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2E9" w:rsidRDefault="008872E9" w:rsidP="0046106C">
      <w:pPr>
        <w:jc w:val="both"/>
        <w:rPr>
          <w:rFonts w:ascii="Arial" w:hAnsi="Arial" w:cs="Arial"/>
        </w:rPr>
      </w:pPr>
    </w:p>
    <w:p w:rsidR="00103315" w:rsidRPr="005A6D61" w:rsidRDefault="00103315" w:rsidP="00103315">
      <w:pPr>
        <w:ind w:left="5387"/>
        <w:rPr>
          <w:rFonts w:ascii="Arial" w:hAnsi="Arial" w:cs="Arial"/>
        </w:rPr>
      </w:pPr>
      <w:r w:rsidRPr="005A6D61">
        <w:rPr>
          <w:rFonts w:ascii="Arial" w:hAnsi="Arial" w:cs="Arial"/>
        </w:rPr>
        <w:t>Утверждено</w:t>
      </w:r>
    </w:p>
    <w:p w:rsidR="00103315" w:rsidRPr="005A6D61" w:rsidRDefault="00103315" w:rsidP="00103315">
      <w:pPr>
        <w:ind w:left="5387"/>
        <w:rPr>
          <w:rFonts w:ascii="Arial" w:hAnsi="Arial" w:cs="Arial"/>
        </w:rPr>
      </w:pPr>
      <w:r w:rsidRPr="005A6D61">
        <w:rPr>
          <w:rFonts w:ascii="Arial" w:hAnsi="Arial" w:cs="Arial"/>
        </w:rPr>
        <w:t xml:space="preserve">постановлением </w:t>
      </w:r>
      <w:r w:rsidR="0032096C" w:rsidRPr="005A6D61">
        <w:rPr>
          <w:rFonts w:ascii="Arial" w:hAnsi="Arial" w:cs="Arial"/>
        </w:rPr>
        <w:t>а</w:t>
      </w:r>
      <w:r w:rsidRPr="005A6D61">
        <w:rPr>
          <w:rFonts w:ascii="Arial" w:hAnsi="Arial" w:cs="Arial"/>
        </w:rPr>
        <w:t xml:space="preserve">дминистрации </w:t>
      </w:r>
    </w:p>
    <w:p w:rsidR="0032096C" w:rsidRPr="005A6D61" w:rsidRDefault="0032096C" w:rsidP="00103315">
      <w:pPr>
        <w:ind w:left="5387"/>
        <w:rPr>
          <w:rFonts w:ascii="Arial" w:hAnsi="Arial" w:cs="Arial"/>
        </w:rPr>
      </w:pPr>
      <w:r w:rsidRPr="005A6D61">
        <w:rPr>
          <w:rFonts w:ascii="Arial" w:hAnsi="Arial" w:cs="Arial"/>
        </w:rPr>
        <w:t xml:space="preserve">городского округа Мытищи </w:t>
      </w:r>
    </w:p>
    <w:p w:rsidR="00103315" w:rsidRPr="005A6D61" w:rsidRDefault="0032096C" w:rsidP="00103315">
      <w:pPr>
        <w:ind w:left="5387"/>
        <w:rPr>
          <w:rFonts w:ascii="Arial" w:hAnsi="Arial" w:cs="Arial"/>
        </w:rPr>
      </w:pPr>
      <w:r w:rsidRPr="005A6D61">
        <w:rPr>
          <w:rFonts w:ascii="Arial" w:hAnsi="Arial" w:cs="Arial"/>
        </w:rPr>
        <w:t>Московской области</w:t>
      </w:r>
    </w:p>
    <w:p w:rsidR="00103315" w:rsidRPr="005A6D61" w:rsidRDefault="00103315" w:rsidP="00103315">
      <w:pPr>
        <w:ind w:left="5387"/>
        <w:rPr>
          <w:rFonts w:ascii="Arial" w:hAnsi="Arial" w:cs="Arial"/>
        </w:rPr>
      </w:pPr>
      <w:r w:rsidRPr="005A6D61">
        <w:rPr>
          <w:rFonts w:ascii="Arial" w:hAnsi="Arial" w:cs="Arial"/>
        </w:rPr>
        <w:t>от ________________  № _______</w:t>
      </w:r>
    </w:p>
    <w:p w:rsidR="001F2FF9" w:rsidRPr="00BD237B" w:rsidRDefault="001F2FF9" w:rsidP="00455BD7">
      <w:pPr>
        <w:rPr>
          <w:rFonts w:ascii="Arial" w:hAnsi="Arial" w:cs="Arial"/>
          <w:color w:val="FF0000"/>
        </w:rPr>
      </w:pPr>
    </w:p>
    <w:p w:rsidR="00CB0BA0" w:rsidRDefault="00CB0BA0" w:rsidP="001F2FF9">
      <w:pPr>
        <w:jc w:val="right"/>
        <w:rPr>
          <w:rFonts w:ascii="Arial" w:hAnsi="Arial" w:cs="Arial"/>
          <w:bCs/>
          <w:caps/>
        </w:rPr>
      </w:pPr>
    </w:p>
    <w:p w:rsidR="001F2FF9" w:rsidRPr="00BD237B" w:rsidRDefault="00390D9A" w:rsidP="00390D9A">
      <w:pPr>
        <w:jc w:val="right"/>
        <w:rPr>
          <w:rFonts w:ascii="Arial" w:hAnsi="Arial" w:cs="Arial"/>
        </w:rPr>
      </w:pPr>
      <w:r w:rsidRPr="00BD237B">
        <w:rPr>
          <w:rFonts w:ascii="Arial" w:hAnsi="Arial" w:cs="Arial"/>
          <w:bCs/>
          <w:caps/>
        </w:rPr>
        <w:t>ТИПОВАЯ ФОРМА</w:t>
      </w:r>
      <w:r w:rsidR="002201A2">
        <w:rPr>
          <w:rFonts w:ascii="Arial" w:hAnsi="Arial" w:cs="Arial"/>
          <w:bCs/>
          <w:caps/>
        </w:rPr>
        <w:t xml:space="preserve"> </w:t>
      </w:r>
    </w:p>
    <w:p w:rsidR="001F2FF9" w:rsidRPr="00BD237B" w:rsidRDefault="001F2FF9" w:rsidP="00CB0BA0">
      <w:pPr>
        <w:pStyle w:val="1ff1"/>
        <w:tabs>
          <w:tab w:val="right" w:leader="dot" w:pos="9911"/>
        </w:tabs>
        <w:spacing w:before="0" w:after="0"/>
        <w:jc w:val="center"/>
        <w:rPr>
          <w:rFonts w:ascii="Arial" w:hAnsi="Arial" w:cs="Arial"/>
          <w:b w:val="0"/>
          <w:sz w:val="24"/>
          <w:szCs w:val="24"/>
        </w:rPr>
      </w:pPr>
      <w:r w:rsidRPr="00BD237B">
        <w:rPr>
          <w:rFonts w:ascii="Arial" w:hAnsi="Arial" w:cs="Arial"/>
          <w:b w:val="0"/>
          <w:sz w:val="24"/>
          <w:szCs w:val="24"/>
        </w:rPr>
        <w:t>Административный регламент</w:t>
      </w:r>
    </w:p>
    <w:p w:rsidR="001F2FF9" w:rsidRDefault="001F2FF9" w:rsidP="00CB0BA0">
      <w:pPr>
        <w:pStyle w:val="1ff1"/>
        <w:tabs>
          <w:tab w:val="right" w:leader="dot" w:pos="9911"/>
        </w:tabs>
        <w:spacing w:before="0" w:after="0"/>
        <w:jc w:val="center"/>
        <w:rPr>
          <w:rFonts w:ascii="Arial" w:hAnsi="Arial" w:cs="Arial"/>
          <w:b w:val="0"/>
          <w:sz w:val="24"/>
          <w:szCs w:val="24"/>
        </w:rPr>
      </w:pPr>
      <w:r w:rsidRPr="00BD237B">
        <w:rPr>
          <w:rFonts w:ascii="Arial" w:hAnsi="Arial" w:cs="Arial"/>
          <w:b w:val="0"/>
          <w:sz w:val="24"/>
          <w:szCs w:val="24"/>
        </w:rPr>
        <w:t>предоставления услуги, оказываемой муниципальной общеобразовательной организацией в ГОРОДСКО</w:t>
      </w:r>
      <w:r w:rsidR="00DF39D2">
        <w:rPr>
          <w:rFonts w:ascii="Arial" w:hAnsi="Arial" w:cs="Arial"/>
          <w:b w:val="0"/>
          <w:sz w:val="24"/>
          <w:szCs w:val="24"/>
        </w:rPr>
        <w:t>М</w:t>
      </w:r>
      <w:r w:rsidRPr="00BD237B">
        <w:rPr>
          <w:rFonts w:ascii="Arial" w:hAnsi="Arial" w:cs="Arial"/>
          <w:b w:val="0"/>
          <w:sz w:val="24"/>
          <w:szCs w:val="24"/>
        </w:rPr>
        <w:t xml:space="preserve"> ОКРУГЕ МЫТИЩИ Московской области,</w:t>
      </w:r>
      <w:r w:rsidRPr="00BD237B">
        <w:rPr>
          <w:rFonts w:ascii="Arial" w:hAnsi="Arial" w:cs="Arial"/>
          <w:b w:val="0"/>
          <w:bCs w:val="0"/>
          <w:caps w:val="0"/>
          <w:sz w:val="24"/>
          <w:szCs w:val="24"/>
        </w:rPr>
        <w:t xml:space="preserve"> </w:t>
      </w:r>
      <w:r w:rsidRPr="00BD237B">
        <w:rPr>
          <w:rFonts w:ascii="Arial" w:hAnsi="Arial" w:cs="Arial"/>
          <w:b w:val="0"/>
          <w:sz w:val="24"/>
          <w:szCs w:val="24"/>
        </w:rPr>
        <w:t xml:space="preserve">по приему на </w:t>
      </w:r>
      <w:proofErr w:type="gramStart"/>
      <w:r w:rsidRPr="00BD237B">
        <w:rPr>
          <w:rFonts w:ascii="Arial" w:hAnsi="Arial" w:cs="Arial"/>
          <w:b w:val="0"/>
          <w:sz w:val="24"/>
          <w:szCs w:val="24"/>
        </w:rPr>
        <w:t>обучение по</w:t>
      </w:r>
      <w:proofErr w:type="gramEnd"/>
      <w:r w:rsidRPr="00BD237B">
        <w:rPr>
          <w:rFonts w:ascii="Arial" w:hAnsi="Arial" w:cs="Arial"/>
          <w:b w:val="0"/>
          <w:sz w:val="24"/>
          <w:szCs w:val="24"/>
        </w:rPr>
        <w:t xml:space="preserve"> образовательным программам начального общего, основного общего и среднего общего образования</w:t>
      </w:r>
    </w:p>
    <w:p w:rsidR="00CB0BA0" w:rsidRPr="00CB0BA0" w:rsidRDefault="00CB0BA0" w:rsidP="00CB0BA0">
      <w:pPr>
        <w:rPr>
          <w:lang w:eastAsia="zh-CN"/>
        </w:rPr>
      </w:pPr>
    </w:p>
    <w:p w:rsidR="001F2FF9" w:rsidRPr="00BD237B" w:rsidRDefault="00934AB0" w:rsidP="00CB0BA0">
      <w:pPr>
        <w:pStyle w:val="1ff1"/>
        <w:tabs>
          <w:tab w:val="right" w:leader="dot" w:pos="9911"/>
        </w:tabs>
        <w:spacing w:before="0" w:after="0"/>
        <w:rPr>
          <w:rFonts w:ascii="Arial" w:hAnsi="Arial" w:cs="Arial"/>
          <w:b w:val="0"/>
          <w:sz w:val="24"/>
          <w:szCs w:val="24"/>
        </w:rPr>
      </w:pPr>
      <w:r w:rsidRPr="00BD237B">
        <w:rPr>
          <w:rFonts w:ascii="Arial" w:hAnsi="Arial" w:cs="Arial"/>
          <w:b w:val="0"/>
          <w:sz w:val="24"/>
          <w:szCs w:val="24"/>
        </w:rPr>
        <w:fldChar w:fldCharType="begin"/>
      </w:r>
      <w:r w:rsidR="001F2FF9" w:rsidRPr="00BD237B">
        <w:rPr>
          <w:rFonts w:ascii="Arial" w:hAnsi="Arial" w:cs="Arial"/>
          <w:b w:val="0"/>
          <w:sz w:val="24"/>
          <w:szCs w:val="24"/>
        </w:rPr>
        <w:instrText xml:space="preserve"> TOC \o "1-3" \h \z \u </w:instrText>
      </w:r>
      <w:r w:rsidRPr="00BD237B">
        <w:rPr>
          <w:rFonts w:ascii="Arial" w:hAnsi="Arial" w:cs="Arial"/>
          <w:b w:val="0"/>
          <w:sz w:val="24"/>
          <w:szCs w:val="24"/>
        </w:rPr>
        <w:fldChar w:fldCharType="separate"/>
      </w:r>
      <w:hyperlink w:anchor="__RefHeading___Toc500868675" w:history="1">
        <w:r w:rsidR="001F2FF9" w:rsidRPr="00BD237B">
          <w:rPr>
            <w:rFonts w:ascii="Arial" w:hAnsi="Arial" w:cs="Arial"/>
            <w:b w:val="0"/>
            <w:sz w:val="24"/>
            <w:szCs w:val="24"/>
            <w:lang w:eastAsia="ru-RU"/>
          </w:rPr>
          <w:t xml:space="preserve">Раздел </w:t>
        </w:r>
        <w:r w:rsidR="001F2FF9" w:rsidRPr="00BD237B">
          <w:rPr>
            <w:rFonts w:ascii="Arial" w:hAnsi="Arial" w:cs="Arial"/>
            <w:b w:val="0"/>
            <w:sz w:val="24"/>
            <w:szCs w:val="24"/>
            <w:lang w:val="en-US" w:eastAsia="ru-RU"/>
          </w:rPr>
          <w:t>I</w:t>
        </w:r>
        <w:r w:rsidR="001F2FF9" w:rsidRPr="00BD237B">
          <w:rPr>
            <w:rFonts w:ascii="Arial" w:hAnsi="Arial" w:cs="Arial"/>
            <w:b w:val="0"/>
            <w:sz w:val="24"/>
            <w:szCs w:val="24"/>
            <w:lang w:eastAsia="ru-RU"/>
          </w:rPr>
          <w:t>. Общие положения</w:t>
        </w:r>
        <w:r w:rsidR="001F2FF9" w:rsidRPr="00BD237B">
          <w:rPr>
            <w:rFonts w:ascii="Arial" w:hAnsi="Arial" w:cs="Arial"/>
            <w:b w:val="0"/>
            <w:sz w:val="24"/>
            <w:szCs w:val="24"/>
            <w:lang w:eastAsia="ru-RU"/>
          </w:rPr>
          <w:tab/>
        </w:r>
        <w:r w:rsidR="004D67F7">
          <w:rPr>
            <w:rFonts w:ascii="Arial" w:hAnsi="Arial" w:cs="Arial"/>
            <w:b w:val="0"/>
            <w:sz w:val="24"/>
            <w:szCs w:val="24"/>
            <w:lang w:eastAsia="ru-RU"/>
          </w:rPr>
          <w:t>5</w:t>
        </w:r>
      </w:hyperlink>
    </w:p>
    <w:p w:rsidR="001F2FF9" w:rsidRPr="00BD237B" w:rsidRDefault="00934AB0" w:rsidP="00CB0BA0">
      <w:pPr>
        <w:pStyle w:val="2f4"/>
        <w:tabs>
          <w:tab w:val="left" w:pos="660"/>
          <w:tab w:val="right" w:leader="dot" w:pos="9911"/>
        </w:tabs>
        <w:rPr>
          <w:rFonts w:ascii="Arial" w:hAnsi="Arial" w:cs="Arial"/>
          <w:sz w:val="24"/>
          <w:szCs w:val="24"/>
        </w:rPr>
      </w:pPr>
      <w:hyperlink w:anchor="__RefHeading___Toc500868676" w:history="1">
        <w:r w:rsidR="001F2FF9" w:rsidRPr="00BD237B">
          <w:rPr>
            <w:rFonts w:ascii="Arial" w:hAnsi="Arial" w:cs="Arial"/>
            <w:sz w:val="24"/>
            <w:szCs w:val="24"/>
            <w:lang w:eastAsia="ru-RU"/>
          </w:rPr>
          <w:t>1.</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Предмет регулирования Административного регламента</w:t>
        </w:r>
        <w:r w:rsidR="001F2FF9" w:rsidRPr="00BD237B">
          <w:rPr>
            <w:rFonts w:ascii="Arial" w:hAnsi="Arial" w:cs="Arial"/>
            <w:sz w:val="24"/>
            <w:szCs w:val="24"/>
            <w:lang w:eastAsia="ru-RU"/>
          </w:rPr>
          <w:tab/>
        </w:r>
        <w:r w:rsidR="004D67F7">
          <w:rPr>
            <w:rFonts w:ascii="Arial" w:hAnsi="Arial" w:cs="Arial"/>
            <w:sz w:val="24"/>
            <w:szCs w:val="24"/>
            <w:lang w:eastAsia="ru-RU"/>
          </w:rPr>
          <w:t>5</w:t>
        </w:r>
      </w:hyperlink>
    </w:p>
    <w:p w:rsidR="001F2FF9" w:rsidRPr="00BD237B" w:rsidRDefault="00934AB0" w:rsidP="00CB0BA0">
      <w:pPr>
        <w:pStyle w:val="2f4"/>
        <w:tabs>
          <w:tab w:val="left" w:pos="660"/>
          <w:tab w:val="right" w:leader="dot" w:pos="9911"/>
        </w:tabs>
        <w:rPr>
          <w:rFonts w:ascii="Arial" w:hAnsi="Arial" w:cs="Arial"/>
          <w:sz w:val="24"/>
          <w:szCs w:val="24"/>
        </w:rPr>
      </w:pPr>
      <w:hyperlink w:anchor="__RefHeading___Toc500868677" w:history="1">
        <w:r w:rsidR="001F2FF9" w:rsidRPr="00BD237B">
          <w:rPr>
            <w:rFonts w:ascii="Arial" w:hAnsi="Arial" w:cs="Arial"/>
            <w:sz w:val="24"/>
            <w:szCs w:val="24"/>
            <w:lang w:eastAsia="ru-RU"/>
          </w:rPr>
          <w:t>2.</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Лица, имеющие право на получение Услуги</w:t>
        </w:r>
        <w:r w:rsidR="001F2FF9" w:rsidRPr="00BD237B">
          <w:rPr>
            <w:rFonts w:ascii="Arial" w:hAnsi="Arial" w:cs="Arial"/>
            <w:sz w:val="24"/>
            <w:szCs w:val="24"/>
            <w:lang w:eastAsia="ru-RU"/>
          </w:rPr>
          <w:tab/>
        </w:r>
        <w:r w:rsidR="004D67F7">
          <w:rPr>
            <w:rFonts w:ascii="Arial" w:hAnsi="Arial" w:cs="Arial"/>
            <w:sz w:val="24"/>
            <w:szCs w:val="24"/>
            <w:lang w:eastAsia="ru-RU"/>
          </w:rPr>
          <w:t>5</w:t>
        </w:r>
      </w:hyperlink>
    </w:p>
    <w:p w:rsidR="001F2FF9" w:rsidRPr="00BD237B" w:rsidRDefault="00934AB0" w:rsidP="00CB0BA0">
      <w:pPr>
        <w:pStyle w:val="2f4"/>
        <w:tabs>
          <w:tab w:val="left" w:pos="660"/>
          <w:tab w:val="right" w:leader="dot" w:pos="9911"/>
        </w:tabs>
        <w:rPr>
          <w:rFonts w:ascii="Arial" w:hAnsi="Arial" w:cs="Arial"/>
          <w:sz w:val="24"/>
          <w:szCs w:val="24"/>
        </w:rPr>
      </w:pPr>
      <w:hyperlink w:anchor="__RefHeading___Toc500868678" w:history="1">
        <w:r w:rsidR="001F2FF9" w:rsidRPr="00BD237B">
          <w:rPr>
            <w:rFonts w:ascii="Arial" w:hAnsi="Arial" w:cs="Arial"/>
            <w:sz w:val="24"/>
            <w:szCs w:val="24"/>
            <w:lang w:eastAsia="ru-RU"/>
          </w:rPr>
          <w:t>3.</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Требования к порядку информирования о порядке предоставления Услуги</w:t>
        </w:r>
        <w:r w:rsidR="001F2FF9" w:rsidRPr="00BD237B">
          <w:rPr>
            <w:rFonts w:ascii="Arial" w:hAnsi="Arial" w:cs="Arial"/>
            <w:sz w:val="24"/>
            <w:szCs w:val="24"/>
            <w:lang w:eastAsia="ru-RU"/>
          </w:rPr>
          <w:tab/>
        </w:r>
        <w:r w:rsidR="004D67F7">
          <w:rPr>
            <w:rFonts w:ascii="Arial" w:hAnsi="Arial" w:cs="Arial"/>
            <w:sz w:val="24"/>
            <w:szCs w:val="24"/>
            <w:lang w:eastAsia="ru-RU"/>
          </w:rPr>
          <w:t>5</w:t>
        </w:r>
      </w:hyperlink>
    </w:p>
    <w:p w:rsidR="001F2FF9" w:rsidRPr="00BD237B" w:rsidRDefault="00934AB0" w:rsidP="00CB0BA0">
      <w:pPr>
        <w:pStyle w:val="1ff1"/>
        <w:tabs>
          <w:tab w:val="right" w:leader="dot" w:pos="9911"/>
        </w:tabs>
        <w:spacing w:before="0" w:after="0"/>
        <w:rPr>
          <w:rFonts w:ascii="Arial" w:hAnsi="Arial" w:cs="Arial"/>
          <w:b w:val="0"/>
          <w:sz w:val="24"/>
          <w:szCs w:val="24"/>
        </w:rPr>
      </w:pPr>
      <w:hyperlink w:anchor="__RefHeading___Toc500868679" w:history="1">
        <w:r w:rsidR="001F2FF9" w:rsidRPr="00BD237B">
          <w:rPr>
            <w:rFonts w:ascii="Arial" w:hAnsi="Arial" w:cs="Arial"/>
            <w:b w:val="0"/>
            <w:sz w:val="24"/>
            <w:szCs w:val="24"/>
            <w:lang w:eastAsia="ru-RU"/>
          </w:rPr>
          <w:t xml:space="preserve">Раздел </w:t>
        </w:r>
        <w:r w:rsidR="001F2FF9" w:rsidRPr="00BD237B">
          <w:rPr>
            <w:rFonts w:ascii="Arial" w:hAnsi="Arial" w:cs="Arial"/>
            <w:b w:val="0"/>
            <w:sz w:val="24"/>
            <w:szCs w:val="24"/>
            <w:lang w:val="en-US" w:eastAsia="ru-RU"/>
          </w:rPr>
          <w:t>II</w:t>
        </w:r>
        <w:r w:rsidR="001F2FF9" w:rsidRPr="00BD237B">
          <w:rPr>
            <w:rFonts w:ascii="Arial" w:hAnsi="Arial" w:cs="Arial"/>
            <w:b w:val="0"/>
            <w:sz w:val="24"/>
            <w:szCs w:val="24"/>
            <w:lang w:eastAsia="ru-RU"/>
          </w:rPr>
          <w:t>. Стандарт предоставления Услуги</w:t>
        </w:r>
        <w:r w:rsidR="001F2FF9" w:rsidRPr="00BD237B">
          <w:rPr>
            <w:rFonts w:ascii="Arial" w:hAnsi="Arial" w:cs="Arial"/>
            <w:b w:val="0"/>
            <w:sz w:val="24"/>
            <w:szCs w:val="24"/>
            <w:lang w:eastAsia="ru-RU"/>
          </w:rPr>
          <w:tab/>
        </w:r>
        <w:r w:rsidR="004D67F7">
          <w:rPr>
            <w:rFonts w:ascii="Arial" w:hAnsi="Arial" w:cs="Arial"/>
            <w:b w:val="0"/>
            <w:sz w:val="24"/>
            <w:szCs w:val="24"/>
            <w:lang w:eastAsia="ru-RU"/>
          </w:rPr>
          <w:t>6</w:t>
        </w:r>
      </w:hyperlink>
    </w:p>
    <w:p w:rsidR="001F2FF9" w:rsidRPr="00BD237B" w:rsidRDefault="00934AB0" w:rsidP="00CB0BA0">
      <w:pPr>
        <w:pStyle w:val="2f4"/>
        <w:tabs>
          <w:tab w:val="left" w:pos="660"/>
          <w:tab w:val="right" w:leader="dot" w:pos="9911"/>
        </w:tabs>
        <w:rPr>
          <w:rFonts w:ascii="Arial" w:hAnsi="Arial" w:cs="Arial"/>
          <w:sz w:val="24"/>
          <w:szCs w:val="24"/>
        </w:rPr>
      </w:pPr>
      <w:hyperlink w:anchor="__RefHeading___Toc500868680" w:history="1">
        <w:r w:rsidR="001F2FF9" w:rsidRPr="00BD237B">
          <w:rPr>
            <w:rFonts w:ascii="Arial" w:hAnsi="Arial" w:cs="Arial"/>
            <w:sz w:val="24"/>
            <w:szCs w:val="24"/>
            <w:lang w:eastAsia="ru-RU"/>
          </w:rPr>
          <w:t>4.</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Наименование Услуги</w:t>
        </w:r>
        <w:r w:rsidR="001F2FF9" w:rsidRPr="00BD237B">
          <w:rPr>
            <w:rFonts w:ascii="Arial" w:hAnsi="Arial" w:cs="Arial"/>
            <w:sz w:val="24"/>
            <w:szCs w:val="24"/>
            <w:lang w:eastAsia="ru-RU"/>
          </w:rPr>
          <w:tab/>
        </w:r>
        <w:r w:rsidR="004D67F7">
          <w:rPr>
            <w:rFonts w:ascii="Arial" w:hAnsi="Arial" w:cs="Arial"/>
            <w:sz w:val="24"/>
            <w:szCs w:val="24"/>
            <w:lang w:eastAsia="ru-RU"/>
          </w:rPr>
          <w:t>6</w:t>
        </w:r>
      </w:hyperlink>
    </w:p>
    <w:p w:rsidR="001F2FF9" w:rsidRPr="00BD237B" w:rsidRDefault="00934AB0" w:rsidP="00CB0BA0">
      <w:pPr>
        <w:pStyle w:val="2f4"/>
        <w:tabs>
          <w:tab w:val="left" w:pos="660"/>
          <w:tab w:val="right" w:leader="dot" w:pos="9911"/>
        </w:tabs>
        <w:rPr>
          <w:rFonts w:ascii="Arial" w:hAnsi="Arial" w:cs="Arial"/>
          <w:sz w:val="24"/>
          <w:szCs w:val="24"/>
        </w:rPr>
      </w:pPr>
      <w:hyperlink w:anchor="__RefHeading___Toc500868681" w:history="1">
        <w:r w:rsidR="001F2FF9" w:rsidRPr="00BD237B">
          <w:rPr>
            <w:rFonts w:ascii="Arial" w:hAnsi="Arial" w:cs="Arial"/>
            <w:sz w:val="24"/>
            <w:szCs w:val="24"/>
            <w:lang w:eastAsia="ru-RU"/>
          </w:rPr>
          <w:t>5.</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Органы и организации, участвующие в предоставлении Услуги</w:t>
        </w:r>
        <w:r w:rsidR="001F2FF9" w:rsidRPr="00BD237B">
          <w:rPr>
            <w:rFonts w:ascii="Arial" w:hAnsi="Arial" w:cs="Arial"/>
            <w:sz w:val="24"/>
            <w:szCs w:val="24"/>
            <w:lang w:eastAsia="ru-RU"/>
          </w:rPr>
          <w:tab/>
        </w:r>
        <w:r w:rsidR="004D67F7">
          <w:rPr>
            <w:rFonts w:ascii="Arial" w:hAnsi="Arial" w:cs="Arial"/>
            <w:sz w:val="24"/>
            <w:szCs w:val="24"/>
            <w:lang w:eastAsia="ru-RU"/>
          </w:rPr>
          <w:t>6</w:t>
        </w:r>
      </w:hyperlink>
    </w:p>
    <w:p w:rsidR="001F2FF9" w:rsidRPr="00BD237B" w:rsidRDefault="00934AB0" w:rsidP="00CB0BA0">
      <w:pPr>
        <w:pStyle w:val="2f4"/>
        <w:tabs>
          <w:tab w:val="left" w:pos="660"/>
          <w:tab w:val="right" w:leader="dot" w:pos="9911"/>
        </w:tabs>
        <w:rPr>
          <w:rFonts w:ascii="Arial" w:hAnsi="Arial" w:cs="Arial"/>
          <w:sz w:val="24"/>
          <w:szCs w:val="24"/>
        </w:rPr>
      </w:pPr>
      <w:hyperlink w:anchor="__RefHeading___Toc500868682" w:history="1">
        <w:r w:rsidR="001F2FF9" w:rsidRPr="00BD237B">
          <w:rPr>
            <w:rFonts w:ascii="Arial" w:hAnsi="Arial" w:cs="Arial"/>
            <w:sz w:val="24"/>
            <w:szCs w:val="24"/>
            <w:lang w:eastAsia="ru-RU"/>
          </w:rPr>
          <w:t>6.</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Основания для обращения и результаты предоставления Услуги</w:t>
        </w:r>
        <w:r w:rsidR="001F2FF9" w:rsidRPr="00BD237B">
          <w:rPr>
            <w:rFonts w:ascii="Arial" w:hAnsi="Arial" w:cs="Arial"/>
            <w:sz w:val="24"/>
            <w:szCs w:val="24"/>
            <w:lang w:eastAsia="ru-RU"/>
          </w:rPr>
          <w:tab/>
        </w:r>
        <w:r w:rsidR="004D67F7">
          <w:rPr>
            <w:rFonts w:ascii="Arial" w:hAnsi="Arial" w:cs="Arial"/>
            <w:sz w:val="24"/>
            <w:szCs w:val="24"/>
            <w:lang w:eastAsia="ru-RU"/>
          </w:rPr>
          <w:t>7</w:t>
        </w:r>
      </w:hyperlink>
    </w:p>
    <w:p w:rsidR="001F2FF9" w:rsidRPr="00BD237B" w:rsidRDefault="00934AB0" w:rsidP="00CB0BA0">
      <w:pPr>
        <w:pStyle w:val="2f4"/>
        <w:tabs>
          <w:tab w:val="left" w:pos="660"/>
          <w:tab w:val="right" w:leader="dot" w:pos="9911"/>
        </w:tabs>
        <w:rPr>
          <w:rFonts w:ascii="Arial" w:hAnsi="Arial" w:cs="Arial"/>
          <w:sz w:val="24"/>
          <w:szCs w:val="24"/>
        </w:rPr>
      </w:pPr>
      <w:hyperlink w:anchor="__RefHeading___Toc500868683" w:history="1">
        <w:r w:rsidR="001F2FF9" w:rsidRPr="00BD237B">
          <w:rPr>
            <w:rFonts w:ascii="Arial" w:hAnsi="Arial" w:cs="Arial"/>
            <w:sz w:val="24"/>
            <w:szCs w:val="24"/>
            <w:lang w:eastAsia="ru-RU"/>
          </w:rPr>
          <w:t>7.</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Срок приема и регистрации Заявления</w:t>
        </w:r>
        <w:r w:rsidR="001F2FF9" w:rsidRPr="00BD237B">
          <w:rPr>
            <w:rFonts w:ascii="Arial" w:hAnsi="Arial" w:cs="Arial"/>
            <w:sz w:val="24"/>
            <w:szCs w:val="24"/>
            <w:lang w:eastAsia="ru-RU"/>
          </w:rPr>
          <w:tab/>
        </w:r>
        <w:r w:rsidR="004D67F7">
          <w:rPr>
            <w:rFonts w:ascii="Arial" w:hAnsi="Arial" w:cs="Arial"/>
            <w:sz w:val="24"/>
            <w:szCs w:val="24"/>
            <w:lang w:eastAsia="ru-RU"/>
          </w:rPr>
          <w:t>7</w:t>
        </w:r>
      </w:hyperlink>
    </w:p>
    <w:p w:rsidR="001F2FF9" w:rsidRPr="00BD237B" w:rsidRDefault="00934AB0" w:rsidP="00CB0BA0">
      <w:pPr>
        <w:pStyle w:val="2f4"/>
        <w:tabs>
          <w:tab w:val="left" w:pos="660"/>
          <w:tab w:val="right" w:leader="dot" w:pos="9911"/>
        </w:tabs>
        <w:rPr>
          <w:rFonts w:ascii="Arial" w:hAnsi="Arial" w:cs="Arial"/>
          <w:sz w:val="24"/>
          <w:szCs w:val="24"/>
        </w:rPr>
      </w:pPr>
      <w:hyperlink w:anchor="__RefHeading___Toc500868684" w:history="1">
        <w:r w:rsidR="001F2FF9" w:rsidRPr="00BD237B">
          <w:rPr>
            <w:rFonts w:ascii="Arial" w:hAnsi="Arial" w:cs="Arial"/>
            <w:sz w:val="24"/>
            <w:szCs w:val="24"/>
            <w:lang w:eastAsia="ru-RU"/>
          </w:rPr>
          <w:t>8.</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Срок предоставления Услуги</w:t>
        </w:r>
        <w:r w:rsidR="001F2FF9" w:rsidRPr="00BD237B">
          <w:rPr>
            <w:rFonts w:ascii="Arial" w:hAnsi="Arial" w:cs="Arial"/>
            <w:sz w:val="24"/>
            <w:szCs w:val="24"/>
            <w:lang w:eastAsia="ru-RU"/>
          </w:rPr>
          <w:tab/>
        </w:r>
        <w:r w:rsidR="004D67F7">
          <w:rPr>
            <w:rFonts w:ascii="Arial" w:hAnsi="Arial" w:cs="Arial"/>
            <w:sz w:val="24"/>
            <w:szCs w:val="24"/>
            <w:lang w:eastAsia="ru-RU"/>
          </w:rPr>
          <w:t>8</w:t>
        </w:r>
      </w:hyperlink>
    </w:p>
    <w:p w:rsidR="001F2FF9" w:rsidRPr="00BD237B" w:rsidRDefault="00934AB0" w:rsidP="00CB0BA0">
      <w:pPr>
        <w:pStyle w:val="2f4"/>
        <w:tabs>
          <w:tab w:val="left" w:pos="660"/>
          <w:tab w:val="right" w:leader="dot" w:pos="9911"/>
        </w:tabs>
        <w:rPr>
          <w:rFonts w:ascii="Arial" w:hAnsi="Arial" w:cs="Arial"/>
          <w:sz w:val="24"/>
          <w:szCs w:val="24"/>
        </w:rPr>
      </w:pPr>
      <w:hyperlink w:anchor="__RefHeading___Toc500868685" w:history="1">
        <w:r w:rsidR="001F2FF9" w:rsidRPr="00BD237B">
          <w:rPr>
            <w:rFonts w:ascii="Arial" w:hAnsi="Arial" w:cs="Arial"/>
            <w:sz w:val="24"/>
            <w:szCs w:val="24"/>
            <w:lang w:eastAsia="ru-RU"/>
          </w:rPr>
          <w:t>9.</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Правовые основания предоставления Услуги</w:t>
        </w:r>
        <w:r w:rsidR="001F2FF9" w:rsidRPr="00BD237B">
          <w:rPr>
            <w:rFonts w:ascii="Arial" w:hAnsi="Arial" w:cs="Arial"/>
            <w:sz w:val="24"/>
            <w:szCs w:val="24"/>
            <w:lang w:eastAsia="ru-RU"/>
          </w:rPr>
          <w:tab/>
        </w:r>
        <w:r w:rsidR="004D67F7">
          <w:rPr>
            <w:rFonts w:ascii="Arial" w:hAnsi="Arial" w:cs="Arial"/>
            <w:sz w:val="24"/>
            <w:szCs w:val="24"/>
            <w:lang w:eastAsia="ru-RU"/>
          </w:rPr>
          <w:t>8</w:t>
        </w:r>
      </w:hyperlink>
    </w:p>
    <w:p w:rsidR="001F2FF9" w:rsidRPr="00BD237B" w:rsidRDefault="00934AB0" w:rsidP="00CB0BA0">
      <w:pPr>
        <w:pStyle w:val="2f4"/>
        <w:tabs>
          <w:tab w:val="left" w:pos="880"/>
          <w:tab w:val="right" w:leader="dot" w:pos="9911"/>
        </w:tabs>
        <w:rPr>
          <w:rFonts w:ascii="Arial" w:hAnsi="Arial" w:cs="Arial"/>
          <w:sz w:val="24"/>
          <w:szCs w:val="24"/>
        </w:rPr>
      </w:pPr>
      <w:hyperlink w:anchor="__RefHeading___Toc500868686" w:history="1">
        <w:r w:rsidR="001F2FF9" w:rsidRPr="00BD237B">
          <w:rPr>
            <w:rFonts w:ascii="Arial" w:hAnsi="Arial" w:cs="Arial"/>
            <w:sz w:val="24"/>
            <w:szCs w:val="24"/>
            <w:lang w:eastAsia="ru-RU"/>
          </w:rPr>
          <w:t>10.</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Исчерпывающий перечень документов, необходимых для предоставления Услуги</w:t>
        </w:r>
        <w:r w:rsidR="001F2FF9" w:rsidRPr="00BD237B">
          <w:rPr>
            <w:rFonts w:ascii="Arial" w:hAnsi="Arial" w:cs="Arial"/>
            <w:sz w:val="24"/>
            <w:szCs w:val="24"/>
            <w:lang w:eastAsia="ru-RU"/>
          </w:rPr>
          <w:tab/>
        </w:r>
        <w:r w:rsidR="004D67F7">
          <w:rPr>
            <w:rFonts w:ascii="Arial" w:hAnsi="Arial" w:cs="Arial"/>
            <w:sz w:val="24"/>
            <w:szCs w:val="24"/>
            <w:lang w:eastAsia="ru-RU"/>
          </w:rPr>
          <w:t>9</w:t>
        </w:r>
      </w:hyperlink>
    </w:p>
    <w:p w:rsidR="001F2FF9" w:rsidRPr="00BD237B" w:rsidRDefault="00934AB0" w:rsidP="00CB0BA0">
      <w:pPr>
        <w:pStyle w:val="2f4"/>
        <w:tabs>
          <w:tab w:val="left" w:pos="880"/>
          <w:tab w:val="right" w:leader="dot" w:pos="9911"/>
        </w:tabs>
        <w:rPr>
          <w:rFonts w:ascii="Arial" w:hAnsi="Arial" w:cs="Arial"/>
          <w:sz w:val="24"/>
          <w:szCs w:val="24"/>
        </w:rPr>
      </w:pPr>
      <w:hyperlink w:anchor="__RefHeading___Toc500868687" w:history="1">
        <w:r w:rsidR="001F2FF9" w:rsidRPr="00BD237B">
          <w:rPr>
            <w:rFonts w:ascii="Arial" w:hAnsi="Arial" w:cs="Arial"/>
            <w:sz w:val="24"/>
            <w:szCs w:val="24"/>
            <w:lang w:eastAsia="ru-RU"/>
          </w:rPr>
          <w:t>11.</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Исчерпывающий перечень документов, необходимых для предоставления Услуги, которые находятся в распоряжении Органов власти и Организаций</w:t>
        </w:r>
        <w:r w:rsidR="001F2FF9" w:rsidRPr="00BD237B">
          <w:rPr>
            <w:rFonts w:ascii="Arial" w:hAnsi="Arial" w:cs="Arial"/>
            <w:sz w:val="24"/>
            <w:szCs w:val="24"/>
            <w:lang w:eastAsia="ru-RU"/>
          </w:rPr>
          <w:tab/>
        </w:r>
        <w:r w:rsidR="004D67F7">
          <w:rPr>
            <w:rFonts w:ascii="Arial" w:hAnsi="Arial" w:cs="Arial"/>
            <w:sz w:val="24"/>
            <w:szCs w:val="24"/>
            <w:lang w:eastAsia="ru-RU"/>
          </w:rPr>
          <w:t>11</w:t>
        </w:r>
      </w:hyperlink>
    </w:p>
    <w:p w:rsidR="001F2FF9" w:rsidRPr="00BD237B" w:rsidRDefault="00934AB0" w:rsidP="00CB0BA0">
      <w:pPr>
        <w:pStyle w:val="2f4"/>
        <w:tabs>
          <w:tab w:val="left" w:pos="880"/>
          <w:tab w:val="right" w:leader="dot" w:pos="9911"/>
        </w:tabs>
        <w:rPr>
          <w:rFonts w:ascii="Arial" w:hAnsi="Arial" w:cs="Arial"/>
          <w:sz w:val="24"/>
          <w:szCs w:val="24"/>
        </w:rPr>
      </w:pPr>
      <w:hyperlink w:anchor="__RefHeading___Toc500868688" w:history="1">
        <w:r w:rsidR="001F2FF9" w:rsidRPr="00BD237B">
          <w:rPr>
            <w:rFonts w:ascii="Arial" w:hAnsi="Arial" w:cs="Arial"/>
            <w:sz w:val="24"/>
            <w:szCs w:val="24"/>
            <w:lang w:eastAsia="ru-RU"/>
          </w:rPr>
          <w:t>12.</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Исчерпывающий перечень оснований для отказа в приеме и регистрации документов, необходимых для предоставления Услуги</w:t>
        </w:r>
        <w:r w:rsidR="001F2FF9" w:rsidRPr="00BD237B">
          <w:rPr>
            <w:rFonts w:ascii="Arial" w:hAnsi="Arial" w:cs="Arial"/>
            <w:sz w:val="24"/>
            <w:szCs w:val="24"/>
            <w:lang w:eastAsia="ru-RU"/>
          </w:rPr>
          <w:tab/>
        </w:r>
        <w:r w:rsidR="004D67F7">
          <w:rPr>
            <w:rFonts w:ascii="Arial" w:hAnsi="Arial" w:cs="Arial"/>
            <w:sz w:val="24"/>
            <w:szCs w:val="24"/>
            <w:lang w:eastAsia="ru-RU"/>
          </w:rPr>
          <w:t>11</w:t>
        </w:r>
      </w:hyperlink>
    </w:p>
    <w:p w:rsidR="001F2FF9" w:rsidRPr="00BD237B" w:rsidRDefault="00934AB0" w:rsidP="00CB0BA0">
      <w:pPr>
        <w:pStyle w:val="2f4"/>
        <w:tabs>
          <w:tab w:val="left" w:pos="880"/>
          <w:tab w:val="right" w:leader="dot" w:pos="9911"/>
        </w:tabs>
        <w:rPr>
          <w:rFonts w:ascii="Arial" w:hAnsi="Arial" w:cs="Arial"/>
          <w:sz w:val="24"/>
          <w:szCs w:val="24"/>
        </w:rPr>
      </w:pPr>
      <w:hyperlink w:anchor="__RefHeading___Toc500868689" w:history="1">
        <w:r w:rsidR="001F2FF9" w:rsidRPr="00BD237B">
          <w:rPr>
            <w:rFonts w:ascii="Arial" w:hAnsi="Arial" w:cs="Arial"/>
            <w:sz w:val="24"/>
            <w:szCs w:val="24"/>
            <w:lang w:eastAsia="ru-RU"/>
          </w:rPr>
          <w:t>13.</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Исчерпывающий перечень оснований для отказа в предоставлении Услуги</w:t>
        </w:r>
        <w:r w:rsidR="001F2FF9" w:rsidRPr="00BD237B">
          <w:rPr>
            <w:rFonts w:ascii="Arial" w:hAnsi="Arial" w:cs="Arial"/>
            <w:sz w:val="24"/>
            <w:szCs w:val="24"/>
            <w:lang w:eastAsia="ru-RU"/>
          </w:rPr>
          <w:tab/>
        </w:r>
        <w:r w:rsidR="004D67F7">
          <w:rPr>
            <w:rFonts w:ascii="Arial" w:hAnsi="Arial" w:cs="Arial"/>
            <w:sz w:val="24"/>
            <w:szCs w:val="24"/>
            <w:lang w:eastAsia="ru-RU"/>
          </w:rPr>
          <w:t>12</w:t>
        </w:r>
      </w:hyperlink>
    </w:p>
    <w:p w:rsidR="001F2FF9" w:rsidRPr="00BD237B" w:rsidRDefault="00934AB0" w:rsidP="00CB0BA0">
      <w:pPr>
        <w:pStyle w:val="2f4"/>
        <w:tabs>
          <w:tab w:val="left" w:pos="880"/>
          <w:tab w:val="right" w:leader="dot" w:pos="9911"/>
        </w:tabs>
        <w:rPr>
          <w:rFonts w:ascii="Arial" w:hAnsi="Arial" w:cs="Arial"/>
          <w:sz w:val="24"/>
          <w:szCs w:val="24"/>
        </w:rPr>
      </w:pPr>
      <w:hyperlink w:anchor="__RefHeading___Toc500868704" w:history="1">
        <w:r w:rsidR="001F2FF9" w:rsidRPr="00BD237B">
          <w:rPr>
            <w:rFonts w:ascii="Arial" w:hAnsi="Arial" w:cs="Arial"/>
            <w:sz w:val="24"/>
            <w:szCs w:val="24"/>
            <w:lang w:eastAsia="ru-RU"/>
          </w:rPr>
          <w:t>14.</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Порядок, размер и основания взимания государственной пошлины или иной платы, взимаемой за предоставление Услуги</w:t>
        </w:r>
        <w:r w:rsidR="001F2FF9" w:rsidRPr="00BD237B">
          <w:rPr>
            <w:rFonts w:ascii="Arial" w:hAnsi="Arial" w:cs="Arial"/>
            <w:sz w:val="24"/>
            <w:szCs w:val="24"/>
            <w:lang w:eastAsia="ru-RU"/>
          </w:rPr>
          <w:tab/>
        </w:r>
        <w:r w:rsidR="004D67F7">
          <w:rPr>
            <w:rFonts w:ascii="Arial" w:hAnsi="Arial" w:cs="Arial"/>
            <w:sz w:val="24"/>
            <w:szCs w:val="24"/>
            <w:lang w:eastAsia="ru-RU"/>
          </w:rPr>
          <w:t>12</w:t>
        </w:r>
      </w:hyperlink>
    </w:p>
    <w:p w:rsidR="001F2FF9" w:rsidRPr="00BD237B" w:rsidRDefault="00934AB0" w:rsidP="00CB0BA0">
      <w:pPr>
        <w:pStyle w:val="2f4"/>
        <w:tabs>
          <w:tab w:val="left" w:pos="880"/>
          <w:tab w:val="right" w:leader="dot" w:pos="9911"/>
        </w:tabs>
        <w:rPr>
          <w:rFonts w:ascii="Arial" w:hAnsi="Arial" w:cs="Arial"/>
          <w:sz w:val="24"/>
          <w:szCs w:val="24"/>
        </w:rPr>
      </w:pPr>
      <w:hyperlink w:anchor="__RefHeading___Toc500868706" w:history="1">
        <w:r w:rsidR="001F2FF9" w:rsidRPr="00BD237B">
          <w:rPr>
            <w:rFonts w:ascii="Arial" w:hAnsi="Arial" w:cs="Arial"/>
            <w:sz w:val="24"/>
            <w:szCs w:val="24"/>
            <w:lang w:eastAsia="ru-RU"/>
          </w:rPr>
          <w:t>15.</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001F2FF9" w:rsidRPr="00BD237B">
          <w:rPr>
            <w:rFonts w:ascii="Arial" w:hAnsi="Arial" w:cs="Arial"/>
            <w:sz w:val="24"/>
            <w:szCs w:val="24"/>
            <w:lang w:eastAsia="ru-RU"/>
          </w:rPr>
          <w:tab/>
        </w:r>
        <w:r w:rsidR="00FC5D4E">
          <w:rPr>
            <w:rFonts w:ascii="Arial" w:hAnsi="Arial" w:cs="Arial"/>
            <w:sz w:val="24"/>
            <w:szCs w:val="24"/>
            <w:lang w:eastAsia="ru-RU"/>
          </w:rPr>
          <w:t>……………………………………………………………………………………</w:t>
        </w:r>
        <w:r w:rsidR="0013348F">
          <w:rPr>
            <w:rFonts w:ascii="Arial" w:hAnsi="Arial" w:cs="Arial"/>
            <w:sz w:val="24"/>
            <w:szCs w:val="24"/>
            <w:lang w:eastAsia="ru-RU"/>
          </w:rPr>
          <w:t>..</w:t>
        </w:r>
        <w:r w:rsidR="00FC5D4E">
          <w:rPr>
            <w:rFonts w:ascii="Arial" w:hAnsi="Arial" w:cs="Arial"/>
            <w:sz w:val="24"/>
            <w:szCs w:val="24"/>
            <w:lang w:eastAsia="ru-RU"/>
          </w:rPr>
          <w:t>…………</w:t>
        </w:r>
        <w:r w:rsidR="004D67F7">
          <w:rPr>
            <w:rFonts w:ascii="Arial" w:hAnsi="Arial" w:cs="Arial"/>
            <w:sz w:val="24"/>
            <w:szCs w:val="24"/>
            <w:lang w:eastAsia="ru-RU"/>
          </w:rPr>
          <w:t>12</w:t>
        </w:r>
      </w:hyperlink>
    </w:p>
    <w:p w:rsidR="001F2FF9" w:rsidRPr="00BD237B" w:rsidRDefault="00934AB0" w:rsidP="00CB0BA0">
      <w:pPr>
        <w:pStyle w:val="2f4"/>
        <w:tabs>
          <w:tab w:val="left" w:pos="880"/>
          <w:tab w:val="right" w:leader="dot" w:pos="9911"/>
        </w:tabs>
        <w:rPr>
          <w:rFonts w:ascii="Arial" w:hAnsi="Arial" w:cs="Arial"/>
          <w:sz w:val="24"/>
          <w:szCs w:val="24"/>
        </w:rPr>
      </w:pPr>
      <w:hyperlink w:anchor="__RefHeading___Toc500868707" w:history="1">
        <w:r w:rsidR="001F2FF9" w:rsidRPr="00BD237B">
          <w:rPr>
            <w:rFonts w:ascii="Arial" w:hAnsi="Arial" w:cs="Arial"/>
            <w:sz w:val="24"/>
            <w:szCs w:val="24"/>
            <w:lang w:eastAsia="ru-RU"/>
          </w:rPr>
          <w:t>16.</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Способы предоставления Заявителем документов, необходимых для получения Услуги</w:t>
        </w:r>
        <w:r w:rsidR="001F2FF9" w:rsidRPr="00BD237B">
          <w:rPr>
            <w:rFonts w:ascii="Arial" w:hAnsi="Arial" w:cs="Arial"/>
            <w:sz w:val="24"/>
            <w:szCs w:val="24"/>
            <w:lang w:eastAsia="ru-RU"/>
          </w:rPr>
          <w:tab/>
        </w:r>
        <w:r w:rsidR="004D67F7">
          <w:rPr>
            <w:rFonts w:ascii="Arial" w:hAnsi="Arial" w:cs="Arial"/>
            <w:sz w:val="24"/>
            <w:szCs w:val="24"/>
            <w:lang w:eastAsia="ru-RU"/>
          </w:rPr>
          <w:t>13</w:t>
        </w:r>
      </w:hyperlink>
    </w:p>
    <w:p w:rsidR="001F2FF9" w:rsidRPr="00BD237B" w:rsidRDefault="00934AB0" w:rsidP="00CB0BA0">
      <w:pPr>
        <w:pStyle w:val="2f4"/>
        <w:tabs>
          <w:tab w:val="left" w:pos="880"/>
          <w:tab w:val="right" w:leader="dot" w:pos="9911"/>
        </w:tabs>
        <w:rPr>
          <w:rFonts w:ascii="Arial" w:hAnsi="Arial" w:cs="Arial"/>
          <w:sz w:val="24"/>
          <w:szCs w:val="24"/>
        </w:rPr>
      </w:pPr>
      <w:hyperlink w:anchor="__RefHeading___Toc500868708" w:history="1">
        <w:r w:rsidR="001F2FF9" w:rsidRPr="00BD237B">
          <w:rPr>
            <w:rFonts w:ascii="Arial" w:hAnsi="Arial" w:cs="Arial"/>
            <w:sz w:val="24"/>
            <w:szCs w:val="24"/>
            <w:lang w:eastAsia="ru-RU"/>
          </w:rPr>
          <w:t>17.</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Способы получения Заявителем результатов предоставления Услуги</w:t>
        </w:r>
        <w:r w:rsidR="001F2FF9" w:rsidRPr="00BD237B">
          <w:rPr>
            <w:rFonts w:ascii="Arial" w:hAnsi="Arial" w:cs="Arial"/>
            <w:sz w:val="24"/>
            <w:szCs w:val="24"/>
            <w:lang w:eastAsia="ru-RU"/>
          </w:rPr>
          <w:tab/>
        </w:r>
        <w:r w:rsidR="006059F3">
          <w:rPr>
            <w:rFonts w:ascii="Arial" w:hAnsi="Arial" w:cs="Arial"/>
            <w:sz w:val="24"/>
            <w:szCs w:val="24"/>
            <w:lang w:eastAsia="ru-RU"/>
          </w:rPr>
          <w:t>1</w:t>
        </w:r>
        <w:r w:rsidR="004D67F7">
          <w:rPr>
            <w:rFonts w:ascii="Arial" w:hAnsi="Arial" w:cs="Arial"/>
            <w:sz w:val="24"/>
            <w:szCs w:val="24"/>
            <w:lang w:eastAsia="ru-RU"/>
          </w:rPr>
          <w:t>3</w:t>
        </w:r>
      </w:hyperlink>
    </w:p>
    <w:p w:rsidR="001F2FF9" w:rsidRPr="00BD237B" w:rsidRDefault="00934AB0" w:rsidP="00CB0BA0">
      <w:pPr>
        <w:pStyle w:val="2f4"/>
        <w:tabs>
          <w:tab w:val="left" w:pos="880"/>
          <w:tab w:val="right" w:leader="dot" w:pos="9911"/>
        </w:tabs>
        <w:rPr>
          <w:rFonts w:ascii="Arial" w:hAnsi="Arial" w:cs="Arial"/>
          <w:sz w:val="24"/>
          <w:szCs w:val="24"/>
        </w:rPr>
      </w:pPr>
      <w:hyperlink w:anchor="__RefHeading___Toc500868709" w:history="1">
        <w:r w:rsidR="001F2FF9" w:rsidRPr="00BD237B">
          <w:rPr>
            <w:rFonts w:ascii="Arial" w:hAnsi="Arial" w:cs="Arial"/>
            <w:sz w:val="24"/>
            <w:szCs w:val="24"/>
            <w:lang w:eastAsia="ru-RU"/>
          </w:rPr>
          <w:t>18.</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Максимальный срок ожидания в очереди</w:t>
        </w:r>
        <w:r w:rsidR="001F2FF9" w:rsidRPr="00BD237B">
          <w:rPr>
            <w:rFonts w:ascii="Arial" w:hAnsi="Arial" w:cs="Arial"/>
            <w:sz w:val="24"/>
            <w:szCs w:val="24"/>
            <w:lang w:eastAsia="ru-RU"/>
          </w:rPr>
          <w:tab/>
        </w:r>
        <w:r w:rsidR="004D67F7">
          <w:rPr>
            <w:rFonts w:ascii="Arial" w:hAnsi="Arial" w:cs="Arial"/>
            <w:sz w:val="24"/>
            <w:szCs w:val="24"/>
            <w:lang w:eastAsia="ru-RU"/>
          </w:rPr>
          <w:t>14</w:t>
        </w:r>
      </w:hyperlink>
    </w:p>
    <w:p w:rsidR="001F2FF9" w:rsidRPr="00BD237B" w:rsidRDefault="00934AB0" w:rsidP="00CB0BA0">
      <w:pPr>
        <w:pStyle w:val="2f4"/>
        <w:tabs>
          <w:tab w:val="left" w:pos="880"/>
          <w:tab w:val="right" w:leader="dot" w:pos="9911"/>
        </w:tabs>
        <w:rPr>
          <w:rFonts w:ascii="Arial" w:hAnsi="Arial" w:cs="Arial"/>
          <w:sz w:val="24"/>
          <w:szCs w:val="24"/>
        </w:rPr>
      </w:pPr>
      <w:hyperlink w:anchor="__RefHeading___Toc500868710" w:history="1">
        <w:r w:rsidR="001F2FF9" w:rsidRPr="00BD237B">
          <w:rPr>
            <w:rFonts w:ascii="Arial" w:hAnsi="Arial" w:cs="Arial"/>
            <w:sz w:val="24"/>
            <w:szCs w:val="24"/>
            <w:lang w:eastAsia="ru-RU"/>
          </w:rPr>
          <w:t>19.</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Требования к помещениям, в которых предоставляется Услуга</w:t>
        </w:r>
        <w:r w:rsidR="001F2FF9" w:rsidRPr="00BD237B">
          <w:rPr>
            <w:rFonts w:ascii="Arial" w:hAnsi="Arial" w:cs="Arial"/>
            <w:sz w:val="24"/>
            <w:szCs w:val="24"/>
            <w:lang w:eastAsia="ru-RU"/>
          </w:rPr>
          <w:tab/>
        </w:r>
        <w:r w:rsidR="004D67F7">
          <w:rPr>
            <w:rFonts w:ascii="Arial" w:hAnsi="Arial" w:cs="Arial"/>
            <w:sz w:val="24"/>
            <w:szCs w:val="24"/>
            <w:lang w:eastAsia="ru-RU"/>
          </w:rPr>
          <w:t>14</w:t>
        </w:r>
      </w:hyperlink>
    </w:p>
    <w:p w:rsidR="001F2FF9" w:rsidRPr="00BD237B" w:rsidRDefault="00934AB0" w:rsidP="00CB0BA0">
      <w:pPr>
        <w:pStyle w:val="2f4"/>
        <w:tabs>
          <w:tab w:val="left" w:pos="880"/>
          <w:tab w:val="right" w:leader="dot" w:pos="9911"/>
        </w:tabs>
        <w:rPr>
          <w:rFonts w:ascii="Arial" w:hAnsi="Arial" w:cs="Arial"/>
          <w:sz w:val="24"/>
          <w:szCs w:val="24"/>
        </w:rPr>
      </w:pPr>
      <w:hyperlink w:anchor="__RefHeading___Toc500868711" w:history="1">
        <w:r w:rsidR="001F2FF9" w:rsidRPr="00BD237B">
          <w:rPr>
            <w:rFonts w:ascii="Arial" w:hAnsi="Arial" w:cs="Arial"/>
            <w:sz w:val="24"/>
            <w:szCs w:val="24"/>
            <w:lang w:eastAsia="ru-RU"/>
          </w:rPr>
          <w:t>20.</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Показатели доступности и качества Услуги</w:t>
        </w:r>
        <w:r w:rsidR="001F2FF9" w:rsidRPr="00BD237B">
          <w:rPr>
            <w:rFonts w:ascii="Arial" w:hAnsi="Arial" w:cs="Arial"/>
            <w:sz w:val="24"/>
            <w:szCs w:val="24"/>
            <w:lang w:eastAsia="ru-RU"/>
          </w:rPr>
          <w:tab/>
        </w:r>
        <w:r w:rsidR="004D67F7">
          <w:rPr>
            <w:rFonts w:ascii="Arial" w:hAnsi="Arial" w:cs="Arial"/>
            <w:sz w:val="24"/>
            <w:szCs w:val="24"/>
            <w:lang w:eastAsia="ru-RU"/>
          </w:rPr>
          <w:t>14</w:t>
        </w:r>
      </w:hyperlink>
    </w:p>
    <w:p w:rsidR="001F2FF9" w:rsidRPr="00BD237B" w:rsidRDefault="00934AB0" w:rsidP="00CB0BA0">
      <w:pPr>
        <w:pStyle w:val="2f4"/>
        <w:tabs>
          <w:tab w:val="left" w:pos="880"/>
          <w:tab w:val="right" w:leader="dot" w:pos="9911"/>
        </w:tabs>
        <w:rPr>
          <w:rFonts w:ascii="Arial" w:hAnsi="Arial" w:cs="Arial"/>
          <w:sz w:val="24"/>
          <w:szCs w:val="24"/>
        </w:rPr>
      </w:pPr>
      <w:hyperlink w:anchor="__RefHeading___Toc500868712" w:history="1">
        <w:r w:rsidR="001F2FF9" w:rsidRPr="00BD237B">
          <w:rPr>
            <w:rFonts w:ascii="Arial" w:hAnsi="Arial" w:cs="Arial"/>
            <w:sz w:val="24"/>
            <w:szCs w:val="24"/>
            <w:lang w:eastAsia="ru-RU"/>
          </w:rPr>
          <w:t>21.</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Требования к организации предоставления Услуги в электронной форме</w:t>
        </w:r>
        <w:r w:rsidR="001F2FF9" w:rsidRPr="00BD237B">
          <w:rPr>
            <w:rFonts w:ascii="Arial" w:hAnsi="Arial" w:cs="Arial"/>
            <w:sz w:val="24"/>
            <w:szCs w:val="24"/>
            <w:lang w:eastAsia="ru-RU"/>
          </w:rPr>
          <w:tab/>
        </w:r>
        <w:r w:rsidR="004D67F7">
          <w:rPr>
            <w:rFonts w:ascii="Arial" w:hAnsi="Arial" w:cs="Arial"/>
            <w:sz w:val="24"/>
            <w:szCs w:val="24"/>
            <w:lang w:eastAsia="ru-RU"/>
          </w:rPr>
          <w:t>14</w:t>
        </w:r>
      </w:hyperlink>
    </w:p>
    <w:p w:rsidR="001F2FF9" w:rsidRPr="00BD237B" w:rsidRDefault="00934AB0" w:rsidP="00CB0BA0">
      <w:pPr>
        <w:pStyle w:val="2f4"/>
        <w:tabs>
          <w:tab w:val="left" w:pos="880"/>
          <w:tab w:val="right" w:leader="dot" w:pos="9911"/>
        </w:tabs>
        <w:rPr>
          <w:rFonts w:ascii="Arial" w:hAnsi="Arial" w:cs="Arial"/>
          <w:sz w:val="24"/>
          <w:szCs w:val="24"/>
        </w:rPr>
      </w:pPr>
      <w:hyperlink w:anchor="__RefHeading___Toc500868713" w:history="1">
        <w:r w:rsidR="001F2FF9" w:rsidRPr="00BD237B">
          <w:rPr>
            <w:rFonts w:ascii="Arial" w:hAnsi="Arial" w:cs="Arial"/>
            <w:sz w:val="24"/>
            <w:szCs w:val="24"/>
            <w:lang w:eastAsia="ru-RU"/>
          </w:rPr>
          <w:t>22.</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Требования к организации предоставления</w:t>
        </w:r>
        <w:r w:rsidR="004D67F7">
          <w:rPr>
            <w:rFonts w:ascii="Arial" w:hAnsi="Arial" w:cs="Arial"/>
            <w:sz w:val="24"/>
            <w:szCs w:val="24"/>
            <w:lang w:eastAsia="ru-RU"/>
          </w:rPr>
          <w:t xml:space="preserve"> Муниципальной услуги в МФЦ</w:t>
        </w:r>
        <w:r w:rsidR="001F2FF9" w:rsidRPr="00BD237B">
          <w:rPr>
            <w:rFonts w:ascii="Arial" w:hAnsi="Arial" w:cs="Arial"/>
            <w:sz w:val="24"/>
            <w:szCs w:val="24"/>
            <w:lang w:eastAsia="ru-RU"/>
          </w:rPr>
          <w:tab/>
        </w:r>
        <w:r w:rsidR="004D67F7">
          <w:rPr>
            <w:rFonts w:ascii="Arial" w:hAnsi="Arial" w:cs="Arial"/>
            <w:sz w:val="24"/>
            <w:szCs w:val="24"/>
            <w:lang w:eastAsia="ru-RU"/>
          </w:rPr>
          <w:t>14</w:t>
        </w:r>
      </w:hyperlink>
    </w:p>
    <w:p w:rsidR="001F2FF9" w:rsidRPr="00BD237B" w:rsidRDefault="00934AB0" w:rsidP="00CB0BA0">
      <w:pPr>
        <w:pStyle w:val="1ff1"/>
        <w:tabs>
          <w:tab w:val="right" w:leader="dot" w:pos="9911"/>
        </w:tabs>
        <w:spacing w:before="0" w:after="0"/>
        <w:rPr>
          <w:rFonts w:ascii="Arial" w:hAnsi="Arial" w:cs="Arial"/>
          <w:b w:val="0"/>
          <w:sz w:val="24"/>
          <w:szCs w:val="24"/>
        </w:rPr>
      </w:pPr>
      <w:hyperlink w:anchor="__RefHeading___Toc500868714" w:history="1">
        <w:r w:rsidR="001F2FF9" w:rsidRPr="00BD237B">
          <w:rPr>
            <w:rFonts w:ascii="Arial" w:hAnsi="Arial" w:cs="Arial"/>
            <w:b w:val="0"/>
            <w:sz w:val="24"/>
            <w:szCs w:val="24"/>
            <w:lang w:eastAsia="ru-RU"/>
          </w:rPr>
          <w:t xml:space="preserve">Раздел </w:t>
        </w:r>
        <w:r w:rsidR="001F2FF9" w:rsidRPr="00BD237B">
          <w:rPr>
            <w:rFonts w:ascii="Arial" w:hAnsi="Arial" w:cs="Arial"/>
            <w:b w:val="0"/>
            <w:sz w:val="24"/>
            <w:szCs w:val="24"/>
            <w:lang w:val="en-US" w:eastAsia="ru-RU"/>
          </w:rPr>
          <w:t>III</w:t>
        </w:r>
        <w:r w:rsidR="001F2FF9" w:rsidRPr="00BD237B">
          <w:rPr>
            <w:rFonts w:ascii="Arial" w:hAnsi="Arial" w:cs="Arial"/>
            <w:b w:val="0"/>
            <w:sz w:val="24"/>
            <w:szCs w:val="24"/>
            <w:lang w:eastAsia="ru-RU"/>
          </w:rPr>
          <w:t>. Состав, последовательность и сроки выполнения административных процедур, требования к порядку их выполнения</w:t>
        </w:r>
        <w:r w:rsidR="001F2FF9" w:rsidRPr="00BD237B">
          <w:rPr>
            <w:rFonts w:ascii="Arial" w:hAnsi="Arial" w:cs="Arial"/>
            <w:b w:val="0"/>
            <w:sz w:val="24"/>
            <w:szCs w:val="24"/>
            <w:lang w:eastAsia="ru-RU"/>
          </w:rPr>
          <w:tab/>
        </w:r>
        <w:r w:rsidR="00B41294">
          <w:rPr>
            <w:rFonts w:ascii="Arial" w:hAnsi="Arial" w:cs="Arial"/>
            <w:b w:val="0"/>
            <w:sz w:val="24"/>
            <w:szCs w:val="24"/>
            <w:lang w:eastAsia="ru-RU"/>
          </w:rPr>
          <w:t>15</w:t>
        </w:r>
      </w:hyperlink>
    </w:p>
    <w:p w:rsidR="001F2FF9" w:rsidRPr="00BD237B" w:rsidRDefault="00934AB0" w:rsidP="00CB0BA0">
      <w:pPr>
        <w:pStyle w:val="2f4"/>
        <w:tabs>
          <w:tab w:val="left" w:pos="880"/>
          <w:tab w:val="right" w:leader="dot" w:pos="9911"/>
        </w:tabs>
        <w:rPr>
          <w:rFonts w:ascii="Arial" w:hAnsi="Arial" w:cs="Arial"/>
          <w:sz w:val="24"/>
          <w:szCs w:val="24"/>
        </w:rPr>
      </w:pPr>
      <w:hyperlink w:anchor="__RefHeading___Toc500868715" w:history="1">
        <w:r w:rsidR="001F2FF9" w:rsidRPr="00BD237B">
          <w:rPr>
            <w:rFonts w:ascii="Arial" w:hAnsi="Arial" w:cs="Arial"/>
            <w:sz w:val="24"/>
            <w:szCs w:val="24"/>
            <w:lang w:eastAsia="ru-RU"/>
          </w:rPr>
          <w:t>23.</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Состав, последовательность и сроки выполнения административных процедур при предоставлении Услуги</w:t>
        </w:r>
        <w:r w:rsidR="001F2FF9" w:rsidRPr="00BD237B">
          <w:rPr>
            <w:rFonts w:ascii="Arial" w:hAnsi="Arial" w:cs="Arial"/>
            <w:sz w:val="24"/>
            <w:szCs w:val="24"/>
            <w:lang w:eastAsia="ru-RU"/>
          </w:rPr>
          <w:tab/>
        </w:r>
        <w:r w:rsidR="00B41294">
          <w:rPr>
            <w:rFonts w:ascii="Arial" w:hAnsi="Arial" w:cs="Arial"/>
            <w:sz w:val="24"/>
            <w:szCs w:val="24"/>
            <w:lang w:eastAsia="ru-RU"/>
          </w:rPr>
          <w:t>15</w:t>
        </w:r>
      </w:hyperlink>
    </w:p>
    <w:p w:rsidR="001F2FF9" w:rsidRPr="00BD237B" w:rsidRDefault="00934AB0" w:rsidP="00CB0BA0">
      <w:pPr>
        <w:pStyle w:val="1ff1"/>
        <w:tabs>
          <w:tab w:val="right" w:leader="dot" w:pos="9911"/>
        </w:tabs>
        <w:spacing w:before="0" w:after="0"/>
        <w:rPr>
          <w:rFonts w:ascii="Arial" w:hAnsi="Arial" w:cs="Arial"/>
          <w:b w:val="0"/>
          <w:sz w:val="24"/>
          <w:szCs w:val="24"/>
        </w:rPr>
      </w:pPr>
      <w:hyperlink w:anchor="__RefHeading___Toc500868716" w:history="1">
        <w:r w:rsidR="001F2FF9" w:rsidRPr="00BD237B">
          <w:rPr>
            <w:rFonts w:ascii="Arial" w:hAnsi="Arial" w:cs="Arial"/>
            <w:b w:val="0"/>
            <w:sz w:val="24"/>
            <w:szCs w:val="24"/>
            <w:lang w:eastAsia="ru-RU"/>
          </w:rPr>
          <w:t xml:space="preserve">Раздел </w:t>
        </w:r>
        <w:r w:rsidR="001F2FF9" w:rsidRPr="00BD237B">
          <w:rPr>
            <w:rFonts w:ascii="Arial" w:hAnsi="Arial" w:cs="Arial"/>
            <w:b w:val="0"/>
            <w:sz w:val="24"/>
            <w:szCs w:val="24"/>
            <w:lang w:val="en-US" w:eastAsia="ru-RU"/>
          </w:rPr>
          <w:t>IV</w:t>
        </w:r>
        <w:r w:rsidR="001F2FF9" w:rsidRPr="00BD237B">
          <w:rPr>
            <w:rFonts w:ascii="Arial" w:hAnsi="Arial" w:cs="Arial"/>
            <w:b w:val="0"/>
            <w:sz w:val="24"/>
            <w:szCs w:val="24"/>
            <w:lang w:eastAsia="ru-RU"/>
          </w:rPr>
          <w:t>. Порядок и формы контроля за исполнением Административного регламента</w:t>
        </w:r>
        <w:r w:rsidR="001F2FF9" w:rsidRPr="00BD237B">
          <w:rPr>
            <w:rFonts w:ascii="Arial" w:hAnsi="Arial" w:cs="Arial"/>
            <w:b w:val="0"/>
            <w:sz w:val="24"/>
            <w:szCs w:val="24"/>
            <w:lang w:eastAsia="ru-RU"/>
          </w:rPr>
          <w:tab/>
        </w:r>
        <w:r w:rsidR="00B41294">
          <w:rPr>
            <w:rFonts w:ascii="Arial" w:hAnsi="Arial" w:cs="Arial"/>
            <w:b w:val="0"/>
            <w:sz w:val="24"/>
            <w:szCs w:val="24"/>
            <w:lang w:eastAsia="ru-RU"/>
          </w:rPr>
          <w:t>15</w:t>
        </w:r>
      </w:hyperlink>
    </w:p>
    <w:p w:rsidR="001F2FF9" w:rsidRPr="00BD237B" w:rsidRDefault="00934AB0" w:rsidP="00CB0BA0">
      <w:pPr>
        <w:pStyle w:val="2f4"/>
        <w:tabs>
          <w:tab w:val="left" w:pos="880"/>
          <w:tab w:val="right" w:leader="dot" w:pos="9911"/>
        </w:tabs>
        <w:rPr>
          <w:rFonts w:ascii="Arial" w:hAnsi="Arial" w:cs="Arial"/>
          <w:sz w:val="24"/>
          <w:szCs w:val="24"/>
        </w:rPr>
      </w:pPr>
      <w:hyperlink w:anchor="__RefHeading___Toc500868717" w:history="1">
        <w:r w:rsidR="001F2FF9" w:rsidRPr="00BD237B">
          <w:rPr>
            <w:rFonts w:ascii="Arial" w:hAnsi="Arial" w:cs="Arial"/>
            <w:sz w:val="24"/>
            <w:szCs w:val="24"/>
            <w:lang w:eastAsia="ru-RU"/>
          </w:rPr>
          <w:t>24.</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Порядок и периодичность осуществления Текущего контроля полноты и качества предоставления Услуги и Контроля за соблюдение</w:t>
        </w:r>
        <w:r w:rsidR="004D1197">
          <w:rPr>
            <w:rFonts w:ascii="Arial" w:hAnsi="Arial" w:cs="Arial"/>
            <w:sz w:val="24"/>
            <w:szCs w:val="24"/>
            <w:lang w:eastAsia="ru-RU"/>
          </w:rPr>
          <w:t>м</w:t>
        </w:r>
        <w:r w:rsidR="001F2FF9" w:rsidRPr="00BD237B">
          <w:rPr>
            <w:rFonts w:ascii="Arial" w:hAnsi="Arial" w:cs="Arial"/>
            <w:sz w:val="24"/>
            <w:szCs w:val="24"/>
            <w:lang w:eastAsia="ru-RU"/>
          </w:rPr>
          <w:t xml:space="preserve"> порядка предоставления Услуги</w:t>
        </w:r>
        <w:r w:rsidR="001F2FF9" w:rsidRPr="00BD237B">
          <w:rPr>
            <w:rFonts w:ascii="Arial" w:hAnsi="Arial" w:cs="Arial"/>
            <w:sz w:val="24"/>
            <w:szCs w:val="24"/>
            <w:lang w:eastAsia="ru-RU"/>
          </w:rPr>
          <w:tab/>
        </w:r>
        <w:r w:rsidR="00B41294">
          <w:rPr>
            <w:rFonts w:ascii="Arial" w:hAnsi="Arial" w:cs="Arial"/>
            <w:sz w:val="24"/>
            <w:szCs w:val="24"/>
            <w:lang w:eastAsia="ru-RU"/>
          </w:rPr>
          <w:t>15</w:t>
        </w:r>
      </w:hyperlink>
    </w:p>
    <w:p w:rsidR="001F2FF9" w:rsidRPr="00BD237B" w:rsidRDefault="00934AB0" w:rsidP="00CB0BA0">
      <w:pPr>
        <w:pStyle w:val="2f4"/>
        <w:tabs>
          <w:tab w:val="left" w:pos="880"/>
          <w:tab w:val="right" w:leader="dot" w:pos="9911"/>
        </w:tabs>
        <w:rPr>
          <w:rFonts w:ascii="Arial" w:hAnsi="Arial" w:cs="Arial"/>
          <w:sz w:val="24"/>
          <w:szCs w:val="24"/>
        </w:rPr>
      </w:pPr>
      <w:hyperlink w:anchor="__RefHeading___Toc500868718" w:history="1">
        <w:r w:rsidR="001F2FF9" w:rsidRPr="00BD237B">
          <w:rPr>
            <w:rFonts w:ascii="Arial" w:hAnsi="Arial" w:cs="Arial"/>
            <w:sz w:val="24"/>
            <w:szCs w:val="24"/>
            <w:lang w:eastAsia="ru-RU"/>
          </w:rPr>
          <w:t>25.</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Ответственность должностных лиц за решения и действия (бездействие), принимаемые (осуществляемые) ими в ходе предоставления Услуги</w:t>
        </w:r>
        <w:r w:rsidR="001F2FF9" w:rsidRPr="00BD237B">
          <w:rPr>
            <w:rFonts w:ascii="Arial" w:hAnsi="Arial" w:cs="Arial"/>
            <w:sz w:val="24"/>
            <w:szCs w:val="24"/>
            <w:lang w:eastAsia="ru-RU"/>
          </w:rPr>
          <w:tab/>
        </w:r>
        <w:r w:rsidR="00B41294">
          <w:rPr>
            <w:rFonts w:ascii="Arial" w:hAnsi="Arial" w:cs="Arial"/>
            <w:sz w:val="24"/>
            <w:szCs w:val="24"/>
            <w:lang w:eastAsia="ru-RU"/>
          </w:rPr>
          <w:t>16</w:t>
        </w:r>
      </w:hyperlink>
    </w:p>
    <w:p w:rsidR="001F2FF9" w:rsidRPr="00BD237B" w:rsidRDefault="00934AB0" w:rsidP="00CB0BA0">
      <w:pPr>
        <w:pStyle w:val="2f4"/>
        <w:tabs>
          <w:tab w:val="left" w:pos="880"/>
          <w:tab w:val="right" w:leader="dot" w:pos="9911"/>
        </w:tabs>
        <w:rPr>
          <w:rFonts w:ascii="Arial" w:hAnsi="Arial" w:cs="Arial"/>
          <w:sz w:val="24"/>
          <w:szCs w:val="24"/>
        </w:rPr>
      </w:pPr>
      <w:hyperlink w:anchor="__RefHeading___Toc500868719" w:history="1">
        <w:r w:rsidR="001F2FF9" w:rsidRPr="00BD237B">
          <w:rPr>
            <w:rFonts w:ascii="Arial" w:hAnsi="Arial" w:cs="Arial"/>
            <w:sz w:val="24"/>
            <w:szCs w:val="24"/>
            <w:lang w:eastAsia="ru-RU"/>
          </w:rPr>
          <w:t>26.</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1F2FF9" w:rsidRPr="00BD237B">
          <w:rPr>
            <w:rFonts w:ascii="Arial" w:hAnsi="Arial" w:cs="Arial"/>
            <w:sz w:val="24"/>
            <w:szCs w:val="24"/>
            <w:lang w:eastAsia="ru-RU"/>
          </w:rPr>
          <w:tab/>
        </w:r>
        <w:r w:rsidR="00B41294">
          <w:rPr>
            <w:rFonts w:ascii="Arial" w:hAnsi="Arial" w:cs="Arial"/>
            <w:sz w:val="24"/>
            <w:szCs w:val="24"/>
            <w:lang w:eastAsia="ru-RU"/>
          </w:rPr>
          <w:t>16</w:t>
        </w:r>
      </w:hyperlink>
    </w:p>
    <w:p w:rsidR="001F2FF9" w:rsidRPr="00BD237B" w:rsidRDefault="00934AB0" w:rsidP="00CB0BA0">
      <w:pPr>
        <w:pStyle w:val="1ff1"/>
        <w:tabs>
          <w:tab w:val="right" w:leader="dot" w:pos="9911"/>
        </w:tabs>
        <w:spacing w:before="0" w:after="0"/>
        <w:rPr>
          <w:rFonts w:ascii="Arial" w:hAnsi="Arial" w:cs="Arial"/>
          <w:b w:val="0"/>
          <w:sz w:val="24"/>
          <w:szCs w:val="24"/>
        </w:rPr>
      </w:pPr>
      <w:hyperlink w:anchor="__RefHeading___Toc500868720" w:history="1">
        <w:r w:rsidR="001F2FF9" w:rsidRPr="00BD237B">
          <w:rPr>
            <w:rFonts w:ascii="Arial" w:hAnsi="Arial" w:cs="Arial"/>
            <w:b w:val="0"/>
            <w:sz w:val="24"/>
            <w:szCs w:val="24"/>
            <w:lang w:eastAsia="ru-RU"/>
          </w:rPr>
          <w:t xml:space="preserve">Раздел </w:t>
        </w:r>
        <w:r w:rsidR="001F2FF9" w:rsidRPr="00BD237B">
          <w:rPr>
            <w:rFonts w:ascii="Arial" w:hAnsi="Arial" w:cs="Arial"/>
            <w:b w:val="0"/>
            <w:sz w:val="24"/>
            <w:szCs w:val="24"/>
            <w:lang w:val="en-US" w:eastAsia="ru-RU"/>
          </w:rPr>
          <w:t>V</w:t>
        </w:r>
        <w:r w:rsidR="001F2FF9" w:rsidRPr="00BD237B">
          <w:rPr>
            <w:rFonts w:ascii="Arial" w:hAnsi="Arial" w:cs="Arial"/>
            <w:b w:val="0"/>
            <w:sz w:val="24"/>
            <w:szCs w:val="24"/>
            <w:lang w:eastAsia="ru-RU"/>
          </w:rPr>
          <w:t>. Досудебный (внесудебный) порядок обжалования решений и действий (бездействия) органов и лиц, участвующих в оказании Услуги</w:t>
        </w:r>
        <w:r w:rsidR="001F2FF9" w:rsidRPr="00BD237B">
          <w:rPr>
            <w:rFonts w:ascii="Arial" w:hAnsi="Arial" w:cs="Arial"/>
            <w:b w:val="0"/>
            <w:sz w:val="24"/>
            <w:szCs w:val="24"/>
            <w:lang w:eastAsia="ru-RU"/>
          </w:rPr>
          <w:tab/>
        </w:r>
        <w:r w:rsidR="00B41294">
          <w:rPr>
            <w:rFonts w:ascii="Arial" w:hAnsi="Arial" w:cs="Arial"/>
            <w:b w:val="0"/>
            <w:sz w:val="24"/>
            <w:szCs w:val="24"/>
            <w:lang w:eastAsia="ru-RU"/>
          </w:rPr>
          <w:t>17</w:t>
        </w:r>
      </w:hyperlink>
    </w:p>
    <w:p w:rsidR="001F2FF9" w:rsidRPr="006059F3" w:rsidRDefault="00934AB0" w:rsidP="006059F3">
      <w:pPr>
        <w:pStyle w:val="1ff1"/>
        <w:tabs>
          <w:tab w:val="left" w:pos="660"/>
          <w:tab w:val="right" w:leader="dot" w:pos="9911"/>
        </w:tabs>
        <w:spacing w:before="0" w:after="0"/>
        <w:ind w:left="284"/>
        <w:rPr>
          <w:rFonts w:ascii="Arial" w:hAnsi="Arial" w:cs="Arial"/>
          <w:b w:val="0"/>
          <w:caps w:val="0"/>
          <w:sz w:val="24"/>
          <w:szCs w:val="24"/>
        </w:rPr>
      </w:pPr>
      <w:hyperlink w:anchor="__RefHeading___Toc500868721" w:history="1">
        <w:r w:rsidR="001F2FF9" w:rsidRPr="006059F3">
          <w:rPr>
            <w:rFonts w:ascii="Arial" w:hAnsi="Arial" w:cs="Arial"/>
            <w:b w:val="0"/>
            <w:caps w:val="0"/>
            <w:sz w:val="24"/>
            <w:szCs w:val="24"/>
            <w:lang w:eastAsia="ru-RU"/>
          </w:rPr>
          <w:t>27.</w:t>
        </w:r>
        <w:r w:rsidR="001F2FF9" w:rsidRPr="006059F3">
          <w:rPr>
            <w:rFonts w:ascii="Arial" w:eastAsia="Times New Roman" w:hAnsi="Arial" w:cs="Arial"/>
            <w:b w:val="0"/>
            <w:bCs w:val="0"/>
            <w:caps w:val="0"/>
            <w:sz w:val="24"/>
            <w:szCs w:val="24"/>
            <w:lang w:eastAsia="ru-RU"/>
          </w:rPr>
          <w:tab/>
        </w:r>
        <w:r w:rsidR="001F2FF9" w:rsidRPr="006059F3">
          <w:rPr>
            <w:rFonts w:ascii="Arial" w:hAnsi="Arial" w:cs="Arial"/>
            <w:b w:val="0"/>
            <w:caps w:val="0"/>
            <w:sz w:val="24"/>
            <w:szCs w:val="24"/>
            <w:lang w:eastAsia="ru-RU"/>
          </w:rPr>
          <w:t>Досудебный (внесудебный) порядок обжалования решений  и действий (бездействия) органов и лиц, участвующих в оказании Услуги</w:t>
        </w:r>
        <w:r w:rsidR="001F2FF9" w:rsidRPr="006059F3">
          <w:rPr>
            <w:rFonts w:ascii="Arial" w:hAnsi="Arial" w:cs="Arial"/>
            <w:b w:val="0"/>
            <w:caps w:val="0"/>
            <w:sz w:val="24"/>
            <w:szCs w:val="24"/>
            <w:lang w:eastAsia="ru-RU"/>
          </w:rPr>
          <w:tab/>
        </w:r>
        <w:r w:rsidR="00B41294">
          <w:rPr>
            <w:rFonts w:ascii="Arial" w:hAnsi="Arial" w:cs="Arial"/>
            <w:b w:val="0"/>
            <w:caps w:val="0"/>
            <w:sz w:val="24"/>
            <w:szCs w:val="24"/>
            <w:lang w:eastAsia="ru-RU"/>
          </w:rPr>
          <w:t>17</w:t>
        </w:r>
      </w:hyperlink>
    </w:p>
    <w:p w:rsidR="001F2FF9" w:rsidRPr="00BD237B" w:rsidRDefault="00934AB0" w:rsidP="00CB0BA0">
      <w:pPr>
        <w:pStyle w:val="1ff1"/>
        <w:tabs>
          <w:tab w:val="right" w:leader="dot" w:pos="9911"/>
        </w:tabs>
        <w:spacing w:before="0" w:after="0"/>
        <w:rPr>
          <w:rFonts w:ascii="Arial" w:hAnsi="Arial" w:cs="Arial"/>
          <w:b w:val="0"/>
          <w:sz w:val="24"/>
          <w:szCs w:val="24"/>
        </w:rPr>
      </w:pPr>
      <w:hyperlink w:anchor="__RefHeading___Toc500868722" w:history="1">
        <w:r w:rsidR="001F2FF9" w:rsidRPr="00BD237B">
          <w:rPr>
            <w:rFonts w:ascii="Arial" w:hAnsi="Arial" w:cs="Arial"/>
            <w:b w:val="0"/>
            <w:sz w:val="24"/>
            <w:szCs w:val="24"/>
            <w:lang w:eastAsia="ru-RU"/>
          </w:rPr>
          <w:t xml:space="preserve">Раздел </w:t>
        </w:r>
        <w:r w:rsidR="001F2FF9" w:rsidRPr="00BD237B">
          <w:rPr>
            <w:rFonts w:ascii="Arial" w:hAnsi="Arial" w:cs="Arial"/>
            <w:b w:val="0"/>
            <w:sz w:val="24"/>
            <w:szCs w:val="24"/>
            <w:lang w:val="en-US" w:eastAsia="ru-RU"/>
          </w:rPr>
          <w:t>VI</w:t>
        </w:r>
        <w:r w:rsidR="001F2FF9" w:rsidRPr="00BD237B">
          <w:rPr>
            <w:rFonts w:ascii="Arial" w:hAnsi="Arial" w:cs="Arial"/>
            <w:b w:val="0"/>
            <w:sz w:val="24"/>
            <w:szCs w:val="24"/>
            <w:lang w:eastAsia="ru-RU"/>
          </w:rPr>
          <w:t>. Правила обработки персональных данных при оказании Услуги</w:t>
        </w:r>
        <w:r w:rsidR="001F2FF9" w:rsidRPr="00BD237B">
          <w:rPr>
            <w:rFonts w:ascii="Arial" w:hAnsi="Arial" w:cs="Arial"/>
            <w:b w:val="0"/>
            <w:sz w:val="24"/>
            <w:szCs w:val="24"/>
            <w:lang w:eastAsia="ru-RU"/>
          </w:rPr>
          <w:tab/>
        </w:r>
        <w:r w:rsidR="00B41294">
          <w:rPr>
            <w:rFonts w:ascii="Arial" w:hAnsi="Arial" w:cs="Arial"/>
            <w:b w:val="0"/>
            <w:sz w:val="24"/>
            <w:szCs w:val="24"/>
            <w:lang w:eastAsia="ru-RU"/>
          </w:rPr>
          <w:t>21</w:t>
        </w:r>
      </w:hyperlink>
    </w:p>
    <w:p w:rsidR="001F2FF9" w:rsidRPr="00BD237B" w:rsidRDefault="00934AB0" w:rsidP="00CB0BA0">
      <w:pPr>
        <w:pStyle w:val="2f4"/>
        <w:tabs>
          <w:tab w:val="left" w:pos="880"/>
          <w:tab w:val="right" w:leader="dot" w:pos="9911"/>
        </w:tabs>
        <w:rPr>
          <w:rFonts w:ascii="Arial" w:hAnsi="Arial" w:cs="Arial"/>
          <w:sz w:val="24"/>
          <w:szCs w:val="24"/>
        </w:rPr>
      </w:pPr>
      <w:hyperlink w:anchor="__RefHeading___Toc500868723" w:history="1">
        <w:r w:rsidR="001F2FF9" w:rsidRPr="00BD237B">
          <w:rPr>
            <w:rFonts w:ascii="Arial" w:hAnsi="Arial" w:cs="Arial"/>
            <w:sz w:val="24"/>
            <w:szCs w:val="24"/>
            <w:lang w:eastAsia="ru-RU"/>
          </w:rPr>
          <w:t>28.</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Правила обработки персональных данных при предоставлении Услуги</w:t>
        </w:r>
        <w:r w:rsidR="001F2FF9" w:rsidRPr="00BD237B">
          <w:rPr>
            <w:rFonts w:ascii="Arial" w:hAnsi="Arial" w:cs="Arial"/>
            <w:sz w:val="24"/>
            <w:szCs w:val="24"/>
            <w:lang w:eastAsia="ru-RU"/>
          </w:rPr>
          <w:tab/>
        </w:r>
        <w:r w:rsidR="00B41294">
          <w:rPr>
            <w:rFonts w:ascii="Arial" w:hAnsi="Arial" w:cs="Arial"/>
            <w:sz w:val="24"/>
            <w:szCs w:val="24"/>
            <w:lang w:eastAsia="ru-RU"/>
          </w:rPr>
          <w:t>21</w:t>
        </w:r>
      </w:hyperlink>
    </w:p>
    <w:p w:rsidR="001F2FF9" w:rsidRPr="00BD237B" w:rsidRDefault="00934AB0" w:rsidP="00CB0BA0">
      <w:pPr>
        <w:pStyle w:val="1ff1"/>
        <w:tabs>
          <w:tab w:val="right" w:leader="dot" w:pos="9911"/>
        </w:tabs>
        <w:spacing w:before="0" w:after="0"/>
        <w:rPr>
          <w:rFonts w:ascii="Arial" w:hAnsi="Arial" w:cs="Arial"/>
          <w:b w:val="0"/>
          <w:sz w:val="24"/>
          <w:szCs w:val="24"/>
        </w:rPr>
      </w:pPr>
      <w:hyperlink w:anchor="__RefHeading___Toc500868724" w:history="1">
        <w:r w:rsidR="001F2FF9" w:rsidRPr="00BD237B">
          <w:rPr>
            <w:rFonts w:ascii="Arial" w:hAnsi="Arial" w:cs="Arial"/>
            <w:b w:val="0"/>
            <w:sz w:val="24"/>
            <w:szCs w:val="24"/>
            <w:lang w:eastAsia="ru-RU"/>
          </w:rPr>
          <w:t>Приложение 1</w:t>
        </w:r>
        <w:r w:rsidR="001F2FF9" w:rsidRPr="00BD237B">
          <w:rPr>
            <w:rFonts w:ascii="Arial" w:hAnsi="Arial" w:cs="Arial"/>
            <w:b w:val="0"/>
            <w:sz w:val="24"/>
            <w:szCs w:val="24"/>
            <w:lang w:eastAsia="ru-RU"/>
          </w:rPr>
          <w:tab/>
        </w:r>
        <w:r w:rsidR="006059F3">
          <w:rPr>
            <w:rFonts w:ascii="Arial" w:hAnsi="Arial" w:cs="Arial"/>
            <w:b w:val="0"/>
            <w:sz w:val="24"/>
            <w:szCs w:val="24"/>
            <w:lang w:eastAsia="ru-RU"/>
          </w:rPr>
          <w:t>2</w:t>
        </w:r>
        <w:r w:rsidR="00ED6AFF">
          <w:rPr>
            <w:rFonts w:ascii="Arial" w:hAnsi="Arial" w:cs="Arial"/>
            <w:b w:val="0"/>
            <w:sz w:val="24"/>
            <w:szCs w:val="24"/>
            <w:lang w:eastAsia="ru-RU"/>
          </w:rPr>
          <w:t>4</w:t>
        </w:r>
      </w:hyperlink>
    </w:p>
    <w:p w:rsidR="001F2FF9" w:rsidRPr="00BD237B" w:rsidRDefault="00934AB0" w:rsidP="00CB0BA0">
      <w:pPr>
        <w:pStyle w:val="1ff1"/>
        <w:tabs>
          <w:tab w:val="right" w:leader="dot" w:pos="9911"/>
        </w:tabs>
        <w:spacing w:before="0" w:after="0"/>
        <w:rPr>
          <w:rFonts w:ascii="Arial" w:hAnsi="Arial" w:cs="Arial"/>
          <w:b w:val="0"/>
          <w:sz w:val="24"/>
          <w:szCs w:val="24"/>
        </w:rPr>
      </w:pPr>
      <w:hyperlink w:anchor="__RefHeading___Toc500868727" w:history="1">
        <w:r w:rsidR="001F2FF9" w:rsidRPr="00BD237B">
          <w:rPr>
            <w:rFonts w:ascii="Arial" w:eastAsia="Times New Roman" w:hAnsi="Arial" w:cs="Arial"/>
            <w:b w:val="0"/>
            <w:iCs/>
            <w:sz w:val="24"/>
            <w:szCs w:val="24"/>
            <w:lang w:eastAsia="ru-RU"/>
          </w:rPr>
          <w:t>Приложение 2</w:t>
        </w:r>
        <w:r w:rsidR="001F2FF9" w:rsidRPr="00BD237B">
          <w:rPr>
            <w:rFonts w:ascii="Arial" w:hAnsi="Arial" w:cs="Arial"/>
            <w:b w:val="0"/>
            <w:sz w:val="24"/>
            <w:szCs w:val="24"/>
            <w:lang w:eastAsia="ru-RU"/>
          </w:rPr>
          <w:tab/>
        </w:r>
        <w:r w:rsidR="006059F3">
          <w:rPr>
            <w:rFonts w:ascii="Arial" w:hAnsi="Arial" w:cs="Arial"/>
            <w:b w:val="0"/>
            <w:sz w:val="24"/>
            <w:szCs w:val="24"/>
            <w:lang w:eastAsia="ru-RU"/>
          </w:rPr>
          <w:t>2</w:t>
        </w:r>
        <w:r w:rsidR="00ED6AFF">
          <w:rPr>
            <w:rFonts w:ascii="Arial" w:hAnsi="Arial" w:cs="Arial"/>
            <w:b w:val="0"/>
            <w:sz w:val="24"/>
            <w:szCs w:val="24"/>
            <w:lang w:eastAsia="ru-RU"/>
          </w:rPr>
          <w:t>5</w:t>
        </w:r>
      </w:hyperlink>
    </w:p>
    <w:p w:rsidR="001F2FF9" w:rsidRPr="00BD237B" w:rsidRDefault="00934AB0" w:rsidP="00CB0BA0">
      <w:pPr>
        <w:pStyle w:val="1ff1"/>
        <w:tabs>
          <w:tab w:val="right" w:leader="dot" w:pos="9911"/>
        </w:tabs>
        <w:spacing w:before="0" w:after="0"/>
        <w:rPr>
          <w:rFonts w:ascii="Arial" w:hAnsi="Arial" w:cs="Arial"/>
          <w:b w:val="0"/>
          <w:sz w:val="24"/>
          <w:szCs w:val="24"/>
        </w:rPr>
      </w:pPr>
      <w:hyperlink w:anchor="__RefHeading___Toc500868729" w:history="1">
        <w:r w:rsidR="001F2FF9" w:rsidRPr="00BD237B">
          <w:rPr>
            <w:rFonts w:ascii="Arial" w:hAnsi="Arial" w:cs="Arial"/>
            <w:b w:val="0"/>
            <w:sz w:val="24"/>
            <w:szCs w:val="24"/>
            <w:lang w:eastAsia="ru-RU"/>
          </w:rPr>
          <w:t>Приложение 3</w:t>
        </w:r>
        <w:r w:rsidR="001F2FF9" w:rsidRPr="00BD237B">
          <w:rPr>
            <w:rFonts w:ascii="Arial" w:hAnsi="Arial" w:cs="Arial"/>
            <w:b w:val="0"/>
            <w:sz w:val="24"/>
            <w:szCs w:val="24"/>
            <w:lang w:eastAsia="ru-RU"/>
          </w:rPr>
          <w:tab/>
        </w:r>
        <w:r w:rsidR="006059F3">
          <w:rPr>
            <w:rFonts w:ascii="Arial" w:hAnsi="Arial" w:cs="Arial"/>
            <w:b w:val="0"/>
            <w:sz w:val="24"/>
            <w:szCs w:val="24"/>
            <w:lang w:eastAsia="ru-RU"/>
          </w:rPr>
          <w:t>2</w:t>
        </w:r>
        <w:r w:rsidR="00ED6AFF">
          <w:rPr>
            <w:rFonts w:ascii="Arial" w:hAnsi="Arial" w:cs="Arial"/>
            <w:b w:val="0"/>
            <w:sz w:val="24"/>
            <w:szCs w:val="24"/>
            <w:lang w:eastAsia="ru-RU"/>
          </w:rPr>
          <w:t>7</w:t>
        </w:r>
      </w:hyperlink>
    </w:p>
    <w:p w:rsidR="001F2FF9" w:rsidRPr="00BD237B" w:rsidRDefault="00934AB0" w:rsidP="00CB0BA0">
      <w:pPr>
        <w:pStyle w:val="1ff1"/>
        <w:tabs>
          <w:tab w:val="right" w:leader="dot" w:pos="9911"/>
        </w:tabs>
        <w:spacing w:before="0" w:after="0"/>
        <w:rPr>
          <w:rFonts w:ascii="Arial" w:hAnsi="Arial" w:cs="Arial"/>
          <w:b w:val="0"/>
          <w:sz w:val="24"/>
          <w:szCs w:val="24"/>
        </w:rPr>
      </w:pPr>
      <w:hyperlink w:anchor="__RefHeading___Toc500868731" w:history="1">
        <w:r w:rsidR="001F2FF9" w:rsidRPr="00BD237B">
          <w:rPr>
            <w:rFonts w:ascii="Arial" w:hAnsi="Arial" w:cs="Arial"/>
            <w:b w:val="0"/>
            <w:iCs/>
            <w:sz w:val="24"/>
            <w:szCs w:val="24"/>
            <w:lang w:eastAsia="ru-RU"/>
          </w:rPr>
          <w:t>Приложение 4</w:t>
        </w:r>
        <w:r w:rsidR="001F2FF9" w:rsidRPr="00BD237B">
          <w:rPr>
            <w:rFonts w:ascii="Arial" w:hAnsi="Arial" w:cs="Arial"/>
            <w:b w:val="0"/>
            <w:sz w:val="24"/>
            <w:szCs w:val="24"/>
            <w:lang w:eastAsia="ru-RU"/>
          </w:rPr>
          <w:tab/>
        </w:r>
        <w:r w:rsidR="006059F3">
          <w:rPr>
            <w:rFonts w:ascii="Arial" w:hAnsi="Arial" w:cs="Arial"/>
            <w:b w:val="0"/>
            <w:sz w:val="24"/>
            <w:szCs w:val="24"/>
            <w:lang w:eastAsia="ru-RU"/>
          </w:rPr>
          <w:t>2</w:t>
        </w:r>
        <w:r w:rsidR="00ED6AFF">
          <w:rPr>
            <w:rFonts w:ascii="Arial" w:hAnsi="Arial" w:cs="Arial"/>
            <w:b w:val="0"/>
            <w:sz w:val="24"/>
            <w:szCs w:val="24"/>
            <w:lang w:eastAsia="ru-RU"/>
          </w:rPr>
          <w:t>8</w:t>
        </w:r>
      </w:hyperlink>
    </w:p>
    <w:p w:rsidR="001F2FF9" w:rsidRPr="00BD237B" w:rsidRDefault="00934AB0" w:rsidP="00CB0BA0">
      <w:pPr>
        <w:pStyle w:val="1ff1"/>
        <w:tabs>
          <w:tab w:val="left" w:pos="660"/>
          <w:tab w:val="right" w:leader="dot" w:pos="9911"/>
        </w:tabs>
        <w:spacing w:before="0" w:after="0"/>
        <w:rPr>
          <w:rFonts w:ascii="Arial" w:hAnsi="Arial" w:cs="Arial"/>
          <w:b w:val="0"/>
          <w:sz w:val="24"/>
          <w:szCs w:val="24"/>
        </w:rPr>
      </w:pPr>
      <w:hyperlink w:anchor="__RefHeading___Toc500868737" w:history="1">
        <w:r w:rsidR="001F2FF9" w:rsidRPr="00BD237B">
          <w:rPr>
            <w:rFonts w:ascii="Arial" w:hAnsi="Arial" w:cs="Arial"/>
            <w:b w:val="0"/>
            <w:sz w:val="24"/>
            <w:szCs w:val="24"/>
            <w:lang w:eastAsia="ru-RU"/>
          </w:rPr>
          <w:t>Приложение 5</w:t>
        </w:r>
        <w:r w:rsidR="001F2FF9" w:rsidRPr="00BD237B">
          <w:rPr>
            <w:rFonts w:ascii="Arial" w:hAnsi="Arial" w:cs="Arial"/>
            <w:b w:val="0"/>
            <w:sz w:val="24"/>
            <w:szCs w:val="24"/>
            <w:lang w:eastAsia="ru-RU"/>
          </w:rPr>
          <w:tab/>
        </w:r>
        <w:r w:rsidR="00ED6AFF">
          <w:rPr>
            <w:rFonts w:ascii="Arial" w:hAnsi="Arial" w:cs="Arial"/>
            <w:b w:val="0"/>
            <w:sz w:val="24"/>
            <w:szCs w:val="24"/>
            <w:lang w:eastAsia="ru-RU"/>
          </w:rPr>
          <w:t>29</w:t>
        </w:r>
      </w:hyperlink>
    </w:p>
    <w:p w:rsidR="001F2FF9" w:rsidRPr="00BD237B" w:rsidRDefault="00934AB0" w:rsidP="00CB0BA0">
      <w:pPr>
        <w:pStyle w:val="1ff1"/>
        <w:tabs>
          <w:tab w:val="left" w:pos="660"/>
          <w:tab w:val="right" w:leader="dot" w:pos="9911"/>
        </w:tabs>
        <w:spacing w:before="0" w:after="0"/>
        <w:rPr>
          <w:rFonts w:ascii="Arial" w:hAnsi="Arial" w:cs="Arial"/>
          <w:b w:val="0"/>
          <w:sz w:val="24"/>
          <w:szCs w:val="24"/>
        </w:rPr>
      </w:pPr>
      <w:hyperlink w:anchor="__RefHeading___Toc500868740" w:history="1">
        <w:r w:rsidR="001F2FF9" w:rsidRPr="00BD237B">
          <w:rPr>
            <w:rFonts w:ascii="Arial" w:hAnsi="Arial" w:cs="Arial"/>
            <w:b w:val="0"/>
            <w:sz w:val="24"/>
            <w:szCs w:val="24"/>
            <w:lang w:eastAsia="ru-RU"/>
          </w:rPr>
          <w:t>Приложение 6</w:t>
        </w:r>
        <w:r w:rsidR="001F2FF9" w:rsidRPr="00BD237B">
          <w:rPr>
            <w:rFonts w:ascii="Arial" w:hAnsi="Arial" w:cs="Arial"/>
            <w:b w:val="0"/>
            <w:sz w:val="24"/>
            <w:szCs w:val="24"/>
            <w:lang w:eastAsia="ru-RU"/>
          </w:rPr>
          <w:tab/>
        </w:r>
        <w:r w:rsidR="00ED6AFF">
          <w:rPr>
            <w:rFonts w:ascii="Arial" w:hAnsi="Arial" w:cs="Arial"/>
            <w:b w:val="0"/>
            <w:sz w:val="24"/>
            <w:szCs w:val="24"/>
            <w:lang w:eastAsia="ru-RU"/>
          </w:rPr>
          <w:t>31</w:t>
        </w:r>
      </w:hyperlink>
    </w:p>
    <w:p w:rsidR="001F2FF9" w:rsidRPr="00BD237B" w:rsidRDefault="00934AB0" w:rsidP="00CB0BA0">
      <w:pPr>
        <w:pStyle w:val="1ff1"/>
        <w:tabs>
          <w:tab w:val="right" w:leader="dot" w:pos="9911"/>
        </w:tabs>
        <w:spacing w:before="0" w:after="0"/>
        <w:rPr>
          <w:rFonts w:ascii="Arial" w:hAnsi="Arial" w:cs="Arial"/>
          <w:b w:val="0"/>
          <w:sz w:val="24"/>
          <w:szCs w:val="24"/>
        </w:rPr>
      </w:pPr>
      <w:hyperlink w:anchor="__RefHeading___Toc500868743" w:history="1">
        <w:r w:rsidR="001F2FF9" w:rsidRPr="00BD237B">
          <w:rPr>
            <w:rFonts w:ascii="Arial" w:eastAsia="Times New Roman" w:hAnsi="Arial" w:cs="Arial"/>
            <w:b w:val="0"/>
            <w:iCs/>
            <w:sz w:val="24"/>
            <w:szCs w:val="24"/>
            <w:lang w:eastAsia="ru-RU"/>
          </w:rPr>
          <w:t>Приложение 7</w:t>
        </w:r>
        <w:r w:rsidR="001F2FF9" w:rsidRPr="00BD237B">
          <w:rPr>
            <w:rFonts w:ascii="Arial" w:hAnsi="Arial" w:cs="Arial"/>
            <w:b w:val="0"/>
            <w:sz w:val="24"/>
            <w:szCs w:val="24"/>
            <w:lang w:eastAsia="ru-RU"/>
          </w:rPr>
          <w:tab/>
        </w:r>
        <w:r w:rsidR="00ED6AFF">
          <w:rPr>
            <w:rFonts w:ascii="Arial" w:hAnsi="Arial" w:cs="Arial"/>
            <w:b w:val="0"/>
            <w:sz w:val="24"/>
            <w:szCs w:val="24"/>
            <w:lang w:eastAsia="ru-RU"/>
          </w:rPr>
          <w:t>32</w:t>
        </w:r>
      </w:hyperlink>
    </w:p>
    <w:p w:rsidR="001F2FF9" w:rsidRPr="00BD237B" w:rsidRDefault="00934AB0" w:rsidP="00CB0BA0">
      <w:pPr>
        <w:pStyle w:val="1ff1"/>
        <w:tabs>
          <w:tab w:val="right" w:leader="dot" w:pos="9911"/>
        </w:tabs>
        <w:spacing w:before="0" w:after="0"/>
        <w:rPr>
          <w:rFonts w:ascii="Arial" w:hAnsi="Arial" w:cs="Arial"/>
          <w:b w:val="0"/>
          <w:sz w:val="24"/>
          <w:szCs w:val="24"/>
        </w:rPr>
      </w:pPr>
      <w:hyperlink w:anchor="__RefHeading___Toc500868745" w:history="1">
        <w:r w:rsidR="001F2FF9" w:rsidRPr="00BD237B">
          <w:rPr>
            <w:rFonts w:ascii="Arial" w:hAnsi="Arial" w:cs="Arial"/>
            <w:b w:val="0"/>
            <w:iCs/>
            <w:sz w:val="24"/>
            <w:szCs w:val="24"/>
            <w:lang w:eastAsia="ru-RU"/>
          </w:rPr>
          <w:t>Приложение 8</w:t>
        </w:r>
        <w:r w:rsidR="001F2FF9" w:rsidRPr="00BD237B">
          <w:rPr>
            <w:rFonts w:ascii="Arial" w:hAnsi="Arial" w:cs="Arial"/>
            <w:b w:val="0"/>
            <w:sz w:val="24"/>
            <w:szCs w:val="24"/>
            <w:lang w:eastAsia="ru-RU"/>
          </w:rPr>
          <w:tab/>
        </w:r>
        <w:r w:rsidR="00ED6AFF">
          <w:rPr>
            <w:rFonts w:ascii="Arial" w:hAnsi="Arial" w:cs="Arial"/>
            <w:b w:val="0"/>
            <w:sz w:val="24"/>
            <w:szCs w:val="24"/>
            <w:lang w:eastAsia="ru-RU"/>
          </w:rPr>
          <w:t>45</w:t>
        </w:r>
      </w:hyperlink>
    </w:p>
    <w:p w:rsidR="001F2FF9" w:rsidRPr="00BD237B" w:rsidRDefault="00934AB0" w:rsidP="00CB0BA0">
      <w:pPr>
        <w:pStyle w:val="1ff1"/>
        <w:tabs>
          <w:tab w:val="right" w:leader="dot" w:pos="9911"/>
        </w:tabs>
        <w:spacing w:before="0" w:after="0"/>
        <w:rPr>
          <w:rFonts w:ascii="Arial" w:hAnsi="Arial" w:cs="Arial"/>
          <w:b w:val="0"/>
          <w:sz w:val="24"/>
          <w:szCs w:val="24"/>
        </w:rPr>
      </w:pPr>
      <w:hyperlink w:anchor="__RefHeading___Toc500868748" w:history="1">
        <w:r w:rsidR="001F2FF9" w:rsidRPr="00BD237B">
          <w:rPr>
            <w:rFonts w:ascii="Arial" w:eastAsia="Times New Roman" w:hAnsi="Arial" w:cs="Arial"/>
            <w:b w:val="0"/>
            <w:iCs/>
            <w:sz w:val="24"/>
            <w:szCs w:val="24"/>
            <w:lang w:eastAsia="ru-RU"/>
          </w:rPr>
          <w:t>Приложение 9</w:t>
        </w:r>
        <w:r w:rsidR="001F2FF9" w:rsidRPr="00BD237B">
          <w:rPr>
            <w:rFonts w:ascii="Arial" w:hAnsi="Arial" w:cs="Arial"/>
            <w:b w:val="0"/>
            <w:sz w:val="24"/>
            <w:szCs w:val="24"/>
            <w:lang w:eastAsia="ru-RU"/>
          </w:rPr>
          <w:tab/>
        </w:r>
        <w:r w:rsidR="00FA2A81">
          <w:rPr>
            <w:rFonts w:ascii="Arial" w:hAnsi="Arial" w:cs="Arial"/>
            <w:b w:val="0"/>
            <w:sz w:val="24"/>
            <w:szCs w:val="24"/>
            <w:lang w:eastAsia="ru-RU"/>
          </w:rPr>
          <w:t>4</w:t>
        </w:r>
        <w:r w:rsidR="00ED6AFF">
          <w:rPr>
            <w:rFonts w:ascii="Arial" w:hAnsi="Arial" w:cs="Arial"/>
            <w:b w:val="0"/>
            <w:sz w:val="24"/>
            <w:szCs w:val="24"/>
            <w:lang w:eastAsia="ru-RU"/>
          </w:rPr>
          <w:t>8</w:t>
        </w:r>
      </w:hyperlink>
    </w:p>
    <w:p w:rsidR="001F2FF9" w:rsidRPr="00BD237B" w:rsidRDefault="00934AB0" w:rsidP="00CB0BA0">
      <w:pPr>
        <w:pStyle w:val="1ff1"/>
        <w:tabs>
          <w:tab w:val="right" w:leader="dot" w:pos="9911"/>
        </w:tabs>
        <w:spacing w:before="0" w:after="0"/>
        <w:rPr>
          <w:rFonts w:ascii="Arial" w:hAnsi="Arial" w:cs="Arial"/>
          <w:b w:val="0"/>
          <w:sz w:val="24"/>
          <w:szCs w:val="24"/>
        </w:rPr>
      </w:pPr>
      <w:hyperlink w:anchor="__RefHeading___Toc500868750" w:history="1">
        <w:r w:rsidR="001F2FF9" w:rsidRPr="00BD237B">
          <w:rPr>
            <w:rFonts w:ascii="Arial" w:hAnsi="Arial" w:cs="Arial"/>
            <w:b w:val="0"/>
            <w:sz w:val="24"/>
            <w:szCs w:val="24"/>
            <w:lang w:eastAsia="ru-RU"/>
          </w:rPr>
          <w:t>Приложение 10</w:t>
        </w:r>
        <w:r w:rsidR="001F2FF9" w:rsidRPr="00BD237B">
          <w:rPr>
            <w:rFonts w:ascii="Arial" w:hAnsi="Arial" w:cs="Arial"/>
            <w:b w:val="0"/>
            <w:sz w:val="24"/>
            <w:szCs w:val="24"/>
            <w:lang w:eastAsia="ru-RU"/>
          </w:rPr>
          <w:tab/>
        </w:r>
        <w:r w:rsidR="00ED6AFF">
          <w:rPr>
            <w:rFonts w:ascii="Arial" w:hAnsi="Arial" w:cs="Arial"/>
            <w:b w:val="0"/>
            <w:sz w:val="24"/>
            <w:szCs w:val="24"/>
            <w:lang w:eastAsia="ru-RU"/>
          </w:rPr>
          <w:t>49</w:t>
        </w:r>
      </w:hyperlink>
    </w:p>
    <w:p w:rsidR="001F2FF9" w:rsidRPr="00BD237B" w:rsidRDefault="00934AB0" w:rsidP="00CB0BA0">
      <w:pPr>
        <w:pStyle w:val="1ff1"/>
        <w:tabs>
          <w:tab w:val="right" w:leader="dot" w:pos="9911"/>
        </w:tabs>
        <w:spacing w:before="0" w:after="0"/>
        <w:rPr>
          <w:rFonts w:ascii="Arial" w:hAnsi="Arial" w:cs="Arial"/>
          <w:b w:val="0"/>
          <w:sz w:val="24"/>
          <w:szCs w:val="24"/>
        </w:rPr>
      </w:pPr>
      <w:hyperlink w:anchor="__RefHeading___Toc500868753" w:history="1">
        <w:r w:rsidR="005A6D61">
          <w:rPr>
            <w:rFonts w:ascii="Arial" w:hAnsi="Arial" w:cs="Arial"/>
            <w:b w:val="0"/>
            <w:sz w:val="24"/>
            <w:szCs w:val="24"/>
            <w:lang w:eastAsia="ru-RU"/>
          </w:rPr>
          <w:t xml:space="preserve">Приложение  </w:t>
        </w:r>
        <w:r w:rsidR="001F2FF9" w:rsidRPr="00BD237B">
          <w:rPr>
            <w:rFonts w:ascii="Arial" w:hAnsi="Arial" w:cs="Arial"/>
            <w:b w:val="0"/>
            <w:sz w:val="24"/>
            <w:szCs w:val="24"/>
            <w:lang w:eastAsia="ru-RU"/>
          </w:rPr>
          <w:t>11</w:t>
        </w:r>
        <w:r w:rsidR="001F2FF9" w:rsidRPr="00BD237B">
          <w:rPr>
            <w:rFonts w:ascii="Arial" w:hAnsi="Arial" w:cs="Arial"/>
            <w:b w:val="0"/>
            <w:sz w:val="24"/>
            <w:szCs w:val="24"/>
            <w:lang w:eastAsia="ru-RU"/>
          </w:rPr>
          <w:tab/>
        </w:r>
        <w:r w:rsidR="00ED6AFF">
          <w:rPr>
            <w:rFonts w:ascii="Arial" w:hAnsi="Arial" w:cs="Arial"/>
            <w:b w:val="0"/>
            <w:sz w:val="24"/>
            <w:szCs w:val="24"/>
            <w:lang w:eastAsia="ru-RU"/>
          </w:rPr>
          <w:t>50</w:t>
        </w:r>
      </w:hyperlink>
    </w:p>
    <w:p w:rsidR="001F2FF9" w:rsidRPr="00BD237B" w:rsidRDefault="00934AB0" w:rsidP="00CB0BA0">
      <w:pPr>
        <w:pStyle w:val="1ff1"/>
        <w:tabs>
          <w:tab w:val="right" w:leader="dot" w:pos="9911"/>
        </w:tabs>
        <w:spacing w:before="0" w:after="0"/>
        <w:rPr>
          <w:rFonts w:ascii="Arial" w:hAnsi="Arial" w:cs="Arial"/>
          <w:b w:val="0"/>
          <w:sz w:val="24"/>
          <w:szCs w:val="24"/>
        </w:rPr>
      </w:pPr>
      <w:hyperlink w:anchor="__RefHeading___Toc500868755" w:history="1">
        <w:r w:rsidR="005A6D61">
          <w:rPr>
            <w:rFonts w:ascii="Arial" w:hAnsi="Arial" w:cs="Arial"/>
            <w:b w:val="0"/>
            <w:sz w:val="24"/>
            <w:szCs w:val="24"/>
            <w:lang w:eastAsia="ru-RU"/>
          </w:rPr>
          <w:t xml:space="preserve">Приложение  </w:t>
        </w:r>
        <w:r w:rsidR="001F2FF9" w:rsidRPr="00BD237B">
          <w:rPr>
            <w:rFonts w:ascii="Arial" w:hAnsi="Arial" w:cs="Arial"/>
            <w:b w:val="0"/>
            <w:sz w:val="24"/>
            <w:szCs w:val="24"/>
            <w:lang w:eastAsia="ru-RU"/>
          </w:rPr>
          <w:t>12</w:t>
        </w:r>
        <w:r w:rsidR="001F2FF9" w:rsidRPr="00BD237B">
          <w:rPr>
            <w:rFonts w:ascii="Arial" w:hAnsi="Arial" w:cs="Arial"/>
            <w:b w:val="0"/>
            <w:sz w:val="24"/>
            <w:szCs w:val="24"/>
            <w:lang w:eastAsia="ru-RU"/>
          </w:rPr>
          <w:tab/>
        </w:r>
        <w:r w:rsidR="00ED6AFF">
          <w:rPr>
            <w:rFonts w:ascii="Arial" w:hAnsi="Arial" w:cs="Arial"/>
            <w:b w:val="0"/>
            <w:sz w:val="24"/>
            <w:szCs w:val="24"/>
            <w:lang w:eastAsia="ru-RU"/>
          </w:rPr>
          <w:t>52</w:t>
        </w:r>
      </w:hyperlink>
    </w:p>
    <w:p w:rsidR="001F2FF9" w:rsidRPr="00BD237B" w:rsidRDefault="00934AB0" w:rsidP="00CB0BA0">
      <w:pPr>
        <w:pStyle w:val="1ff1"/>
        <w:tabs>
          <w:tab w:val="right" w:leader="dot" w:pos="9911"/>
        </w:tabs>
        <w:spacing w:before="0" w:after="0"/>
        <w:rPr>
          <w:rFonts w:ascii="Arial" w:hAnsi="Arial" w:cs="Arial"/>
          <w:b w:val="0"/>
          <w:sz w:val="24"/>
          <w:szCs w:val="24"/>
        </w:rPr>
      </w:pPr>
      <w:hyperlink w:anchor="__RefHeading___Toc500868757" w:history="1">
        <w:r w:rsidR="001F2FF9" w:rsidRPr="00BD237B">
          <w:rPr>
            <w:rFonts w:ascii="Arial" w:eastAsia="Times New Roman" w:hAnsi="Arial" w:cs="Arial"/>
            <w:b w:val="0"/>
            <w:iCs/>
            <w:sz w:val="24"/>
            <w:szCs w:val="24"/>
            <w:lang w:eastAsia="ru-RU"/>
          </w:rPr>
          <w:t>Приложение 13</w:t>
        </w:r>
        <w:r w:rsidR="001F2FF9" w:rsidRPr="00BD237B">
          <w:rPr>
            <w:rFonts w:ascii="Arial" w:hAnsi="Arial" w:cs="Arial"/>
            <w:b w:val="0"/>
            <w:sz w:val="24"/>
            <w:szCs w:val="24"/>
            <w:lang w:eastAsia="ru-RU"/>
          </w:rPr>
          <w:tab/>
        </w:r>
        <w:r w:rsidR="00ED6AFF">
          <w:rPr>
            <w:rFonts w:ascii="Arial" w:hAnsi="Arial" w:cs="Arial"/>
            <w:b w:val="0"/>
            <w:sz w:val="24"/>
            <w:szCs w:val="24"/>
            <w:lang w:eastAsia="ru-RU"/>
          </w:rPr>
          <w:t>53</w:t>
        </w:r>
      </w:hyperlink>
    </w:p>
    <w:p w:rsidR="001F2FF9" w:rsidRPr="00BD237B" w:rsidRDefault="00934AB0" w:rsidP="00CB0BA0">
      <w:pPr>
        <w:pStyle w:val="1ff1"/>
        <w:tabs>
          <w:tab w:val="right" w:leader="dot" w:pos="9911"/>
        </w:tabs>
        <w:spacing w:before="0" w:after="0"/>
        <w:rPr>
          <w:rFonts w:ascii="Arial" w:hAnsi="Arial" w:cs="Arial"/>
          <w:b w:val="0"/>
          <w:sz w:val="24"/>
          <w:szCs w:val="24"/>
        </w:rPr>
      </w:pPr>
      <w:hyperlink w:anchor="__RefHeading___Toc500868759" w:history="1">
        <w:r w:rsidR="001F2FF9" w:rsidRPr="00BD237B">
          <w:rPr>
            <w:rFonts w:ascii="Arial" w:hAnsi="Arial" w:cs="Arial"/>
            <w:b w:val="0"/>
            <w:iCs/>
            <w:sz w:val="24"/>
            <w:szCs w:val="24"/>
            <w:lang w:eastAsia="ru-RU"/>
          </w:rPr>
          <w:t>Приложение 14</w:t>
        </w:r>
        <w:r w:rsidR="001F2FF9" w:rsidRPr="00BD237B">
          <w:rPr>
            <w:rFonts w:ascii="Arial" w:hAnsi="Arial" w:cs="Arial"/>
            <w:b w:val="0"/>
            <w:sz w:val="24"/>
            <w:szCs w:val="24"/>
            <w:lang w:eastAsia="ru-RU"/>
          </w:rPr>
          <w:tab/>
        </w:r>
        <w:r w:rsidR="00ED6AFF">
          <w:rPr>
            <w:rFonts w:ascii="Arial" w:hAnsi="Arial" w:cs="Arial"/>
            <w:b w:val="0"/>
            <w:sz w:val="24"/>
            <w:szCs w:val="24"/>
            <w:lang w:eastAsia="ru-RU"/>
          </w:rPr>
          <w:t>54</w:t>
        </w:r>
      </w:hyperlink>
    </w:p>
    <w:p w:rsidR="001F2FF9" w:rsidRPr="00BD237B" w:rsidRDefault="00934AB0" w:rsidP="00CB0BA0">
      <w:pPr>
        <w:pStyle w:val="1ff1"/>
        <w:tabs>
          <w:tab w:val="right" w:leader="dot" w:pos="9911"/>
        </w:tabs>
        <w:spacing w:before="0" w:after="0"/>
        <w:rPr>
          <w:rFonts w:ascii="Arial" w:hAnsi="Arial" w:cs="Arial"/>
          <w:b w:val="0"/>
          <w:sz w:val="24"/>
          <w:szCs w:val="24"/>
        </w:rPr>
      </w:pPr>
      <w:hyperlink w:anchor="__RefHeading___Toc500868761" w:history="1">
        <w:r w:rsidR="001F2FF9" w:rsidRPr="00BD237B">
          <w:rPr>
            <w:rFonts w:ascii="Arial" w:hAnsi="Arial" w:cs="Arial"/>
            <w:b w:val="0"/>
            <w:iCs/>
            <w:sz w:val="24"/>
            <w:szCs w:val="24"/>
            <w:lang w:eastAsia="ru-RU"/>
          </w:rPr>
          <w:t>Приложение 15</w:t>
        </w:r>
        <w:r w:rsidR="001F2FF9" w:rsidRPr="00BD237B">
          <w:rPr>
            <w:rFonts w:ascii="Arial" w:hAnsi="Arial" w:cs="Arial"/>
            <w:b w:val="0"/>
            <w:sz w:val="24"/>
            <w:szCs w:val="24"/>
            <w:lang w:eastAsia="ru-RU"/>
          </w:rPr>
          <w:tab/>
        </w:r>
        <w:r w:rsidR="00ED6AFF">
          <w:rPr>
            <w:rFonts w:ascii="Arial" w:hAnsi="Arial" w:cs="Arial"/>
            <w:b w:val="0"/>
            <w:sz w:val="24"/>
            <w:szCs w:val="24"/>
            <w:lang w:eastAsia="ru-RU"/>
          </w:rPr>
          <w:t>55</w:t>
        </w:r>
      </w:hyperlink>
    </w:p>
    <w:p w:rsidR="001F2FF9" w:rsidRPr="00BD237B" w:rsidRDefault="00934AB0" w:rsidP="00CB0BA0">
      <w:pPr>
        <w:pStyle w:val="1ff1"/>
        <w:tabs>
          <w:tab w:val="right" w:leader="dot" w:pos="9911"/>
        </w:tabs>
        <w:spacing w:before="0" w:after="0"/>
        <w:rPr>
          <w:rFonts w:ascii="Arial" w:hAnsi="Arial" w:cs="Arial"/>
          <w:b w:val="0"/>
          <w:sz w:val="24"/>
          <w:szCs w:val="24"/>
        </w:rPr>
      </w:pPr>
      <w:hyperlink w:anchor="__RefHeading___Toc500868763" w:history="1">
        <w:r w:rsidR="001F2FF9" w:rsidRPr="00BD237B">
          <w:rPr>
            <w:rFonts w:ascii="Arial" w:hAnsi="Arial" w:cs="Arial"/>
            <w:b w:val="0"/>
            <w:sz w:val="24"/>
            <w:szCs w:val="24"/>
            <w:lang w:eastAsia="ru-RU"/>
          </w:rPr>
          <w:t>Приложение 16</w:t>
        </w:r>
        <w:r w:rsidR="001F2FF9" w:rsidRPr="00BD237B">
          <w:rPr>
            <w:rFonts w:ascii="Arial" w:hAnsi="Arial" w:cs="Arial"/>
            <w:b w:val="0"/>
            <w:sz w:val="24"/>
            <w:szCs w:val="24"/>
            <w:lang w:eastAsia="ru-RU"/>
          </w:rPr>
          <w:tab/>
        </w:r>
        <w:r w:rsidR="00ED6AFF">
          <w:rPr>
            <w:rFonts w:ascii="Arial" w:hAnsi="Arial" w:cs="Arial"/>
            <w:b w:val="0"/>
            <w:sz w:val="24"/>
            <w:szCs w:val="24"/>
            <w:lang w:eastAsia="ru-RU"/>
          </w:rPr>
          <w:t>56</w:t>
        </w:r>
      </w:hyperlink>
    </w:p>
    <w:p w:rsidR="001F2FF9" w:rsidRPr="00BD237B" w:rsidRDefault="00934AB0" w:rsidP="00CB0BA0">
      <w:pPr>
        <w:pStyle w:val="1ff1"/>
        <w:tabs>
          <w:tab w:val="right" w:leader="dot" w:pos="9911"/>
        </w:tabs>
        <w:spacing w:before="0" w:after="0"/>
        <w:rPr>
          <w:rFonts w:ascii="Arial" w:eastAsia="Times New Roman" w:hAnsi="Arial" w:cs="Arial"/>
          <w:b w:val="0"/>
          <w:bCs w:val="0"/>
          <w:caps w:val="0"/>
          <w:color w:val="FF0000"/>
          <w:sz w:val="24"/>
          <w:szCs w:val="24"/>
          <w:lang w:eastAsia="ru-RU"/>
        </w:rPr>
      </w:pPr>
      <w:r w:rsidRPr="00BD237B">
        <w:rPr>
          <w:rFonts w:ascii="Arial" w:hAnsi="Arial" w:cs="Arial"/>
          <w:b w:val="0"/>
          <w:sz w:val="24"/>
          <w:szCs w:val="24"/>
        </w:rPr>
        <w:fldChar w:fldCharType="end"/>
      </w:r>
    </w:p>
    <w:p w:rsidR="001F2FF9" w:rsidRPr="00BD237B" w:rsidRDefault="001F2FF9" w:rsidP="001F2FF9">
      <w:pPr>
        <w:rPr>
          <w:rFonts w:ascii="Arial" w:hAnsi="Arial" w:cs="Arial"/>
          <w:bCs/>
          <w:caps/>
          <w:color w:val="FF0000"/>
        </w:rPr>
      </w:pPr>
    </w:p>
    <w:p w:rsidR="001F2FF9" w:rsidRPr="00BD237B" w:rsidRDefault="001F2FF9" w:rsidP="001F2FF9">
      <w:pPr>
        <w:jc w:val="both"/>
        <w:rPr>
          <w:rFonts w:ascii="Arial" w:hAnsi="Arial" w:cs="Arial"/>
          <w:color w:val="FF0000"/>
        </w:rPr>
      </w:pPr>
    </w:p>
    <w:p w:rsidR="001F2FF9" w:rsidRPr="00BD237B" w:rsidRDefault="001F2FF9" w:rsidP="001F2FF9">
      <w:pPr>
        <w:jc w:val="both"/>
        <w:rPr>
          <w:rFonts w:ascii="Arial" w:hAnsi="Arial" w:cs="Arial"/>
          <w:color w:val="FF0000"/>
        </w:rPr>
      </w:pPr>
    </w:p>
    <w:p w:rsidR="001F2FF9" w:rsidRPr="00BD237B" w:rsidRDefault="001F2FF9" w:rsidP="001F2FF9">
      <w:pPr>
        <w:jc w:val="both"/>
        <w:rPr>
          <w:rFonts w:ascii="Arial" w:hAnsi="Arial" w:cs="Arial"/>
          <w:color w:val="FF0000"/>
        </w:rPr>
      </w:pPr>
    </w:p>
    <w:p w:rsidR="001F2FF9" w:rsidRPr="00BD237B" w:rsidRDefault="001F2FF9" w:rsidP="001F2FF9">
      <w:pPr>
        <w:jc w:val="both"/>
        <w:rPr>
          <w:rFonts w:ascii="Arial" w:hAnsi="Arial" w:cs="Arial"/>
          <w:color w:val="FF0000"/>
        </w:rPr>
      </w:pPr>
    </w:p>
    <w:p w:rsidR="001F2FF9" w:rsidRDefault="001F2FF9" w:rsidP="001F2FF9">
      <w:pPr>
        <w:jc w:val="both"/>
        <w:rPr>
          <w:color w:val="FF0000"/>
        </w:rPr>
      </w:pPr>
    </w:p>
    <w:p w:rsidR="00811047" w:rsidRDefault="00811047" w:rsidP="001F2FF9">
      <w:pPr>
        <w:jc w:val="both"/>
        <w:rPr>
          <w:color w:val="FF0000"/>
        </w:rPr>
      </w:pPr>
    </w:p>
    <w:p w:rsidR="00811047" w:rsidRDefault="00811047" w:rsidP="001F2FF9">
      <w:pPr>
        <w:jc w:val="both"/>
        <w:rPr>
          <w:color w:val="FF0000"/>
        </w:rPr>
      </w:pPr>
    </w:p>
    <w:p w:rsidR="00CB0BA0" w:rsidRPr="00C22110" w:rsidRDefault="00CB0BA0" w:rsidP="001F2FF9">
      <w:pPr>
        <w:jc w:val="both"/>
        <w:rPr>
          <w:color w:val="FF0000"/>
        </w:rPr>
      </w:pPr>
    </w:p>
    <w:p w:rsidR="001F2FF9" w:rsidRDefault="001F2FF9" w:rsidP="001F2FF9">
      <w:pPr>
        <w:jc w:val="center"/>
        <w:rPr>
          <w:rFonts w:ascii="Arial" w:hAnsi="Arial" w:cs="Arial"/>
          <w:b/>
        </w:rPr>
      </w:pPr>
      <w:r w:rsidRPr="00BD237B">
        <w:rPr>
          <w:rFonts w:ascii="Arial" w:hAnsi="Arial" w:cs="Arial"/>
          <w:b/>
        </w:rPr>
        <w:t>Термины и определения</w:t>
      </w:r>
    </w:p>
    <w:p w:rsidR="005A6D61" w:rsidRPr="00BD237B" w:rsidRDefault="005A6D61" w:rsidP="001F2FF9">
      <w:pPr>
        <w:jc w:val="center"/>
        <w:rPr>
          <w:rFonts w:ascii="Arial" w:hAnsi="Arial" w:cs="Arial"/>
        </w:rPr>
      </w:pPr>
    </w:p>
    <w:p w:rsidR="001F2FF9" w:rsidRPr="00BD237B" w:rsidRDefault="001F2FF9" w:rsidP="00CB0BA0">
      <w:pPr>
        <w:pStyle w:val="114"/>
        <w:tabs>
          <w:tab w:val="clear" w:pos="1701"/>
        </w:tabs>
        <w:spacing w:line="240" w:lineRule="auto"/>
        <w:ind w:left="0" w:firstLine="567"/>
        <w:rPr>
          <w:rFonts w:ascii="Arial" w:hAnsi="Arial" w:cs="Arial"/>
          <w:sz w:val="24"/>
          <w:szCs w:val="24"/>
        </w:rPr>
      </w:pPr>
      <w:r w:rsidRPr="00BD237B">
        <w:rPr>
          <w:rFonts w:ascii="Arial" w:hAnsi="Arial" w:cs="Arial"/>
          <w:sz w:val="24"/>
          <w:szCs w:val="24"/>
        </w:rPr>
        <w:t xml:space="preserve">Термины и определения, используемые в настоящем административном регламенте предоставления услуги, оказываемой </w:t>
      </w:r>
      <w:r w:rsidRPr="00455BD7">
        <w:rPr>
          <w:rFonts w:ascii="Arial" w:hAnsi="Arial" w:cs="Arial"/>
          <w:sz w:val="24"/>
          <w:szCs w:val="24"/>
        </w:rPr>
        <w:t xml:space="preserve">муниципальной </w:t>
      </w:r>
      <w:r w:rsidRPr="00BD237B">
        <w:rPr>
          <w:rFonts w:ascii="Arial" w:hAnsi="Arial" w:cs="Arial"/>
          <w:sz w:val="24"/>
          <w:szCs w:val="24"/>
        </w:rPr>
        <w:t>об</w:t>
      </w:r>
      <w:r w:rsidR="00EF6D37">
        <w:rPr>
          <w:rFonts w:ascii="Arial" w:hAnsi="Arial" w:cs="Arial"/>
          <w:sz w:val="24"/>
          <w:szCs w:val="24"/>
        </w:rPr>
        <w:t>щеобразовательной организацией городского округа Мытищи</w:t>
      </w:r>
      <w:r w:rsidRPr="00BD237B">
        <w:rPr>
          <w:rFonts w:ascii="Arial" w:hAnsi="Arial" w:cs="Arial"/>
          <w:sz w:val="24"/>
          <w:szCs w:val="24"/>
        </w:rPr>
        <w:t xml:space="preserve"> Московской области, по приему на </w:t>
      </w:r>
      <w:proofErr w:type="gramStart"/>
      <w:r w:rsidRPr="00BD237B">
        <w:rPr>
          <w:rFonts w:ascii="Arial" w:hAnsi="Arial" w:cs="Arial"/>
          <w:sz w:val="24"/>
          <w:szCs w:val="24"/>
        </w:rPr>
        <w:t>обучение по</w:t>
      </w:r>
      <w:proofErr w:type="gramEnd"/>
      <w:r w:rsidRPr="00BD237B">
        <w:rPr>
          <w:rFonts w:ascii="Arial" w:hAnsi="Arial" w:cs="Arial"/>
          <w:sz w:val="24"/>
          <w:szCs w:val="24"/>
        </w:rPr>
        <w:t xml:space="preserve"> образовательным программам начального общего, основного общего и среднего общего образования (далее – Административный регламент), указаны в </w:t>
      </w:r>
      <w:hyperlink w:anchor="Приложение1" w:history="1">
        <w:r w:rsidRPr="00BD237B">
          <w:rPr>
            <w:rStyle w:val="af2"/>
            <w:rFonts w:ascii="Arial" w:hAnsi="Arial" w:cs="Arial"/>
            <w:sz w:val="24"/>
            <w:szCs w:val="24"/>
          </w:rPr>
          <w:t>Приложении 1</w:t>
        </w:r>
      </w:hyperlink>
      <w:r w:rsidRPr="00BD237B">
        <w:rPr>
          <w:rFonts w:ascii="Arial" w:hAnsi="Arial" w:cs="Arial"/>
          <w:sz w:val="24"/>
          <w:szCs w:val="24"/>
        </w:rPr>
        <w:t xml:space="preserve"> настоящего Административного регламента.</w:t>
      </w:r>
    </w:p>
    <w:p w:rsidR="005A6D61" w:rsidRDefault="005A6D61" w:rsidP="001F2FF9">
      <w:pPr>
        <w:jc w:val="center"/>
        <w:rPr>
          <w:rFonts w:ascii="Arial" w:hAnsi="Arial" w:cs="Arial"/>
          <w:b/>
        </w:rPr>
      </w:pPr>
      <w:bookmarkStart w:id="0" w:name="__RefHeading___Toc500868675"/>
      <w:bookmarkEnd w:id="0"/>
    </w:p>
    <w:p w:rsidR="001F2FF9" w:rsidRPr="00BD237B" w:rsidRDefault="001F2FF9" w:rsidP="001F2FF9">
      <w:pPr>
        <w:jc w:val="center"/>
        <w:rPr>
          <w:rFonts w:ascii="Arial" w:hAnsi="Arial" w:cs="Arial"/>
        </w:rPr>
      </w:pPr>
      <w:r w:rsidRPr="00BD237B">
        <w:rPr>
          <w:rFonts w:ascii="Arial" w:hAnsi="Arial" w:cs="Arial"/>
          <w:b/>
        </w:rPr>
        <w:t xml:space="preserve">Раздел </w:t>
      </w:r>
      <w:r w:rsidRPr="00BD237B">
        <w:rPr>
          <w:rFonts w:ascii="Arial" w:hAnsi="Arial" w:cs="Arial"/>
          <w:b/>
          <w:lang w:val="en-US"/>
        </w:rPr>
        <w:t>I</w:t>
      </w:r>
      <w:r w:rsidRPr="00BD237B">
        <w:rPr>
          <w:rFonts w:ascii="Arial" w:hAnsi="Arial" w:cs="Arial"/>
          <w:b/>
        </w:rPr>
        <w:t>. Общие положения</w:t>
      </w:r>
    </w:p>
    <w:p w:rsidR="001F2FF9" w:rsidRPr="00BD237B" w:rsidRDefault="001F2FF9" w:rsidP="00506F67">
      <w:pPr>
        <w:pStyle w:val="2-"/>
        <w:tabs>
          <w:tab w:val="clear" w:pos="1701"/>
          <w:tab w:val="num" w:pos="567"/>
        </w:tabs>
        <w:ind w:left="0" w:firstLine="0"/>
        <w:rPr>
          <w:rFonts w:ascii="Arial" w:hAnsi="Arial" w:cs="Arial"/>
          <w:sz w:val="24"/>
          <w:szCs w:val="24"/>
        </w:rPr>
      </w:pPr>
      <w:bookmarkStart w:id="1" w:name="__RefHeading___Toc500868676"/>
      <w:bookmarkEnd w:id="1"/>
      <w:r w:rsidRPr="00BD237B">
        <w:rPr>
          <w:rFonts w:ascii="Arial" w:hAnsi="Arial" w:cs="Arial"/>
          <w:sz w:val="24"/>
          <w:szCs w:val="24"/>
        </w:rPr>
        <w:t>Предмет регулирования Административного регламента</w:t>
      </w:r>
    </w:p>
    <w:p w:rsidR="001F2FF9" w:rsidRPr="00BD237B" w:rsidRDefault="001F2FF9" w:rsidP="00CB0BA0">
      <w:pPr>
        <w:pStyle w:val="114"/>
        <w:numPr>
          <w:ilvl w:val="1"/>
          <w:numId w:val="18"/>
        </w:numPr>
        <w:spacing w:line="240" w:lineRule="auto"/>
        <w:ind w:left="0" w:firstLine="567"/>
        <w:rPr>
          <w:rFonts w:ascii="Arial" w:hAnsi="Arial" w:cs="Arial"/>
          <w:sz w:val="24"/>
          <w:szCs w:val="24"/>
        </w:rPr>
      </w:pPr>
      <w:proofErr w:type="gramStart"/>
      <w:r w:rsidRPr="00BD237B">
        <w:rPr>
          <w:rFonts w:ascii="Arial" w:hAnsi="Arial" w:cs="Arial"/>
          <w:sz w:val="24"/>
          <w:szCs w:val="24"/>
        </w:rPr>
        <w:t xml:space="preserve">Административный регламент устанавливает стандарт предоставления </w:t>
      </w:r>
      <w:r w:rsidRPr="00455BD7">
        <w:rPr>
          <w:rFonts w:ascii="Arial" w:hAnsi="Arial" w:cs="Arial"/>
          <w:sz w:val="24"/>
          <w:szCs w:val="24"/>
        </w:rPr>
        <w:t xml:space="preserve">услуги, оказываемой муниципальной общеобразовательной организацией </w:t>
      </w:r>
      <w:r w:rsidR="00EF6D37">
        <w:rPr>
          <w:rFonts w:ascii="Arial" w:hAnsi="Arial" w:cs="Arial"/>
          <w:sz w:val="24"/>
          <w:szCs w:val="24"/>
        </w:rPr>
        <w:t xml:space="preserve">городского округа Мытищи </w:t>
      </w:r>
      <w:r w:rsidRPr="00BD237B">
        <w:rPr>
          <w:rFonts w:ascii="Arial" w:hAnsi="Arial" w:cs="Arial"/>
          <w:sz w:val="24"/>
          <w:szCs w:val="24"/>
        </w:rPr>
        <w:t>Московской области, по приему на обучение  по образовательным программам начального общего, основного общего и среднего общего образования (далее - Услуга)</w:t>
      </w:r>
      <w:r w:rsidRPr="00BD237B">
        <w:rPr>
          <w:rFonts w:ascii="Arial" w:hAnsi="Arial" w:cs="Arial"/>
          <w:bCs/>
          <w:sz w:val="24"/>
          <w:szCs w:val="24"/>
        </w:rPr>
        <w:t xml:space="preserve">, </w:t>
      </w:r>
      <w:r w:rsidRPr="00BD237B">
        <w:rPr>
          <w:rFonts w:ascii="Arial" w:hAnsi="Arial" w:cs="Arial"/>
          <w:sz w:val="24"/>
          <w:szCs w:val="24"/>
        </w:rPr>
        <w:t>состав, последовательность и сроки выполнения административных процедур</w:t>
      </w:r>
      <w:r w:rsidRPr="00BD237B">
        <w:rPr>
          <w:rFonts w:ascii="Arial" w:hAnsi="Arial" w:cs="Arial"/>
          <w:bCs/>
          <w:sz w:val="24"/>
          <w:szCs w:val="24"/>
        </w:rPr>
        <w:t xml:space="preserve"> по предоставлению Услуги</w:t>
      </w:r>
      <w:r w:rsidRPr="00BD237B">
        <w:rPr>
          <w:rFonts w:ascii="Arial" w:hAnsi="Arial" w:cs="Arial"/>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w:t>
      </w:r>
      <w:proofErr w:type="gramEnd"/>
      <w:r w:rsidRPr="00BD237B">
        <w:rPr>
          <w:rFonts w:ascii="Arial" w:hAnsi="Arial" w:cs="Arial"/>
          <w:sz w:val="24"/>
          <w:szCs w:val="24"/>
        </w:rPr>
        <w:t xml:space="preserve"> </w:t>
      </w:r>
      <w:proofErr w:type="gramStart"/>
      <w:r w:rsidRPr="00BD237B">
        <w:rPr>
          <w:rFonts w:ascii="Arial" w:hAnsi="Arial" w:cs="Arial"/>
          <w:sz w:val="24"/>
          <w:szCs w:val="24"/>
        </w:rPr>
        <w:t xml:space="preserve">выполнения административных процедур в многофункциональных центрах оказания государственных и муниципальных услуг городского округа Мытищи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общеобразовательных организаций, осуществляющих обучение по образовательным программам начального общего, основного общего и среднего общего образования (далее - Организация), должностных лиц органов местного самоуправления </w:t>
      </w:r>
      <w:r w:rsidR="00C876C0">
        <w:rPr>
          <w:rFonts w:ascii="Arial" w:hAnsi="Arial" w:cs="Arial"/>
          <w:sz w:val="24"/>
          <w:szCs w:val="24"/>
        </w:rPr>
        <w:t xml:space="preserve">городского округа Мытищи </w:t>
      </w:r>
      <w:r w:rsidRPr="00BD237B">
        <w:rPr>
          <w:rFonts w:ascii="Arial" w:hAnsi="Arial" w:cs="Arial"/>
          <w:sz w:val="24"/>
          <w:szCs w:val="24"/>
        </w:rPr>
        <w:t>Московской области, осуществляющих</w:t>
      </w:r>
      <w:proofErr w:type="gramEnd"/>
      <w:r w:rsidRPr="00BD237B">
        <w:rPr>
          <w:rFonts w:ascii="Arial" w:hAnsi="Arial" w:cs="Arial"/>
          <w:sz w:val="24"/>
          <w:szCs w:val="24"/>
        </w:rPr>
        <w:t xml:space="preserve"> управление в сфере образования (далее – Подразделение). </w:t>
      </w:r>
    </w:p>
    <w:p w:rsidR="001F2FF9" w:rsidRPr="00BD237B" w:rsidRDefault="001F2FF9" w:rsidP="00506F67">
      <w:pPr>
        <w:pStyle w:val="2-"/>
        <w:tabs>
          <w:tab w:val="clear" w:pos="1701"/>
          <w:tab w:val="num" w:pos="567"/>
        </w:tabs>
        <w:ind w:left="0" w:firstLine="0"/>
        <w:rPr>
          <w:rFonts w:ascii="Arial" w:hAnsi="Arial" w:cs="Arial"/>
          <w:sz w:val="24"/>
          <w:szCs w:val="24"/>
        </w:rPr>
      </w:pPr>
      <w:bookmarkStart w:id="2" w:name="__RefHeading___Toc500868677"/>
      <w:bookmarkEnd w:id="2"/>
      <w:r w:rsidRPr="00BD237B">
        <w:rPr>
          <w:rFonts w:ascii="Arial" w:hAnsi="Arial" w:cs="Arial"/>
          <w:sz w:val="24"/>
          <w:szCs w:val="24"/>
        </w:rPr>
        <w:t>Лица, имеющие право на получение Услуги</w:t>
      </w:r>
    </w:p>
    <w:p w:rsidR="004D1197" w:rsidRDefault="001F2FF9" w:rsidP="00CB0BA0">
      <w:pPr>
        <w:pStyle w:val="114"/>
        <w:numPr>
          <w:ilvl w:val="1"/>
          <w:numId w:val="18"/>
        </w:numPr>
        <w:spacing w:line="240" w:lineRule="auto"/>
        <w:ind w:left="0" w:firstLine="709"/>
        <w:rPr>
          <w:rFonts w:ascii="Arial" w:hAnsi="Arial" w:cs="Arial"/>
          <w:sz w:val="24"/>
          <w:szCs w:val="24"/>
        </w:rPr>
      </w:pPr>
      <w:r w:rsidRPr="00BD237B">
        <w:rPr>
          <w:rFonts w:ascii="Arial" w:hAnsi="Arial" w:cs="Arial"/>
          <w:sz w:val="24"/>
          <w:szCs w:val="24"/>
        </w:rPr>
        <w:t>Лицами, имеющими право на получение Услуги, являются граждане Российской Федерации, иностранные граждане, лица без гражданства, являющиеся</w:t>
      </w:r>
      <w:r w:rsidR="004D1197">
        <w:rPr>
          <w:rFonts w:ascii="Arial" w:hAnsi="Arial" w:cs="Arial"/>
          <w:sz w:val="24"/>
          <w:szCs w:val="24"/>
        </w:rPr>
        <w:t>:</w:t>
      </w:r>
      <w:r w:rsidRPr="00BD237B">
        <w:rPr>
          <w:rFonts w:ascii="Arial" w:hAnsi="Arial" w:cs="Arial"/>
          <w:sz w:val="24"/>
          <w:szCs w:val="24"/>
        </w:rPr>
        <w:t xml:space="preserve"> </w:t>
      </w:r>
    </w:p>
    <w:p w:rsidR="004D1197" w:rsidRDefault="004D1197" w:rsidP="00CB0BA0">
      <w:pPr>
        <w:pStyle w:val="114"/>
        <w:tabs>
          <w:tab w:val="clear" w:pos="1701"/>
        </w:tabs>
        <w:spacing w:line="240" w:lineRule="auto"/>
        <w:ind w:left="0" w:firstLine="708"/>
        <w:rPr>
          <w:rFonts w:ascii="Arial" w:hAnsi="Arial" w:cs="Arial"/>
          <w:sz w:val="24"/>
          <w:szCs w:val="24"/>
        </w:rPr>
      </w:pPr>
      <w:r>
        <w:rPr>
          <w:rFonts w:ascii="Arial" w:hAnsi="Arial" w:cs="Arial"/>
          <w:sz w:val="24"/>
          <w:szCs w:val="24"/>
        </w:rPr>
        <w:t xml:space="preserve">а) </w:t>
      </w:r>
      <w:r w:rsidR="001F2FF9" w:rsidRPr="00BD237B">
        <w:rPr>
          <w:rFonts w:ascii="Arial" w:hAnsi="Arial" w:cs="Arial"/>
          <w:sz w:val="24"/>
          <w:szCs w:val="24"/>
        </w:rPr>
        <w:t>родителями (законными представител</w:t>
      </w:r>
      <w:r>
        <w:rPr>
          <w:rFonts w:ascii="Arial" w:hAnsi="Arial" w:cs="Arial"/>
          <w:sz w:val="24"/>
          <w:szCs w:val="24"/>
        </w:rPr>
        <w:t>ями) несовершеннолетних граждан (далее – Заявители);</w:t>
      </w:r>
      <w:r w:rsidR="001F2FF9" w:rsidRPr="00BD237B">
        <w:rPr>
          <w:rFonts w:ascii="Arial" w:hAnsi="Arial" w:cs="Arial"/>
          <w:sz w:val="24"/>
          <w:szCs w:val="24"/>
        </w:rPr>
        <w:t xml:space="preserve"> </w:t>
      </w:r>
    </w:p>
    <w:p w:rsidR="001F2FF9" w:rsidRPr="00BD237B" w:rsidRDefault="004D1197" w:rsidP="00CB0BA0">
      <w:pPr>
        <w:pStyle w:val="114"/>
        <w:tabs>
          <w:tab w:val="clear" w:pos="1701"/>
        </w:tabs>
        <w:spacing w:line="240" w:lineRule="auto"/>
        <w:ind w:left="0" w:firstLine="708"/>
        <w:rPr>
          <w:rFonts w:ascii="Arial" w:hAnsi="Arial" w:cs="Arial"/>
          <w:sz w:val="24"/>
          <w:szCs w:val="24"/>
        </w:rPr>
      </w:pPr>
      <w:r>
        <w:rPr>
          <w:rFonts w:ascii="Arial" w:hAnsi="Arial" w:cs="Arial"/>
          <w:sz w:val="24"/>
          <w:szCs w:val="24"/>
        </w:rPr>
        <w:t>б) лицами, не получившими</w:t>
      </w:r>
      <w:r w:rsidR="001F2FF9" w:rsidRPr="00BD237B">
        <w:rPr>
          <w:rFonts w:ascii="Arial" w:hAnsi="Arial" w:cs="Arial"/>
          <w:sz w:val="24"/>
          <w:szCs w:val="24"/>
        </w:rPr>
        <w:t xml:space="preserve"> начального общего, основного общего и (или) средн</w:t>
      </w:r>
      <w:r>
        <w:rPr>
          <w:rFonts w:ascii="Arial" w:hAnsi="Arial" w:cs="Arial"/>
          <w:sz w:val="24"/>
          <w:szCs w:val="24"/>
        </w:rPr>
        <w:t>его общего образования и имеющими</w:t>
      </w:r>
      <w:r w:rsidR="001F2FF9" w:rsidRPr="00BD237B">
        <w:rPr>
          <w:rFonts w:ascii="Arial" w:hAnsi="Arial" w:cs="Arial"/>
          <w:sz w:val="24"/>
          <w:szCs w:val="24"/>
        </w:rPr>
        <w:t xml:space="preserve"> право на получение образования соответствующего уровня</w:t>
      </w:r>
      <w:r>
        <w:rPr>
          <w:rFonts w:ascii="Arial" w:hAnsi="Arial" w:cs="Arial"/>
          <w:sz w:val="24"/>
          <w:szCs w:val="24"/>
        </w:rPr>
        <w:t xml:space="preserve"> (далее – Заявители)</w:t>
      </w:r>
      <w:r w:rsidR="001F2FF9" w:rsidRPr="00BD237B">
        <w:rPr>
          <w:rFonts w:ascii="Arial" w:hAnsi="Arial" w:cs="Arial"/>
          <w:sz w:val="24"/>
          <w:szCs w:val="24"/>
        </w:rPr>
        <w:t>.</w:t>
      </w:r>
    </w:p>
    <w:p w:rsidR="001F2FF9" w:rsidRPr="00BD237B" w:rsidRDefault="001F2FF9" w:rsidP="00CB0BA0">
      <w:pPr>
        <w:pStyle w:val="114"/>
        <w:numPr>
          <w:ilvl w:val="1"/>
          <w:numId w:val="18"/>
        </w:numPr>
        <w:spacing w:line="240" w:lineRule="auto"/>
        <w:ind w:left="0" w:firstLine="709"/>
        <w:rPr>
          <w:rFonts w:ascii="Arial" w:hAnsi="Arial" w:cs="Arial"/>
          <w:sz w:val="24"/>
          <w:szCs w:val="24"/>
        </w:rPr>
      </w:pPr>
      <w:r w:rsidRPr="00BD237B">
        <w:rPr>
          <w:rFonts w:ascii="Arial" w:hAnsi="Arial" w:cs="Arial"/>
          <w:sz w:val="24"/>
          <w:szCs w:val="24"/>
        </w:rPr>
        <w:t>Категории детей, имеющих право на получение Услуги:</w:t>
      </w:r>
    </w:p>
    <w:p w:rsidR="001F2FF9" w:rsidRPr="00BD237B" w:rsidRDefault="001F2FF9" w:rsidP="00CB0BA0">
      <w:pPr>
        <w:pStyle w:val="ConsPlusNormal0"/>
        <w:ind w:firstLine="708"/>
        <w:jc w:val="both"/>
        <w:rPr>
          <w:sz w:val="24"/>
          <w:szCs w:val="24"/>
        </w:rPr>
      </w:pPr>
      <w:proofErr w:type="gramStart"/>
      <w:r w:rsidRPr="00BD237B">
        <w:rPr>
          <w:sz w:val="24"/>
          <w:szCs w:val="24"/>
        </w:rPr>
        <w:t>2.2.1.  проживающие на территории, закрепленной за Организацией;</w:t>
      </w:r>
      <w:proofErr w:type="gramEnd"/>
    </w:p>
    <w:p w:rsidR="001F2FF9" w:rsidRPr="00BD237B" w:rsidRDefault="001F2FF9" w:rsidP="00CB0BA0">
      <w:pPr>
        <w:pStyle w:val="ConsPlusNormal0"/>
        <w:ind w:firstLine="708"/>
        <w:jc w:val="both"/>
        <w:rPr>
          <w:sz w:val="24"/>
          <w:szCs w:val="24"/>
        </w:rPr>
      </w:pPr>
      <w:proofErr w:type="gramStart"/>
      <w:r w:rsidRPr="00BD237B">
        <w:rPr>
          <w:sz w:val="24"/>
          <w:szCs w:val="24"/>
        </w:rPr>
        <w:t>2.2.2.  не проживающие на территории, закрепленной за Организацией.</w:t>
      </w:r>
      <w:proofErr w:type="gramEnd"/>
    </w:p>
    <w:p w:rsidR="001F2FF9" w:rsidRDefault="001F2FF9" w:rsidP="00CB0BA0">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2.3. Интересы лиц, указанн</w:t>
      </w:r>
      <w:r w:rsidR="00455BD7">
        <w:rPr>
          <w:rFonts w:ascii="Arial" w:hAnsi="Arial" w:cs="Arial"/>
          <w:sz w:val="24"/>
          <w:szCs w:val="24"/>
        </w:rPr>
        <w:t>ых в пункте 2.1</w:t>
      </w:r>
      <w:r w:rsidRPr="00BD237B">
        <w:rPr>
          <w:rFonts w:ascii="Arial" w:hAnsi="Arial" w:cs="Arial"/>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506F67" w:rsidRDefault="00506F67" w:rsidP="00506F67">
      <w:pPr>
        <w:pStyle w:val="114"/>
        <w:tabs>
          <w:tab w:val="clear" w:pos="1701"/>
        </w:tabs>
        <w:spacing w:line="240" w:lineRule="auto"/>
        <w:ind w:left="0" w:firstLine="0"/>
        <w:rPr>
          <w:rFonts w:ascii="Arial" w:hAnsi="Arial" w:cs="Arial"/>
          <w:sz w:val="24"/>
          <w:szCs w:val="24"/>
        </w:rPr>
      </w:pPr>
    </w:p>
    <w:p w:rsidR="00506F67" w:rsidRDefault="00506F67" w:rsidP="00506F67">
      <w:pPr>
        <w:pStyle w:val="114"/>
        <w:tabs>
          <w:tab w:val="clear" w:pos="1701"/>
        </w:tabs>
        <w:spacing w:line="240" w:lineRule="auto"/>
        <w:ind w:left="0" w:firstLine="0"/>
        <w:rPr>
          <w:rFonts w:ascii="Arial" w:hAnsi="Arial" w:cs="Arial"/>
          <w:sz w:val="24"/>
          <w:szCs w:val="24"/>
        </w:rPr>
      </w:pPr>
    </w:p>
    <w:p w:rsidR="00506F67" w:rsidRDefault="00506F67" w:rsidP="00506F67">
      <w:pPr>
        <w:pStyle w:val="114"/>
        <w:tabs>
          <w:tab w:val="clear" w:pos="1701"/>
        </w:tabs>
        <w:spacing w:line="240" w:lineRule="auto"/>
        <w:ind w:left="0" w:firstLine="0"/>
        <w:rPr>
          <w:rFonts w:ascii="Arial" w:hAnsi="Arial" w:cs="Arial"/>
          <w:sz w:val="24"/>
          <w:szCs w:val="24"/>
        </w:rPr>
      </w:pPr>
    </w:p>
    <w:p w:rsidR="00506F67" w:rsidRPr="00BD237B" w:rsidRDefault="00506F67" w:rsidP="00506F67">
      <w:pPr>
        <w:pStyle w:val="114"/>
        <w:tabs>
          <w:tab w:val="clear" w:pos="1701"/>
        </w:tabs>
        <w:spacing w:line="240" w:lineRule="auto"/>
        <w:ind w:left="0" w:firstLine="0"/>
        <w:rPr>
          <w:rFonts w:ascii="Arial" w:hAnsi="Arial" w:cs="Arial"/>
          <w:sz w:val="24"/>
          <w:szCs w:val="24"/>
        </w:rPr>
      </w:pPr>
    </w:p>
    <w:p w:rsidR="001F2FF9" w:rsidRPr="00BD237B" w:rsidRDefault="001F2FF9" w:rsidP="00506F67">
      <w:pPr>
        <w:pStyle w:val="2-"/>
        <w:tabs>
          <w:tab w:val="clear" w:pos="1701"/>
          <w:tab w:val="num" w:pos="567"/>
        </w:tabs>
        <w:ind w:left="0" w:firstLine="0"/>
        <w:rPr>
          <w:rFonts w:ascii="Arial" w:hAnsi="Arial" w:cs="Arial"/>
          <w:sz w:val="24"/>
          <w:szCs w:val="24"/>
        </w:rPr>
      </w:pPr>
      <w:bookmarkStart w:id="3" w:name="__RefHeading___Toc500868678"/>
      <w:bookmarkEnd w:id="3"/>
      <w:r w:rsidRPr="00BD237B">
        <w:rPr>
          <w:rFonts w:ascii="Arial" w:hAnsi="Arial" w:cs="Arial"/>
          <w:sz w:val="24"/>
          <w:szCs w:val="24"/>
        </w:rPr>
        <w:lastRenderedPageBreak/>
        <w:t>Требования к порядку информирования о пор</w:t>
      </w:r>
      <w:r w:rsidR="005A6D61">
        <w:rPr>
          <w:rFonts w:ascii="Arial" w:hAnsi="Arial" w:cs="Arial"/>
          <w:sz w:val="24"/>
          <w:szCs w:val="24"/>
        </w:rPr>
        <w:t xml:space="preserve">ядке </w:t>
      </w:r>
      <w:r w:rsidRPr="00BD237B">
        <w:rPr>
          <w:rFonts w:ascii="Arial" w:hAnsi="Arial" w:cs="Arial"/>
          <w:sz w:val="24"/>
          <w:szCs w:val="24"/>
        </w:rPr>
        <w:t>предоставления Услуги</w:t>
      </w:r>
    </w:p>
    <w:p w:rsidR="001F2FF9" w:rsidRPr="00BD237B" w:rsidRDefault="001F2FF9" w:rsidP="001F2FF9">
      <w:pPr>
        <w:pStyle w:val="114"/>
        <w:numPr>
          <w:ilvl w:val="1"/>
          <w:numId w:val="18"/>
        </w:numPr>
        <w:spacing w:line="240" w:lineRule="auto"/>
        <w:ind w:left="0" w:firstLine="709"/>
        <w:rPr>
          <w:rFonts w:ascii="Arial" w:hAnsi="Arial" w:cs="Arial"/>
          <w:sz w:val="24"/>
          <w:szCs w:val="24"/>
        </w:rPr>
      </w:pPr>
      <w:r w:rsidRPr="00BD237B">
        <w:rPr>
          <w:rFonts w:ascii="Arial" w:hAnsi="Arial" w:cs="Arial"/>
          <w:sz w:val="24"/>
          <w:szCs w:val="24"/>
        </w:rPr>
        <w:t xml:space="preserve">Информация о месте нахождения, графике работы, контактных телефонах, адресах официальных сайтов в сети Интернет </w:t>
      </w:r>
      <w:r w:rsidRPr="00BD237B">
        <w:rPr>
          <w:rFonts w:ascii="Arial" w:hAnsi="Arial" w:cs="Arial"/>
          <w:i/>
          <w:sz w:val="24"/>
          <w:szCs w:val="24"/>
        </w:rPr>
        <w:t>(указать краткое наименование организации)</w:t>
      </w:r>
      <w:r w:rsidRPr="00BD237B">
        <w:rPr>
          <w:rFonts w:ascii="Arial" w:hAnsi="Arial" w:cs="Arial"/>
          <w:sz w:val="24"/>
          <w:szCs w:val="24"/>
        </w:rPr>
        <w:t>, организаций, участвующих в предоставлении и информировании о порядке предоставления Услуги приведены в Приложении 2 к настоящему Административному регламенту.</w:t>
      </w:r>
    </w:p>
    <w:p w:rsidR="001F2FF9" w:rsidRDefault="001F2FF9" w:rsidP="001F2FF9">
      <w:pPr>
        <w:pStyle w:val="114"/>
        <w:numPr>
          <w:ilvl w:val="1"/>
          <w:numId w:val="18"/>
        </w:numPr>
        <w:spacing w:line="240" w:lineRule="auto"/>
        <w:ind w:left="0" w:firstLine="709"/>
        <w:rPr>
          <w:rFonts w:ascii="Arial" w:hAnsi="Arial" w:cs="Arial"/>
          <w:color w:val="FF0000"/>
          <w:sz w:val="24"/>
          <w:szCs w:val="24"/>
        </w:rPr>
      </w:pPr>
      <w:r w:rsidRPr="00BD237B">
        <w:rPr>
          <w:rFonts w:ascii="Arial" w:hAnsi="Arial" w:cs="Arial"/>
          <w:sz w:val="24"/>
          <w:szCs w:val="24"/>
        </w:rPr>
        <w:t>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Услуги приведены в Приложении 3 к настоящему Административному регламенту</w:t>
      </w:r>
      <w:r w:rsidRPr="00BD237B">
        <w:rPr>
          <w:rFonts w:ascii="Arial" w:hAnsi="Arial" w:cs="Arial"/>
          <w:color w:val="FF0000"/>
          <w:sz w:val="24"/>
          <w:szCs w:val="24"/>
        </w:rPr>
        <w:t>.</w:t>
      </w:r>
    </w:p>
    <w:p w:rsidR="00506F67" w:rsidRPr="00BD237B" w:rsidRDefault="00506F67" w:rsidP="00506F67">
      <w:pPr>
        <w:pStyle w:val="114"/>
        <w:tabs>
          <w:tab w:val="clear" w:pos="1701"/>
        </w:tabs>
        <w:spacing w:line="240" w:lineRule="auto"/>
        <w:ind w:left="709" w:firstLine="0"/>
        <w:rPr>
          <w:rFonts w:ascii="Arial" w:hAnsi="Arial" w:cs="Arial"/>
          <w:color w:val="FF0000"/>
          <w:sz w:val="24"/>
          <w:szCs w:val="24"/>
        </w:rPr>
      </w:pPr>
    </w:p>
    <w:p w:rsidR="001F2FF9" w:rsidRPr="00BD237B" w:rsidRDefault="001F2FF9" w:rsidP="001F2FF9">
      <w:pPr>
        <w:pStyle w:val="1-"/>
        <w:tabs>
          <w:tab w:val="left" w:pos="426"/>
        </w:tabs>
        <w:rPr>
          <w:rFonts w:ascii="Arial" w:hAnsi="Arial" w:cs="Arial"/>
          <w:sz w:val="24"/>
          <w:szCs w:val="24"/>
        </w:rPr>
      </w:pPr>
      <w:bookmarkStart w:id="4" w:name="__RefHeading___Toc500868679"/>
      <w:bookmarkEnd w:id="4"/>
      <w:r w:rsidRPr="00BD237B">
        <w:rPr>
          <w:rFonts w:ascii="Arial" w:hAnsi="Arial" w:cs="Arial"/>
          <w:sz w:val="24"/>
          <w:szCs w:val="24"/>
        </w:rPr>
        <w:t xml:space="preserve">Раздел </w:t>
      </w:r>
      <w:r w:rsidRPr="00BD237B">
        <w:rPr>
          <w:rFonts w:ascii="Arial" w:hAnsi="Arial" w:cs="Arial"/>
          <w:sz w:val="24"/>
          <w:szCs w:val="24"/>
          <w:lang w:val="en-US"/>
        </w:rPr>
        <w:t>II</w:t>
      </w:r>
      <w:r w:rsidRPr="00BD237B">
        <w:rPr>
          <w:rFonts w:ascii="Arial" w:hAnsi="Arial" w:cs="Arial"/>
          <w:sz w:val="24"/>
          <w:szCs w:val="24"/>
        </w:rPr>
        <w:t>. Стандарт предоставления Услуги</w:t>
      </w:r>
    </w:p>
    <w:p w:rsidR="001F2FF9" w:rsidRPr="00BD237B" w:rsidRDefault="001F2FF9" w:rsidP="00506F67">
      <w:pPr>
        <w:pStyle w:val="2-"/>
        <w:keepNext/>
        <w:numPr>
          <w:ilvl w:val="0"/>
          <w:numId w:val="37"/>
        </w:numPr>
        <w:tabs>
          <w:tab w:val="left" w:pos="567"/>
        </w:tabs>
        <w:spacing w:line="276" w:lineRule="auto"/>
        <w:ind w:left="0" w:firstLine="0"/>
        <w:rPr>
          <w:rFonts w:ascii="Arial" w:hAnsi="Arial" w:cs="Arial"/>
          <w:sz w:val="24"/>
          <w:szCs w:val="24"/>
        </w:rPr>
      </w:pPr>
      <w:bookmarkStart w:id="5" w:name="__RefHeading___Toc500868680"/>
      <w:bookmarkEnd w:id="5"/>
      <w:r w:rsidRPr="00BD237B">
        <w:rPr>
          <w:rFonts w:ascii="Arial" w:hAnsi="Arial" w:cs="Arial"/>
          <w:sz w:val="24"/>
          <w:szCs w:val="24"/>
        </w:rPr>
        <w:t>Наименование Услуги</w:t>
      </w:r>
    </w:p>
    <w:p w:rsidR="001F2FF9" w:rsidRPr="00BD237B" w:rsidRDefault="001F2FF9" w:rsidP="001F2FF9">
      <w:pPr>
        <w:pStyle w:val="114"/>
        <w:keepNext/>
        <w:numPr>
          <w:ilvl w:val="1"/>
          <w:numId w:val="37"/>
        </w:numPr>
        <w:spacing w:line="240" w:lineRule="auto"/>
        <w:ind w:left="0" w:firstLine="709"/>
        <w:rPr>
          <w:rFonts w:ascii="Arial" w:hAnsi="Arial" w:cs="Arial"/>
          <w:sz w:val="24"/>
          <w:szCs w:val="24"/>
        </w:rPr>
      </w:pPr>
      <w:r w:rsidRPr="00BD237B">
        <w:rPr>
          <w:rFonts w:ascii="Arial" w:hAnsi="Arial" w:cs="Arial"/>
          <w:sz w:val="24"/>
          <w:szCs w:val="24"/>
        </w:rPr>
        <w:t>Услуга, оказываемая Организаци</w:t>
      </w:r>
      <w:r w:rsidR="00C876C0">
        <w:rPr>
          <w:rFonts w:ascii="Arial" w:hAnsi="Arial" w:cs="Arial"/>
          <w:sz w:val="24"/>
          <w:szCs w:val="24"/>
        </w:rPr>
        <w:t>ей в городском округе Мытищи</w:t>
      </w:r>
      <w:r w:rsidRPr="00BD237B">
        <w:rPr>
          <w:rFonts w:ascii="Arial" w:hAnsi="Arial" w:cs="Arial"/>
          <w:sz w:val="24"/>
          <w:szCs w:val="24"/>
        </w:rPr>
        <w:t xml:space="preserve"> Московской области, по приему на </w:t>
      </w:r>
      <w:proofErr w:type="gramStart"/>
      <w:r w:rsidRPr="00BD237B">
        <w:rPr>
          <w:rFonts w:ascii="Arial" w:hAnsi="Arial" w:cs="Arial"/>
          <w:sz w:val="24"/>
          <w:szCs w:val="24"/>
        </w:rPr>
        <w:t>обучение по</w:t>
      </w:r>
      <w:proofErr w:type="gramEnd"/>
      <w:r w:rsidRPr="00BD237B">
        <w:rPr>
          <w:rFonts w:ascii="Arial" w:hAnsi="Arial" w:cs="Arial"/>
          <w:sz w:val="24"/>
          <w:szCs w:val="24"/>
        </w:rPr>
        <w:t xml:space="preserve"> образовательным программам начального общего, основного общего и среднего общего образования.</w:t>
      </w:r>
    </w:p>
    <w:p w:rsidR="001F2FF9" w:rsidRPr="00BD237B" w:rsidRDefault="001F2FF9" w:rsidP="00506F67">
      <w:pPr>
        <w:pStyle w:val="2-"/>
        <w:numPr>
          <w:ilvl w:val="0"/>
          <w:numId w:val="37"/>
        </w:numPr>
        <w:tabs>
          <w:tab w:val="clear" w:pos="1842"/>
          <w:tab w:val="num" w:pos="567"/>
        </w:tabs>
        <w:ind w:left="0" w:firstLine="0"/>
        <w:rPr>
          <w:rFonts w:ascii="Arial" w:hAnsi="Arial" w:cs="Arial"/>
          <w:sz w:val="24"/>
          <w:szCs w:val="24"/>
        </w:rPr>
      </w:pPr>
      <w:bookmarkStart w:id="6" w:name="__RefHeading___Toc500868681"/>
      <w:bookmarkEnd w:id="6"/>
      <w:r w:rsidRPr="00BD237B">
        <w:rPr>
          <w:rFonts w:ascii="Arial" w:hAnsi="Arial" w:cs="Arial"/>
          <w:sz w:val="24"/>
          <w:szCs w:val="24"/>
        </w:rPr>
        <w:t>Органы и организации, участвующие в предоставлении Услуги</w:t>
      </w:r>
    </w:p>
    <w:p w:rsidR="001F2FF9" w:rsidRPr="00BD237B" w:rsidRDefault="001F2FF9" w:rsidP="00CB0BA0">
      <w:pPr>
        <w:pStyle w:val="114"/>
        <w:numPr>
          <w:ilvl w:val="1"/>
          <w:numId w:val="37"/>
        </w:numPr>
        <w:spacing w:line="240" w:lineRule="auto"/>
        <w:ind w:left="0" w:firstLine="709"/>
        <w:rPr>
          <w:rFonts w:ascii="Arial" w:hAnsi="Arial" w:cs="Arial"/>
          <w:sz w:val="24"/>
          <w:szCs w:val="24"/>
        </w:rPr>
      </w:pPr>
      <w:r w:rsidRPr="00BD237B">
        <w:rPr>
          <w:rFonts w:ascii="Arial" w:hAnsi="Arial" w:cs="Arial"/>
          <w:sz w:val="24"/>
          <w:szCs w:val="24"/>
        </w:rPr>
        <w:t xml:space="preserve">Органом, ответственным за организацию предоставления Услуги, является Подразделение. </w:t>
      </w:r>
    </w:p>
    <w:p w:rsidR="003667F6" w:rsidRPr="00BD237B" w:rsidRDefault="003667F6" w:rsidP="00CB0BA0">
      <w:pPr>
        <w:pStyle w:val="114"/>
        <w:numPr>
          <w:ilvl w:val="1"/>
          <w:numId w:val="37"/>
        </w:numPr>
        <w:spacing w:line="240" w:lineRule="auto"/>
        <w:ind w:left="0" w:firstLine="709"/>
        <w:rPr>
          <w:rFonts w:ascii="Arial" w:hAnsi="Arial" w:cs="Arial"/>
          <w:sz w:val="24"/>
          <w:szCs w:val="24"/>
        </w:rPr>
      </w:pPr>
      <w:r w:rsidRPr="00BD237B">
        <w:rPr>
          <w:rFonts w:ascii="Arial" w:hAnsi="Arial" w:cs="Arial"/>
          <w:sz w:val="24"/>
          <w:szCs w:val="24"/>
        </w:rPr>
        <w:t>Подразделение обеспечивает предоставление Услуги посредством регионального портала государственных и муниципальных услуг Московской области.</w:t>
      </w:r>
      <w:r w:rsidRPr="00BD237B">
        <w:rPr>
          <w:rFonts w:ascii="Arial" w:hAnsi="Arial" w:cs="Arial"/>
          <w:sz w:val="24"/>
          <w:szCs w:val="24"/>
          <w:lang w:eastAsia="ar-SA"/>
        </w:rPr>
        <w:t xml:space="preserve"> </w:t>
      </w:r>
    </w:p>
    <w:p w:rsidR="001F2FF9" w:rsidRPr="00BD237B" w:rsidRDefault="001F2FF9" w:rsidP="00CB0BA0">
      <w:pPr>
        <w:pStyle w:val="affff0"/>
        <w:numPr>
          <w:ilvl w:val="1"/>
          <w:numId w:val="37"/>
        </w:numPr>
        <w:spacing w:line="240" w:lineRule="auto"/>
        <w:ind w:left="0" w:firstLine="709"/>
        <w:rPr>
          <w:rFonts w:ascii="Arial" w:hAnsi="Arial" w:cs="Arial"/>
          <w:sz w:val="24"/>
          <w:szCs w:val="24"/>
        </w:rPr>
      </w:pPr>
      <w:r w:rsidRPr="00BD237B">
        <w:rPr>
          <w:rFonts w:ascii="Arial" w:hAnsi="Arial" w:cs="Arial"/>
          <w:i w:val="0"/>
          <w:sz w:val="24"/>
          <w:szCs w:val="24"/>
        </w:rPr>
        <w:t xml:space="preserve">Непосредственно предоставление Услуги осуществляет Организация, осуществляющая </w:t>
      </w:r>
      <w:proofErr w:type="gramStart"/>
      <w:r w:rsidRPr="00BD237B">
        <w:rPr>
          <w:rFonts w:ascii="Arial" w:hAnsi="Arial" w:cs="Arial"/>
          <w:i w:val="0"/>
          <w:sz w:val="24"/>
          <w:szCs w:val="24"/>
        </w:rPr>
        <w:t>обучение по</w:t>
      </w:r>
      <w:proofErr w:type="gramEnd"/>
      <w:r w:rsidRPr="00BD237B">
        <w:rPr>
          <w:rFonts w:ascii="Arial" w:hAnsi="Arial" w:cs="Arial"/>
          <w:i w:val="0"/>
          <w:sz w:val="24"/>
          <w:szCs w:val="24"/>
        </w:rPr>
        <w:t xml:space="preserve"> образовательным программам начального общего, основного общего и среднего общего образования.</w:t>
      </w:r>
    </w:p>
    <w:p w:rsidR="003667F6" w:rsidRDefault="003667F6" w:rsidP="00CB0BA0">
      <w:pPr>
        <w:pStyle w:val="114"/>
        <w:numPr>
          <w:ilvl w:val="1"/>
          <w:numId w:val="37"/>
        </w:numPr>
        <w:spacing w:line="240" w:lineRule="auto"/>
        <w:ind w:left="0" w:firstLine="709"/>
        <w:rPr>
          <w:rFonts w:ascii="Arial" w:hAnsi="Arial" w:cs="Arial"/>
          <w:sz w:val="24"/>
          <w:szCs w:val="24"/>
        </w:rPr>
      </w:pPr>
      <w:r>
        <w:rPr>
          <w:rFonts w:ascii="Arial" w:hAnsi="Arial" w:cs="Arial"/>
          <w:sz w:val="24"/>
          <w:szCs w:val="24"/>
        </w:rPr>
        <w:t>Порядок обеспечения личного приёма заявителей устанавливается организационно-распорядительным документом Организации, непосредственно предоставляющей Услугу.</w:t>
      </w:r>
    </w:p>
    <w:p w:rsidR="001F2FF9" w:rsidRPr="00BD237B" w:rsidRDefault="001F2FF9" w:rsidP="00CB0BA0">
      <w:pPr>
        <w:pStyle w:val="114"/>
        <w:numPr>
          <w:ilvl w:val="1"/>
          <w:numId w:val="37"/>
        </w:numPr>
        <w:spacing w:line="240" w:lineRule="auto"/>
        <w:ind w:left="0" w:firstLine="709"/>
        <w:rPr>
          <w:rFonts w:ascii="Arial" w:hAnsi="Arial" w:cs="Arial"/>
          <w:sz w:val="24"/>
          <w:szCs w:val="24"/>
        </w:rPr>
      </w:pPr>
      <w:r w:rsidRPr="00BD237B">
        <w:rPr>
          <w:rFonts w:ascii="Arial" w:hAnsi="Arial" w:cs="Arial"/>
          <w:sz w:val="24"/>
          <w:szCs w:val="24"/>
        </w:rPr>
        <w:t>В МФЦ Заявителю предоставлен бесплатный доступ к РПГУ для обеспечения возможности подачи документов в электронной форме.</w:t>
      </w:r>
      <w:r w:rsidRPr="00BD237B">
        <w:rPr>
          <w:rFonts w:ascii="Arial" w:hAnsi="Arial" w:cs="Arial"/>
          <w:sz w:val="24"/>
          <w:szCs w:val="24"/>
          <w:lang w:eastAsia="ar-SA"/>
        </w:rPr>
        <w:t xml:space="preserve"> </w:t>
      </w:r>
    </w:p>
    <w:p w:rsidR="001F2FF9" w:rsidRPr="00BD237B" w:rsidRDefault="001F2FF9" w:rsidP="00CB0BA0">
      <w:pPr>
        <w:pStyle w:val="114"/>
        <w:numPr>
          <w:ilvl w:val="1"/>
          <w:numId w:val="37"/>
        </w:numPr>
        <w:spacing w:line="240" w:lineRule="auto"/>
        <w:ind w:left="0" w:firstLine="709"/>
        <w:rPr>
          <w:rFonts w:ascii="Arial" w:hAnsi="Arial" w:cs="Arial"/>
          <w:sz w:val="24"/>
          <w:szCs w:val="24"/>
        </w:rPr>
      </w:pPr>
      <w:r w:rsidRPr="00BD237B">
        <w:rPr>
          <w:rFonts w:ascii="Arial" w:hAnsi="Arial" w:cs="Arial"/>
          <w:sz w:val="24"/>
          <w:szCs w:val="24"/>
        </w:rPr>
        <w:t xml:space="preserve">Организация и МФЦ </w:t>
      </w:r>
      <w:r w:rsidRPr="00BD237B">
        <w:rPr>
          <w:rFonts w:ascii="Arial" w:hAnsi="Arial" w:cs="Arial"/>
          <w:sz w:val="24"/>
          <w:szCs w:val="24"/>
          <w:lang w:eastAsia="ar-SA"/>
        </w:rPr>
        <w:t>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или органы местного самоуправления, организации.</w:t>
      </w:r>
    </w:p>
    <w:p w:rsidR="001F2FF9" w:rsidRPr="00506F67" w:rsidRDefault="001F2FF9" w:rsidP="00CB0BA0">
      <w:pPr>
        <w:pStyle w:val="114"/>
        <w:numPr>
          <w:ilvl w:val="1"/>
          <w:numId w:val="37"/>
        </w:numPr>
        <w:spacing w:line="240" w:lineRule="auto"/>
        <w:ind w:left="0" w:firstLine="709"/>
        <w:rPr>
          <w:rFonts w:ascii="Arial" w:hAnsi="Arial" w:cs="Arial"/>
          <w:sz w:val="24"/>
          <w:szCs w:val="24"/>
        </w:rPr>
      </w:pPr>
      <w:r w:rsidRPr="00BD237B">
        <w:rPr>
          <w:rFonts w:ascii="Arial" w:eastAsia="Times New Roman" w:hAnsi="Arial" w:cs="Arial"/>
          <w:sz w:val="24"/>
          <w:szCs w:val="24"/>
          <w:lang w:eastAsia="ar-SA"/>
        </w:rPr>
        <w:t>В целях предоставления Услуги Организация и МФЦ не взаимодействует с другими органами и организациями.</w:t>
      </w:r>
    </w:p>
    <w:p w:rsidR="00506F67" w:rsidRDefault="00506F67" w:rsidP="00506F67">
      <w:pPr>
        <w:pStyle w:val="114"/>
        <w:tabs>
          <w:tab w:val="clear" w:pos="1701"/>
        </w:tabs>
        <w:spacing w:line="240" w:lineRule="auto"/>
        <w:rPr>
          <w:rFonts w:ascii="Arial" w:eastAsia="Times New Roman" w:hAnsi="Arial" w:cs="Arial"/>
          <w:sz w:val="24"/>
          <w:szCs w:val="24"/>
          <w:lang w:eastAsia="ar-SA"/>
        </w:rPr>
      </w:pPr>
    </w:p>
    <w:p w:rsidR="00455BD7" w:rsidRDefault="00455BD7" w:rsidP="00455BD7">
      <w:pPr>
        <w:pStyle w:val="114"/>
        <w:tabs>
          <w:tab w:val="clear" w:pos="1701"/>
        </w:tabs>
        <w:spacing w:line="240" w:lineRule="auto"/>
        <w:ind w:left="0" w:firstLine="0"/>
        <w:rPr>
          <w:rFonts w:ascii="Arial" w:eastAsia="Times New Roman" w:hAnsi="Arial" w:cs="Arial"/>
          <w:sz w:val="24"/>
          <w:szCs w:val="24"/>
          <w:lang w:eastAsia="ar-SA"/>
        </w:rPr>
      </w:pPr>
    </w:p>
    <w:p w:rsidR="00506F67" w:rsidRDefault="00506F67" w:rsidP="00455BD7">
      <w:pPr>
        <w:pStyle w:val="114"/>
        <w:tabs>
          <w:tab w:val="clear" w:pos="1701"/>
        </w:tabs>
        <w:spacing w:line="240" w:lineRule="auto"/>
        <w:ind w:left="0" w:firstLine="0"/>
        <w:rPr>
          <w:rFonts w:ascii="Arial" w:eastAsia="Times New Roman" w:hAnsi="Arial" w:cs="Arial"/>
          <w:sz w:val="24"/>
          <w:szCs w:val="24"/>
          <w:lang w:eastAsia="ar-SA"/>
        </w:rPr>
      </w:pPr>
    </w:p>
    <w:p w:rsidR="00506F67" w:rsidRDefault="00506F67" w:rsidP="00455BD7">
      <w:pPr>
        <w:pStyle w:val="114"/>
        <w:tabs>
          <w:tab w:val="clear" w:pos="1701"/>
        </w:tabs>
        <w:spacing w:line="240" w:lineRule="auto"/>
        <w:ind w:left="0" w:firstLine="0"/>
        <w:rPr>
          <w:rFonts w:ascii="Arial" w:eastAsia="Times New Roman" w:hAnsi="Arial" w:cs="Arial"/>
          <w:sz w:val="24"/>
          <w:szCs w:val="24"/>
          <w:lang w:eastAsia="ar-SA"/>
        </w:rPr>
      </w:pPr>
    </w:p>
    <w:p w:rsidR="00506F67" w:rsidRDefault="00506F67" w:rsidP="00455BD7">
      <w:pPr>
        <w:pStyle w:val="114"/>
        <w:tabs>
          <w:tab w:val="clear" w:pos="1701"/>
        </w:tabs>
        <w:spacing w:line="240" w:lineRule="auto"/>
        <w:ind w:left="0" w:firstLine="0"/>
        <w:rPr>
          <w:rFonts w:ascii="Arial" w:eastAsia="Times New Roman" w:hAnsi="Arial" w:cs="Arial"/>
          <w:sz w:val="24"/>
          <w:szCs w:val="24"/>
          <w:lang w:eastAsia="ar-SA"/>
        </w:rPr>
      </w:pPr>
    </w:p>
    <w:p w:rsidR="00506F67" w:rsidRDefault="00506F67" w:rsidP="00455BD7">
      <w:pPr>
        <w:pStyle w:val="114"/>
        <w:tabs>
          <w:tab w:val="clear" w:pos="1701"/>
        </w:tabs>
        <w:spacing w:line="240" w:lineRule="auto"/>
        <w:ind w:left="0" w:firstLine="0"/>
        <w:rPr>
          <w:rFonts w:ascii="Arial" w:eastAsia="Times New Roman" w:hAnsi="Arial" w:cs="Arial"/>
          <w:sz w:val="24"/>
          <w:szCs w:val="24"/>
          <w:lang w:eastAsia="ar-SA"/>
        </w:rPr>
      </w:pPr>
    </w:p>
    <w:p w:rsidR="00506F67" w:rsidRDefault="00506F67" w:rsidP="00455BD7">
      <w:pPr>
        <w:pStyle w:val="114"/>
        <w:tabs>
          <w:tab w:val="clear" w:pos="1701"/>
        </w:tabs>
        <w:spacing w:line="240" w:lineRule="auto"/>
        <w:ind w:left="0" w:firstLine="0"/>
        <w:rPr>
          <w:rFonts w:ascii="Arial" w:eastAsia="Times New Roman" w:hAnsi="Arial" w:cs="Arial"/>
          <w:sz w:val="24"/>
          <w:szCs w:val="24"/>
          <w:lang w:eastAsia="ar-SA"/>
        </w:rPr>
      </w:pPr>
    </w:p>
    <w:p w:rsidR="00506F67" w:rsidRDefault="00506F67" w:rsidP="00455BD7">
      <w:pPr>
        <w:pStyle w:val="114"/>
        <w:tabs>
          <w:tab w:val="clear" w:pos="1701"/>
        </w:tabs>
        <w:spacing w:line="240" w:lineRule="auto"/>
        <w:ind w:left="0" w:firstLine="0"/>
        <w:rPr>
          <w:rFonts w:ascii="Arial" w:eastAsia="Times New Roman" w:hAnsi="Arial" w:cs="Arial"/>
          <w:sz w:val="24"/>
          <w:szCs w:val="24"/>
          <w:lang w:eastAsia="ar-SA"/>
        </w:rPr>
      </w:pPr>
    </w:p>
    <w:p w:rsidR="00506F67" w:rsidRDefault="00506F67" w:rsidP="00455BD7">
      <w:pPr>
        <w:pStyle w:val="114"/>
        <w:tabs>
          <w:tab w:val="clear" w:pos="1701"/>
        </w:tabs>
        <w:spacing w:line="240" w:lineRule="auto"/>
        <w:ind w:left="0" w:firstLine="0"/>
        <w:rPr>
          <w:rFonts w:ascii="Arial" w:eastAsia="Times New Roman" w:hAnsi="Arial" w:cs="Arial"/>
          <w:sz w:val="24"/>
          <w:szCs w:val="24"/>
          <w:lang w:eastAsia="ar-SA"/>
        </w:rPr>
      </w:pPr>
    </w:p>
    <w:p w:rsidR="00210EDF" w:rsidRDefault="00210EDF" w:rsidP="00455BD7">
      <w:pPr>
        <w:pStyle w:val="114"/>
        <w:tabs>
          <w:tab w:val="clear" w:pos="1701"/>
        </w:tabs>
        <w:spacing w:line="240" w:lineRule="auto"/>
        <w:ind w:left="0" w:firstLine="0"/>
        <w:rPr>
          <w:rFonts w:ascii="Arial" w:eastAsia="Times New Roman" w:hAnsi="Arial" w:cs="Arial"/>
          <w:sz w:val="24"/>
          <w:szCs w:val="24"/>
          <w:lang w:eastAsia="ar-SA"/>
        </w:rPr>
      </w:pPr>
    </w:p>
    <w:p w:rsidR="00506F67" w:rsidRPr="00BD237B" w:rsidRDefault="00506F67" w:rsidP="00455BD7">
      <w:pPr>
        <w:pStyle w:val="114"/>
        <w:tabs>
          <w:tab w:val="clear" w:pos="1701"/>
        </w:tabs>
        <w:spacing w:line="240" w:lineRule="auto"/>
        <w:ind w:left="0" w:firstLine="0"/>
        <w:rPr>
          <w:rFonts w:ascii="Arial" w:hAnsi="Arial" w:cs="Arial"/>
          <w:sz w:val="24"/>
          <w:szCs w:val="24"/>
        </w:rPr>
      </w:pPr>
    </w:p>
    <w:p w:rsidR="001F2FF9" w:rsidRDefault="001F2FF9" w:rsidP="00506F67">
      <w:pPr>
        <w:pStyle w:val="2-"/>
        <w:numPr>
          <w:ilvl w:val="0"/>
          <w:numId w:val="37"/>
        </w:numPr>
        <w:tabs>
          <w:tab w:val="left" w:pos="567"/>
        </w:tabs>
        <w:spacing w:before="0" w:after="0"/>
        <w:ind w:left="0" w:firstLine="0"/>
        <w:rPr>
          <w:rFonts w:ascii="Arial" w:hAnsi="Arial" w:cs="Arial"/>
          <w:sz w:val="24"/>
          <w:szCs w:val="24"/>
        </w:rPr>
      </w:pPr>
      <w:bookmarkStart w:id="7" w:name="__RefHeading___Toc500868682"/>
      <w:bookmarkEnd w:id="7"/>
      <w:r w:rsidRPr="00BD237B">
        <w:rPr>
          <w:rFonts w:ascii="Arial" w:hAnsi="Arial" w:cs="Arial"/>
          <w:sz w:val="24"/>
          <w:szCs w:val="24"/>
        </w:rPr>
        <w:lastRenderedPageBreak/>
        <w:t>Основания для обращения и результаты предоставления Услуги</w:t>
      </w:r>
    </w:p>
    <w:p w:rsidR="00506F67" w:rsidRDefault="00506F67" w:rsidP="00210EDF">
      <w:pPr>
        <w:pStyle w:val="2-"/>
        <w:numPr>
          <w:ilvl w:val="0"/>
          <w:numId w:val="0"/>
        </w:numPr>
        <w:tabs>
          <w:tab w:val="left" w:pos="567"/>
        </w:tabs>
        <w:spacing w:before="0" w:after="0"/>
        <w:jc w:val="left"/>
        <w:rPr>
          <w:rFonts w:ascii="Arial" w:hAnsi="Arial" w:cs="Arial"/>
          <w:sz w:val="24"/>
          <w:szCs w:val="24"/>
        </w:rPr>
      </w:pPr>
    </w:p>
    <w:p w:rsidR="001F2FF9" w:rsidRPr="00BD237B" w:rsidRDefault="001F2FF9" w:rsidP="00CB0BA0">
      <w:pPr>
        <w:pStyle w:val="114"/>
        <w:keepNext/>
        <w:numPr>
          <w:ilvl w:val="1"/>
          <w:numId w:val="37"/>
        </w:numPr>
        <w:spacing w:line="240" w:lineRule="auto"/>
        <w:ind w:left="0" w:firstLine="709"/>
        <w:rPr>
          <w:rFonts w:ascii="Arial" w:hAnsi="Arial" w:cs="Arial"/>
          <w:sz w:val="24"/>
          <w:szCs w:val="24"/>
        </w:rPr>
      </w:pPr>
      <w:r w:rsidRPr="00BD237B">
        <w:rPr>
          <w:rFonts w:ascii="Arial" w:hAnsi="Arial" w:cs="Arial"/>
          <w:sz w:val="24"/>
          <w:szCs w:val="24"/>
        </w:rPr>
        <w:t>Заявитель (представитель Заявителя) обращается в Организацию или в МФЦ для предоставления Услуги в следующих случаях:</w:t>
      </w:r>
    </w:p>
    <w:p w:rsidR="001F2FF9" w:rsidRPr="00BD237B" w:rsidRDefault="001F2FF9" w:rsidP="001F2FF9">
      <w:pPr>
        <w:pStyle w:val="114"/>
        <w:keepNext/>
        <w:numPr>
          <w:ilvl w:val="2"/>
          <w:numId w:val="37"/>
        </w:numPr>
        <w:spacing w:line="240" w:lineRule="auto"/>
        <w:ind w:left="0" w:firstLine="709"/>
        <w:rPr>
          <w:rFonts w:ascii="Arial" w:hAnsi="Arial" w:cs="Arial"/>
          <w:sz w:val="24"/>
          <w:szCs w:val="24"/>
        </w:rPr>
      </w:pPr>
      <w:r w:rsidRPr="00BD237B">
        <w:rPr>
          <w:rFonts w:ascii="Arial" w:hAnsi="Arial" w:cs="Arial"/>
          <w:sz w:val="24"/>
          <w:szCs w:val="24"/>
        </w:rPr>
        <w:t>для зачисления на обучение в первый класс:</w:t>
      </w:r>
    </w:p>
    <w:p w:rsidR="001F2FF9" w:rsidRPr="00BD237B" w:rsidRDefault="001F2FF9" w:rsidP="001F2FF9">
      <w:pPr>
        <w:pStyle w:val="114"/>
        <w:keepNext/>
        <w:tabs>
          <w:tab w:val="clear" w:pos="1701"/>
        </w:tabs>
        <w:spacing w:line="240" w:lineRule="auto"/>
        <w:ind w:left="0" w:firstLine="709"/>
        <w:rPr>
          <w:rFonts w:ascii="Arial" w:hAnsi="Arial" w:cs="Arial"/>
          <w:sz w:val="24"/>
          <w:szCs w:val="24"/>
        </w:rPr>
      </w:pPr>
      <w:r w:rsidRPr="00BD237B">
        <w:rPr>
          <w:rFonts w:ascii="Arial" w:hAnsi="Arial" w:cs="Arial"/>
          <w:sz w:val="24"/>
          <w:szCs w:val="24"/>
        </w:rPr>
        <w:t>а) детей, проживающих на закрепленной территории;</w:t>
      </w:r>
    </w:p>
    <w:p w:rsidR="001F2FF9" w:rsidRPr="00BD237B" w:rsidRDefault="001F2FF9" w:rsidP="001F2FF9">
      <w:pPr>
        <w:pStyle w:val="114"/>
        <w:keepNext/>
        <w:tabs>
          <w:tab w:val="clear" w:pos="1701"/>
        </w:tabs>
        <w:spacing w:line="240" w:lineRule="auto"/>
        <w:ind w:left="0" w:firstLine="709"/>
        <w:rPr>
          <w:rFonts w:ascii="Arial" w:hAnsi="Arial" w:cs="Arial"/>
          <w:sz w:val="24"/>
          <w:szCs w:val="24"/>
        </w:rPr>
      </w:pPr>
      <w:r w:rsidRPr="00BD237B">
        <w:rPr>
          <w:rFonts w:ascii="Arial" w:hAnsi="Arial" w:cs="Arial"/>
          <w:sz w:val="24"/>
          <w:szCs w:val="24"/>
        </w:rPr>
        <w:t>б) детей, не проживающих на закрепленной территории;</w:t>
      </w:r>
    </w:p>
    <w:p w:rsidR="001F2FF9" w:rsidRPr="00BD237B" w:rsidRDefault="001F2FF9" w:rsidP="001F2FF9">
      <w:pPr>
        <w:pStyle w:val="114"/>
        <w:keepNext/>
        <w:numPr>
          <w:ilvl w:val="2"/>
          <w:numId w:val="37"/>
        </w:numPr>
        <w:spacing w:line="240" w:lineRule="auto"/>
        <w:ind w:left="0" w:firstLine="709"/>
        <w:rPr>
          <w:rFonts w:ascii="Arial" w:hAnsi="Arial" w:cs="Arial"/>
          <w:sz w:val="24"/>
          <w:szCs w:val="24"/>
        </w:rPr>
      </w:pPr>
      <w:r w:rsidRPr="00BD237B">
        <w:rPr>
          <w:rFonts w:ascii="Arial" w:hAnsi="Arial" w:cs="Arial"/>
          <w:sz w:val="24"/>
          <w:szCs w:val="24"/>
        </w:rPr>
        <w:t xml:space="preserve">для зачисления на обучение в порядке перевода </w:t>
      </w:r>
      <w:proofErr w:type="gramStart"/>
      <w:r w:rsidRPr="00BD237B">
        <w:rPr>
          <w:rFonts w:ascii="Arial" w:hAnsi="Arial" w:cs="Arial"/>
          <w:sz w:val="24"/>
          <w:szCs w:val="24"/>
        </w:rPr>
        <w:t>для</w:t>
      </w:r>
      <w:proofErr w:type="gramEnd"/>
      <w:r w:rsidRPr="00BD237B">
        <w:rPr>
          <w:rFonts w:ascii="Arial" w:hAnsi="Arial" w:cs="Arial"/>
          <w:sz w:val="24"/>
          <w:szCs w:val="24"/>
        </w:rPr>
        <w:t>:</w:t>
      </w:r>
    </w:p>
    <w:p w:rsidR="001F2FF9" w:rsidRPr="00BD237B" w:rsidRDefault="001F2FF9" w:rsidP="001F2FF9">
      <w:pPr>
        <w:pStyle w:val="114"/>
        <w:keepNext/>
        <w:tabs>
          <w:tab w:val="clear" w:pos="1701"/>
        </w:tabs>
        <w:spacing w:line="240" w:lineRule="auto"/>
        <w:ind w:left="0" w:firstLine="709"/>
        <w:rPr>
          <w:rFonts w:ascii="Arial" w:hAnsi="Arial" w:cs="Arial"/>
          <w:sz w:val="24"/>
          <w:szCs w:val="24"/>
        </w:rPr>
      </w:pPr>
      <w:r w:rsidRPr="00BD237B">
        <w:rPr>
          <w:rFonts w:ascii="Arial" w:hAnsi="Arial" w:cs="Arial"/>
          <w:sz w:val="24"/>
          <w:szCs w:val="24"/>
        </w:rPr>
        <w:t>а) получения начального общего, основного общего и среднего общего образования;</w:t>
      </w:r>
    </w:p>
    <w:p w:rsidR="001F2FF9" w:rsidRPr="00BD237B" w:rsidRDefault="001F2FF9" w:rsidP="001F2FF9">
      <w:pPr>
        <w:pStyle w:val="114"/>
        <w:keepNext/>
        <w:tabs>
          <w:tab w:val="clear" w:pos="1701"/>
        </w:tabs>
        <w:spacing w:line="240" w:lineRule="auto"/>
        <w:ind w:left="0" w:firstLine="709"/>
        <w:rPr>
          <w:rFonts w:ascii="Arial" w:hAnsi="Arial" w:cs="Arial"/>
          <w:sz w:val="24"/>
          <w:szCs w:val="24"/>
        </w:rPr>
      </w:pPr>
      <w:r w:rsidRPr="00BD237B">
        <w:rPr>
          <w:rFonts w:ascii="Arial" w:hAnsi="Arial" w:cs="Arial"/>
          <w:sz w:val="24"/>
          <w:szCs w:val="24"/>
        </w:rPr>
        <w:t>б) получения основного общего и среднего общего образования в классы с углубленным изучением отдельных учебных предметов, начиная с пятого класса;</w:t>
      </w:r>
    </w:p>
    <w:p w:rsidR="001F2FF9" w:rsidRPr="00BD237B" w:rsidRDefault="001F2FF9" w:rsidP="001F2FF9">
      <w:pPr>
        <w:pStyle w:val="114"/>
        <w:keepNext/>
        <w:tabs>
          <w:tab w:val="clear" w:pos="1701"/>
        </w:tabs>
        <w:spacing w:line="240" w:lineRule="auto"/>
        <w:ind w:left="0" w:firstLine="709"/>
        <w:rPr>
          <w:rFonts w:ascii="Arial" w:hAnsi="Arial" w:cs="Arial"/>
          <w:sz w:val="24"/>
          <w:szCs w:val="24"/>
        </w:rPr>
      </w:pPr>
      <w:r w:rsidRPr="00BD237B">
        <w:rPr>
          <w:rFonts w:ascii="Arial" w:hAnsi="Arial" w:cs="Arial"/>
          <w:sz w:val="24"/>
          <w:szCs w:val="24"/>
        </w:rPr>
        <w:t>в) получения среднего общего образования в классах профильного обучения, начиная с десятого класса;</w:t>
      </w:r>
    </w:p>
    <w:p w:rsidR="001F2FF9" w:rsidRPr="00BD237B" w:rsidRDefault="001F2FF9" w:rsidP="001F2FF9">
      <w:pPr>
        <w:pStyle w:val="114"/>
        <w:keepNext/>
        <w:tabs>
          <w:tab w:val="clear" w:pos="1701"/>
        </w:tabs>
        <w:spacing w:line="240" w:lineRule="auto"/>
        <w:ind w:left="0" w:firstLine="709"/>
        <w:rPr>
          <w:rFonts w:ascii="Arial" w:hAnsi="Arial" w:cs="Arial"/>
          <w:sz w:val="24"/>
          <w:szCs w:val="24"/>
        </w:rPr>
      </w:pPr>
      <w:r w:rsidRPr="00BD237B">
        <w:rPr>
          <w:rFonts w:ascii="Arial" w:hAnsi="Arial" w:cs="Arial"/>
          <w:sz w:val="24"/>
          <w:szCs w:val="24"/>
        </w:rPr>
        <w:t xml:space="preserve">г) получения общего образования в образовательные организации, реализующие образовательные программы основного общего и среднего общего образования, </w:t>
      </w:r>
      <w:proofErr w:type="gramStart"/>
      <w:r w:rsidRPr="00BD237B">
        <w:rPr>
          <w:rFonts w:ascii="Arial" w:hAnsi="Arial" w:cs="Arial"/>
          <w:sz w:val="24"/>
          <w:szCs w:val="24"/>
        </w:rPr>
        <w:t>интегрированных</w:t>
      </w:r>
      <w:proofErr w:type="gramEnd"/>
      <w:r w:rsidRPr="00BD237B">
        <w:rPr>
          <w:rFonts w:ascii="Arial" w:hAnsi="Arial" w:cs="Arial"/>
          <w:sz w:val="24"/>
          <w:szCs w:val="24"/>
        </w:rPr>
        <w:t xml:space="preserve"> с дополнительными </w:t>
      </w:r>
      <w:proofErr w:type="spellStart"/>
      <w:r w:rsidRPr="00BD237B">
        <w:rPr>
          <w:rFonts w:ascii="Arial" w:hAnsi="Arial" w:cs="Arial"/>
          <w:sz w:val="24"/>
          <w:szCs w:val="24"/>
        </w:rPr>
        <w:t>предпрофессиональными</w:t>
      </w:r>
      <w:proofErr w:type="spellEnd"/>
      <w:r w:rsidRPr="00BD237B">
        <w:rPr>
          <w:rFonts w:ascii="Arial" w:hAnsi="Arial" w:cs="Arial"/>
          <w:sz w:val="24"/>
          <w:szCs w:val="24"/>
        </w:rPr>
        <w:t xml:space="preserve"> образовательными программами в области физической культуры и спорта;</w:t>
      </w:r>
    </w:p>
    <w:p w:rsidR="001F2FF9" w:rsidRPr="00BD237B" w:rsidRDefault="001F2FF9" w:rsidP="001F2FF9">
      <w:pPr>
        <w:pStyle w:val="114"/>
        <w:numPr>
          <w:ilvl w:val="1"/>
          <w:numId w:val="37"/>
        </w:numPr>
        <w:spacing w:line="240" w:lineRule="auto"/>
        <w:ind w:left="0" w:firstLine="709"/>
        <w:rPr>
          <w:rFonts w:ascii="Arial" w:hAnsi="Arial" w:cs="Arial"/>
          <w:sz w:val="24"/>
          <w:szCs w:val="24"/>
        </w:rPr>
      </w:pPr>
      <w:r w:rsidRPr="00BD237B">
        <w:rPr>
          <w:rFonts w:ascii="Arial" w:hAnsi="Arial" w:cs="Arial"/>
          <w:sz w:val="24"/>
          <w:szCs w:val="24"/>
        </w:rPr>
        <w:t>Результатами предоставления Услуги являются:</w:t>
      </w:r>
    </w:p>
    <w:p w:rsidR="00CB0BA0" w:rsidRDefault="001F2FF9" w:rsidP="00CB0BA0">
      <w:pPr>
        <w:pStyle w:val="ConsPlusNonformat"/>
        <w:numPr>
          <w:ilvl w:val="2"/>
          <w:numId w:val="37"/>
        </w:numPr>
        <w:tabs>
          <w:tab w:val="left" w:pos="851"/>
        </w:tabs>
        <w:ind w:left="0" w:firstLine="709"/>
        <w:jc w:val="both"/>
        <w:rPr>
          <w:rFonts w:ascii="Arial" w:hAnsi="Arial" w:cs="Arial"/>
          <w:sz w:val="24"/>
          <w:szCs w:val="24"/>
        </w:rPr>
      </w:pPr>
      <w:r w:rsidRPr="00455BD7">
        <w:rPr>
          <w:rFonts w:ascii="Arial" w:hAnsi="Arial" w:cs="Arial"/>
          <w:sz w:val="24"/>
          <w:szCs w:val="24"/>
        </w:rPr>
        <w:t xml:space="preserve">  </w:t>
      </w:r>
      <w:r w:rsidR="00455BD7" w:rsidRPr="00455BD7">
        <w:rPr>
          <w:rFonts w:ascii="Arial" w:hAnsi="Arial" w:cs="Arial"/>
          <w:sz w:val="24"/>
          <w:szCs w:val="24"/>
        </w:rPr>
        <w:t xml:space="preserve">Уведомление о приеме в Организацию на обучение (Приложении 4 к настоящему Административному регламенту) на основании изданного распорядительного акта Организации. Распорядительный акт о приеме на обучение размещается на информационном стенде Организации в день его издания и хранится на бумажном носителе в Организации весь период обучения ребенка. </w:t>
      </w:r>
    </w:p>
    <w:p w:rsidR="00CB0BA0" w:rsidRPr="00CB0BA0" w:rsidRDefault="00CB0BA0" w:rsidP="00CB0BA0">
      <w:pPr>
        <w:pStyle w:val="ConsPlusNonformat"/>
        <w:numPr>
          <w:ilvl w:val="2"/>
          <w:numId w:val="37"/>
        </w:numPr>
        <w:tabs>
          <w:tab w:val="left" w:pos="851"/>
        </w:tabs>
        <w:ind w:left="0" w:firstLine="709"/>
        <w:jc w:val="both"/>
        <w:rPr>
          <w:rFonts w:ascii="Arial" w:hAnsi="Arial" w:cs="Arial"/>
          <w:sz w:val="24"/>
          <w:szCs w:val="24"/>
        </w:rPr>
      </w:pPr>
      <w:r w:rsidRPr="00CB0BA0">
        <w:rPr>
          <w:rFonts w:ascii="Arial" w:hAnsi="Arial" w:cs="Arial"/>
          <w:sz w:val="24"/>
          <w:szCs w:val="24"/>
        </w:rPr>
        <w:t>Решение об отказе в приеме на обучение в Организацию (Приложение 10  к настоящему Административному регламенту).</w:t>
      </w:r>
    </w:p>
    <w:p w:rsidR="003667F6" w:rsidRPr="00CB0BA0" w:rsidRDefault="003667F6" w:rsidP="00CB0BA0">
      <w:pPr>
        <w:pStyle w:val="ConsPlusNonformat"/>
        <w:numPr>
          <w:ilvl w:val="1"/>
          <w:numId w:val="37"/>
        </w:numPr>
        <w:tabs>
          <w:tab w:val="left" w:pos="851"/>
        </w:tabs>
        <w:ind w:left="0" w:firstLine="709"/>
        <w:jc w:val="both"/>
        <w:rPr>
          <w:rFonts w:ascii="Arial" w:hAnsi="Arial" w:cs="Arial"/>
          <w:sz w:val="24"/>
          <w:szCs w:val="24"/>
        </w:rPr>
      </w:pPr>
      <w:r w:rsidRPr="00CB0BA0">
        <w:rPr>
          <w:rFonts w:ascii="Arial" w:hAnsi="Arial" w:cs="Arial"/>
          <w:sz w:val="24"/>
          <w:szCs w:val="24"/>
        </w:rPr>
        <w:t>Результат предоставления Услуги в виде электронного документа, подписывается усиленной квалифицированной электронной подписью (далее – ЭП) руководителя Организации или уполномоченного должностн</w:t>
      </w:r>
      <w:r w:rsidR="00A467B5" w:rsidRPr="00CB0BA0">
        <w:rPr>
          <w:rFonts w:ascii="Arial" w:hAnsi="Arial" w:cs="Arial"/>
          <w:sz w:val="24"/>
          <w:szCs w:val="24"/>
        </w:rPr>
        <w:t>ого лица Организации и направляе</w:t>
      </w:r>
      <w:r w:rsidRPr="00CB0BA0">
        <w:rPr>
          <w:rFonts w:ascii="Arial" w:hAnsi="Arial" w:cs="Arial"/>
          <w:sz w:val="24"/>
          <w:szCs w:val="24"/>
        </w:rPr>
        <w:t xml:space="preserve">тся </w:t>
      </w:r>
      <w:r w:rsidR="00A467B5" w:rsidRPr="00CB0BA0">
        <w:rPr>
          <w:rFonts w:ascii="Arial" w:hAnsi="Arial" w:cs="Arial"/>
          <w:sz w:val="24"/>
          <w:szCs w:val="24"/>
        </w:rPr>
        <w:t xml:space="preserve">в личный кабинет Заявителя (представителя Заявителя) на РПГУ посредством Единой информационной системы учета и мониторинга образовательных достижений обучающихся общеобразовательных организаций Московской </w:t>
      </w:r>
      <w:proofErr w:type="spellStart"/>
      <w:r w:rsidR="00A467B5" w:rsidRPr="00CB0BA0">
        <w:rPr>
          <w:rFonts w:ascii="Arial" w:hAnsi="Arial" w:cs="Arial"/>
          <w:sz w:val="24"/>
          <w:szCs w:val="24"/>
        </w:rPr>
        <w:t>облсти</w:t>
      </w:r>
      <w:proofErr w:type="spellEnd"/>
      <w:r w:rsidR="00A467B5" w:rsidRPr="00CB0BA0">
        <w:rPr>
          <w:rFonts w:ascii="Arial" w:hAnsi="Arial" w:cs="Arial"/>
          <w:sz w:val="24"/>
          <w:szCs w:val="24"/>
        </w:rPr>
        <w:t xml:space="preserve"> (далее – ИСУОД).</w:t>
      </w:r>
    </w:p>
    <w:p w:rsidR="00A467B5" w:rsidRPr="00CB0BA0" w:rsidRDefault="00A467B5" w:rsidP="00E74C7B">
      <w:pPr>
        <w:pStyle w:val="114"/>
        <w:tabs>
          <w:tab w:val="clear" w:pos="1701"/>
        </w:tabs>
        <w:spacing w:line="240" w:lineRule="auto"/>
        <w:ind w:left="0" w:firstLine="709"/>
        <w:rPr>
          <w:rFonts w:ascii="Arial" w:hAnsi="Arial" w:cs="Arial"/>
          <w:sz w:val="24"/>
          <w:szCs w:val="24"/>
        </w:rPr>
      </w:pPr>
      <w:r w:rsidRPr="00CB0BA0">
        <w:rPr>
          <w:rFonts w:ascii="Arial" w:hAnsi="Arial" w:cs="Arial"/>
          <w:sz w:val="24"/>
          <w:szCs w:val="24"/>
        </w:rPr>
        <w:t>6.3.1.</w:t>
      </w:r>
      <w:r w:rsidR="00E74C7B" w:rsidRPr="00CB0BA0">
        <w:rPr>
          <w:rFonts w:ascii="Arial" w:hAnsi="Arial" w:cs="Arial"/>
          <w:sz w:val="24"/>
          <w:szCs w:val="24"/>
        </w:rPr>
        <w:t xml:space="preserve"> В случае необходимости Заявитель (представитель Заявителя) дополнительно может получить результат предоставления услуги в Организации. В этом случае </w:t>
      </w:r>
      <w:r w:rsidR="00CF0D1F" w:rsidRPr="00CB0BA0">
        <w:rPr>
          <w:rFonts w:ascii="Arial" w:hAnsi="Arial" w:cs="Arial"/>
          <w:sz w:val="24"/>
          <w:szCs w:val="24"/>
        </w:rPr>
        <w:t>специалистом Организации, ответственным за предоставление Услуги распечатывается экземпляр электронного документа на бумажном носителе, заверяется подписью специалиста Организации и печатью Организации, выдается Заявителю (представителю Заявителя).</w:t>
      </w:r>
    </w:p>
    <w:p w:rsidR="001F2FF9" w:rsidRPr="00CB0BA0" w:rsidRDefault="001F2FF9" w:rsidP="001F2FF9">
      <w:pPr>
        <w:pStyle w:val="114"/>
        <w:numPr>
          <w:ilvl w:val="1"/>
          <w:numId w:val="37"/>
        </w:numPr>
        <w:spacing w:line="240" w:lineRule="auto"/>
        <w:ind w:left="0" w:firstLine="709"/>
        <w:rPr>
          <w:rFonts w:ascii="Arial" w:hAnsi="Arial" w:cs="Arial"/>
          <w:sz w:val="24"/>
          <w:szCs w:val="24"/>
        </w:rPr>
      </w:pPr>
      <w:r w:rsidRPr="00CB0BA0">
        <w:rPr>
          <w:rFonts w:ascii="Arial" w:hAnsi="Arial" w:cs="Arial"/>
          <w:sz w:val="24"/>
          <w:szCs w:val="24"/>
        </w:rPr>
        <w:t xml:space="preserve">Факт предоставления Услуги фиксируется в ИСУОД. </w:t>
      </w:r>
    </w:p>
    <w:p w:rsidR="001F2FF9" w:rsidRPr="00BD237B" w:rsidRDefault="001F2FF9" w:rsidP="00506F67">
      <w:pPr>
        <w:pStyle w:val="2-"/>
        <w:numPr>
          <w:ilvl w:val="0"/>
          <w:numId w:val="37"/>
        </w:numPr>
        <w:tabs>
          <w:tab w:val="clear" w:pos="1842"/>
          <w:tab w:val="num" w:pos="567"/>
        </w:tabs>
        <w:ind w:left="0" w:firstLine="0"/>
        <w:rPr>
          <w:rFonts w:ascii="Arial" w:hAnsi="Arial" w:cs="Arial"/>
          <w:sz w:val="24"/>
          <w:szCs w:val="24"/>
        </w:rPr>
      </w:pPr>
      <w:bookmarkStart w:id="8" w:name="__RefHeading___Toc500868683"/>
      <w:r w:rsidRPr="00BD237B">
        <w:rPr>
          <w:rFonts w:ascii="Arial" w:hAnsi="Arial" w:cs="Arial"/>
          <w:sz w:val="24"/>
          <w:szCs w:val="24"/>
        </w:rPr>
        <w:t>Срок приема и регистрации Заявления</w:t>
      </w:r>
      <w:bookmarkEnd w:id="8"/>
    </w:p>
    <w:p w:rsidR="001F2FF9" w:rsidRPr="00BD237B" w:rsidRDefault="001F2FF9" w:rsidP="001F2FF9">
      <w:pPr>
        <w:pStyle w:val="114"/>
        <w:numPr>
          <w:ilvl w:val="1"/>
          <w:numId w:val="37"/>
        </w:numPr>
        <w:spacing w:line="240" w:lineRule="auto"/>
        <w:ind w:left="0" w:firstLine="709"/>
        <w:rPr>
          <w:rFonts w:ascii="Arial" w:hAnsi="Arial" w:cs="Arial"/>
          <w:sz w:val="24"/>
          <w:szCs w:val="24"/>
        </w:rPr>
      </w:pPr>
      <w:r w:rsidRPr="00BD237B">
        <w:rPr>
          <w:rFonts w:ascii="Arial" w:hAnsi="Arial" w:cs="Arial"/>
          <w:sz w:val="24"/>
          <w:szCs w:val="24"/>
        </w:rPr>
        <w:t>П</w:t>
      </w:r>
      <w:r w:rsidR="00110546">
        <w:rPr>
          <w:rFonts w:ascii="Arial" w:hAnsi="Arial" w:cs="Arial"/>
          <w:sz w:val="24"/>
          <w:szCs w:val="24"/>
        </w:rPr>
        <w:t>ериод п</w:t>
      </w:r>
      <w:r w:rsidRPr="00BD237B">
        <w:rPr>
          <w:rFonts w:ascii="Arial" w:hAnsi="Arial" w:cs="Arial"/>
          <w:sz w:val="24"/>
          <w:szCs w:val="24"/>
        </w:rPr>
        <w:t>рием</w:t>
      </w:r>
      <w:r w:rsidR="00110546">
        <w:rPr>
          <w:rFonts w:ascii="Arial" w:hAnsi="Arial" w:cs="Arial"/>
          <w:sz w:val="24"/>
          <w:szCs w:val="24"/>
        </w:rPr>
        <w:t>а и регистрации</w:t>
      </w:r>
      <w:r w:rsidRPr="00BD237B">
        <w:rPr>
          <w:rFonts w:ascii="Arial" w:hAnsi="Arial" w:cs="Arial"/>
          <w:sz w:val="24"/>
          <w:szCs w:val="24"/>
        </w:rPr>
        <w:t xml:space="preserve"> заявлений о зачислении в первый  класс </w:t>
      </w:r>
      <w:r w:rsidR="00110546">
        <w:rPr>
          <w:rFonts w:ascii="Arial" w:hAnsi="Arial" w:cs="Arial"/>
          <w:sz w:val="24"/>
          <w:szCs w:val="24"/>
        </w:rPr>
        <w:t>установлен</w:t>
      </w:r>
      <w:r w:rsidRPr="00BD237B">
        <w:rPr>
          <w:rFonts w:ascii="Arial" w:hAnsi="Arial" w:cs="Arial"/>
          <w:sz w:val="24"/>
          <w:szCs w:val="24"/>
        </w:rPr>
        <w:t xml:space="preserve"> нормативно-правовыми актами, указанными в п.9.1. настоящего Админист</w:t>
      </w:r>
      <w:r w:rsidR="00110546">
        <w:rPr>
          <w:rFonts w:ascii="Arial" w:hAnsi="Arial" w:cs="Arial"/>
          <w:sz w:val="24"/>
          <w:szCs w:val="24"/>
        </w:rPr>
        <w:t>ративного регламента</w:t>
      </w:r>
      <w:r w:rsidRPr="00BD237B">
        <w:rPr>
          <w:rFonts w:ascii="Arial" w:hAnsi="Arial" w:cs="Arial"/>
          <w:sz w:val="24"/>
          <w:szCs w:val="24"/>
        </w:rPr>
        <w:t xml:space="preserve">: </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а) для детей, проживающих на закрепленной территории, не позднее 1 февраля и завершается не позднее 30 июня текущего года;</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б) для детей, не проживающих на закрепленной территории, не позднее 1 июля до момента заполнения свободных мест, но не позднее 5 сентября текущего года.</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7.2. Прием и регистрация заявлений о зачислении в Организацию в порядке перевода осуществляется в течение всего учебного года.</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lastRenderedPageBreak/>
        <w:t>7.3. Заявитель (представитель Заявите</w:t>
      </w:r>
      <w:r w:rsidR="00110546">
        <w:rPr>
          <w:rFonts w:ascii="Arial" w:hAnsi="Arial" w:cs="Arial"/>
          <w:sz w:val="24"/>
          <w:szCs w:val="24"/>
        </w:rPr>
        <w:t>ля) в течение 3 рабочих дней, а в случае обращения для зачисления на обучение</w:t>
      </w:r>
      <w:r w:rsidRPr="00BD237B">
        <w:rPr>
          <w:rFonts w:ascii="Arial" w:hAnsi="Arial" w:cs="Arial"/>
          <w:sz w:val="24"/>
          <w:szCs w:val="24"/>
        </w:rPr>
        <w:t xml:space="preserve"> </w:t>
      </w:r>
      <w:r w:rsidR="00110546" w:rsidRPr="00BD237B">
        <w:rPr>
          <w:rFonts w:ascii="Arial" w:hAnsi="Arial" w:cs="Arial"/>
          <w:sz w:val="24"/>
          <w:szCs w:val="24"/>
        </w:rPr>
        <w:t xml:space="preserve">в порядке перевода </w:t>
      </w:r>
      <w:r w:rsidR="00110546">
        <w:rPr>
          <w:rFonts w:ascii="Arial" w:hAnsi="Arial" w:cs="Arial"/>
          <w:sz w:val="24"/>
          <w:szCs w:val="24"/>
        </w:rPr>
        <w:t xml:space="preserve">в течение </w:t>
      </w:r>
      <w:r w:rsidRPr="00BD237B">
        <w:rPr>
          <w:rFonts w:ascii="Arial" w:hAnsi="Arial" w:cs="Arial"/>
          <w:sz w:val="24"/>
          <w:szCs w:val="24"/>
        </w:rPr>
        <w:t>1 рабочего дня</w:t>
      </w:r>
      <w:r w:rsidR="00110546">
        <w:rPr>
          <w:rFonts w:ascii="Arial" w:hAnsi="Arial" w:cs="Arial"/>
          <w:sz w:val="24"/>
          <w:szCs w:val="24"/>
        </w:rPr>
        <w:t>,</w:t>
      </w:r>
      <w:r w:rsidRPr="00BD237B">
        <w:rPr>
          <w:rFonts w:ascii="Arial" w:hAnsi="Arial" w:cs="Arial"/>
          <w:sz w:val="24"/>
          <w:szCs w:val="24"/>
        </w:rPr>
        <w:t xml:space="preserve"> после подачи Заявления посредством РПГУ предоставляет в Организацию исчерпывающий перечень документов, указанных в пункте 10.1. настоящего Административного регламента</w:t>
      </w:r>
    </w:p>
    <w:p w:rsidR="001F2FF9" w:rsidRPr="00BD237B" w:rsidRDefault="001F2FF9" w:rsidP="001F2FF9">
      <w:pPr>
        <w:pStyle w:val="114"/>
        <w:numPr>
          <w:ilvl w:val="1"/>
          <w:numId w:val="35"/>
        </w:numPr>
        <w:tabs>
          <w:tab w:val="left" w:pos="1134"/>
        </w:tabs>
        <w:spacing w:line="240" w:lineRule="auto"/>
        <w:ind w:left="0" w:firstLine="709"/>
        <w:rPr>
          <w:rFonts w:ascii="Arial" w:hAnsi="Arial" w:cs="Arial"/>
          <w:sz w:val="24"/>
          <w:szCs w:val="24"/>
        </w:rPr>
      </w:pPr>
      <w:r w:rsidRPr="00BD237B">
        <w:rPr>
          <w:rFonts w:ascii="Arial" w:hAnsi="Arial" w:cs="Arial"/>
          <w:sz w:val="24"/>
          <w:szCs w:val="24"/>
        </w:rPr>
        <w:t xml:space="preserve">Заявление о предоставлении Услуги, направленное посредством РПГУ, регистрируется в ИСУОД в день подачи с сохранением даты и времени подачи Заявления на РПГУ. </w:t>
      </w:r>
    </w:p>
    <w:p w:rsidR="001F2FF9" w:rsidRPr="00BD237B" w:rsidRDefault="001F2FF9" w:rsidP="00506F67">
      <w:pPr>
        <w:pStyle w:val="2-"/>
        <w:numPr>
          <w:ilvl w:val="0"/>
          <w:numId w:val="33"/>
        </w:numPr>
        <w:ind w:left="0" w:firstLine="0"/>
        <w:rPr>
          <w:rFonts w:ascii="Arial" w:hAnsi="Arial" w:cs="Arial"/>
          <w:sz w:val="24"/>
          <w:szCs w:val="24"/>
        </w:rPr>
      </w:pPr>
      <w:bookmarkStart w:id="9" w:name="__RefHeading___Toc500868684"/>
      <w:bookmarkEnd w:id="9"/>
      <w:r w:rsidRPr="00BD237B">
        <w:rPr>
          <w:rFonts w:ascii="Arial" w:hAnsi="Arial" w:cs="Arial"/>
          <w:sz w:val="24"/>
          <w:szCs w:val="24"/>
        </w:rPr>
        <w:t>Срок предоставления Услуги</w:t>
      </w:r>
    </w:p>
    <w:p w:rsidR="001F2FF9" w:rsidRPr="00BD237B" w:rsidRDefault="001F2FF9" w:rsidP="00CD6F11">
      <w:pPr>
        <w:pStyle w:val="114"/>
        <w:numPr>
          <w:ilvl w:val="1"/>
          <w:numId w:val="46"/>
        </w:numPr>
        <w:suppressAutoHyphens w:val="0"/>
        <w:spacing w:line="240" w:lineRule="auto"/>
        <w:ind w:left="0" w:firstLine="709"/>
        <w:rPr>
          <w:rFonts w:ascii="Arial" w:hAnsi="Arial" w:cs="Arial"/>
          <w:sz w:val="24"/>
          <w:szCs w:val="24"/>
        </w:rPr>
      </w:pPr>
      <w:r w:rsidRPr="00BD237B">
        <w:rPr>
          <w:rFonts w:ascii="Arial" w:hAnsi="Arial" w:cs="Arial"/>
          <w:sz w:val="24"/>
          <w:szCs w:val="24"/>
        </w:rPr>
        <w:t>Срок предоставления Услуги:</w:t>
      </w:r>
    </w:p>
    <w:p w:rsidR="001F2FF9" w:rsidRPr="00BD237B" w:rsidRDefault="001F2FF9" w:rsidP="00CD6F11">
      <w:pPr>
        <w:pStyle w:val="1110"/>
        <w:numPr>
          <w:ilvl w:val="2"/>
          <w:numId w:val="46"/>
        </w:numPr>
        <w:suppressAutoHyphens w:val="0"/>
        <w:spacing w:line="240" w:lineRule="auto"/>
        <w:ind w:left="0" w:firstLine="709"/>
        <w:rPr>
          <w:rFonts w:ascii="Arial" w:hAnsi="Arial" w:cs="Arial"/>
          <w:sz w:val="24"/>
          <w:szCs w:val="24"/>
        </w:rPr>
      </w:pPr>
      <w:r w:rsidRPr="00BD237B">
        <w:rPr>
          <w:rFonts w:ascii="Arial" w:hAnsi="Arial" w:cs="Arial"/>
          <w:sz w:val="24"/>
          <w:szCs w:val="24"/>
        </w:rPr>
        <w:t xml:space="preserve">по приему в первый класс для детей, проживающих на закрепленной территории,- не более 7 рабочих дней </w:t>
      </w:r>
      <w:proofErr w:type="gramStart"/>
      <w:r w:rsidRPr="00BD237B">
        <w:rPr>
          <w:rFonts w:ascii="Arial" w:hAnsi="Arial" w:cs="Arial"/>
          <w:sz w:val="24"/>
          <w:szCs w:val="24"/>
        </w:rPr>
        <w:t>с даты регистрации</w:t>
      </w:r>
      <w:proofErr w:type="gramEnd"/>
      <w:r w:rsidRPr="00BD237B">
        <w:rPr>
          <w:rFonts w:ascii="Arial" w:hAnsi="Arial" w:cs="Arial"/>
          <w:sz w:val="24"/>
          <w:szCs w:val="24"/>
        </w:rPr>
        <w:t xml:space="preserve"> Заявления в Организации;</w:t>
      </w:r>
    </w:p>
    <w:p w:rsidR="001F2FF9" w:rsidRPr="00BD237B" w:rsidRDefault="001F2FF9" w:rsidP="00CD6F11">
      <w:pPr>
        <w:pStyle w:val="1110"/>
        <w:numPr>
          <w:ilvl w:val="2"/>
          <w:numId w:val="46"/>
        </w:numPr>
        <w:suppressAutoHyphens w:val="0"/>
        <w:spacing w:line="240" w:lineRule="auto"/>
        <w:ind w:left="0" w:firstLine="709"/>
        <w:rPr>
          <w:rFonts w:ascii="Arial" w:hAnsi="Arial" w:cs="Arial"/>
          <w:sz w:val="24"/>
          <w:szCs w:val="24"/>
        </w:rPr>
      </w:pPr>
      <w:r w:rsidRPr="00BD237B">
        <w:rPr>
          <w:rFonts w:ascii="Arial" w:hAnsi="Arial" w:cs="Arial"/>
          <w:sz w:val="24"/>
          <w:szCs w:val="24"/>
        </w:rPr>
        <w:t xml:space="preserve">по приему в первый класс для детей, не проживающих на закрепленной территории, - не более 7 рабочих дней </w:t>
      </w:r>
      <w:proofErr w:type="gramStart"/>
      <w:r w:rsidRPr="00BD237B">
        <w:rPr>
          <w:rFonts w:ascii="Arial" w:hAnsi="Arial" w:cs="Arial"/>
          <w:sz w:val="24"/>
          <w:szCs w:val="24"/>
        </w:rPr>
        <w:t>с даты регистрации</w:t>
      </w:r>
      <w:proofErr w:type="gramEnd"/>
      <w:r w:rsidRPr="00BD237B">
        <w:rPr>
          <w:rFonts w:ascii="Arial" w:hAnsi="Arial" w:cs="Arial"/>
          <w:sz w:val="24"/>
          <w:szCs w:val="24"/>
        </w:rPr>
        <w:t xml:space="preserve"> Заявления в принимающей Организации при наличии в Организации свободных мест; </w:t>
      </w:r>
    </w:p>
    <w:p w:rsidR="001F2FF9" w:rsidRPr="00BD237B" w:rsidRDefault="001F2FF9" w:rsidP="00CD6F11">
      <w:pPr>
        <w:numPr>
          <w:ilvl w:val="2"/>
          <w:numId w:val="46"/>
        </w:numPr>
        <w:suppressAutoHyphens/>
        <w:ind w:left="0" w:firstLine="709"/>
        <w:jc w:val="both"/>
        <w:rPr>
          <w:rFonts w:ascii="Arial" w:hAnsi="Arial" w:cs="Arial"/>
        </w:rPr>
      </w:pPr>
      <w:r w:rsidRPr="00BD237B">
        <w:rPr>
          <w:rFonts w:ascii="Arial" w:hAnsi="Arial" w:cs="Arial"/>
        </w:rPr>
        <w:t>по приему на обучение для получения среднего общ</w:t>
      </w:r>
      <w:r w:rsidR="00110546">
        <w:rPr>
          <w:rFonts w:ascii="Arial" w:hAnsi="Arial" w:cs="Arial"/>
        </w:rPr>
        <w:t xml:space="preserve">его образования - не более  </w:t>
      </w:r>
      <w:r w:rsidRPr="00BD237B">
        <w:rPr>
          <w:rFonts w:ascii="Arial" w:hAnsi="Arial" w:cs="Arial"/>
        </w:rPr>
        <w:t xml:space="preserve">7 рабочих дней </w:t>
      </w:r>
      <w:proofErr w:type="gramStart"/>
      <w:r w:rsidRPr="00BD237B">
        <w:rPr>
          <w:rFonts w:ascii="Arial" w:hAnsi="Arial" w:cs="Arial"/>
        </w:rPr>
        <w:t>с даты регистрации</w:t>
      </w:r>
      <w:proofErr w:type="gramEnd"/>
      <w:r w:rsidRPr="00BD237B">
        <w:rPr>
          <w:rFonts w:ascii="Arial" w:hAnsi="Arial" w:cs="Arial"/>
        </w:rPr>
        <w:t xml:space="preserve"> Заявления в принимающей Организации;</w:t>
      </w:r>
    </w:p>
    <w:p w:rsidR="001F2FF9" w:rsidRPr="00BD237B" w:rsidRDefault="001F2FF9" w:rsidP="00CD6F11">
      <w:pPr>
        <w:pStyle w:val="1110"/>
        <w:numPr>
          <w:ilvl w:val="2"/>
          <w:numId w:val="46"/>
        </w:numPr>
        <w:suppressAutoHyphens w:val="0"/>
        <w:spacing w:line="240" w:lineRule="auto"/>
        <w:ind w:left="0" w:firstLine="709"/>
        <w:rPr>
          <w:rFonts w:ascii="Arial" w:hAnsi="Arial" w:cs="Arial"/>
          <w:sz w:val="24"/>
          <w:szCs w:val="24"/>
        </w:rPr>
      </w:pPr>
      <w:r w:rsidRPr="00BD237B">
        <w:rPr>
          <w:rFonts w:ascii="Arial" w:hAnsi="Arial" w:cs="Arial"/>
          <w:sz w:val="24"/>
          <w:szCs w:val="24"/>
        </w:rPr>
        <w:t xml:space="preserve">по приему на обучение в порядке перевода - не более 3 рабочих дня </w:t>
      </w:r>
      <w:proofErr w:type="gramStart"/>
      <w:r w:rsidRPr="00BD237B">
        <w:rPr>
          <w:rFonts w:ascii="Arial" w:hAnsi="Arial" w:cs="Arial"/>
          <w:sz w:val="24"/>
          <w:szCs w:val="24"/>
        </w:rPr>
        <w:t>с даты регистрации</w:t>
      </w:r>
      <w:proofErr w:type="gramEnd"/>
      <w:r w:rsidRPr="00BD237B">
        <w:rPr>
          <w:rFonts w:ascii="Arial" w:hAnsi="Arial" w:cs="Arial"/>
          <w:sz w:val="24"/>
          <w:szCs w:val="24"/>
        </w:rPr>
        <w:t xml:space="preserve"> Заявления в принимающей Организации;</w:t>
      </w:r>
    </w:p>
    <w:p w:rsidR="001F2FF9" w:rsidRPr="00BD237B" w:rsidRDefault="001F2FF9" w:rsidP="00CD6F11">
      <w:pPr>
        <w:pStyle w:val="2-"/>
        <w:numPr>
          <w:ilvl w:val="2"/>
          <w:numId w:val="46"/>
        </w:numPr>
        <w:spacing w:before="0" w:after="0"/>
        <w:ind w:left="0" w:firstLine="710"/>
        <w:jc w:val="both"/>
        <w:rPr>
          <w:rFonts w:ascii="Arial" w:hAnsi="Arial" w:cs="Arial"/>
          <w:sz w:val="24"/>
          <w:szCs w:val="24"/>
        </w:rPr>
      </w:pPr>
      <w:proofErr w:type="gramStart"/>
      <w:r w:rsidRPr="00BD237B">
        <w:rPr>
          <w:rFonts w:ascii="Arial" w:hAnsi="Arial" w:cs="Arial"/>
          <w:b w:val="0"/>
          <w:i w:val="0"/>
          <w:sz w:val="24"/>
          <w:szCs w:val="24"/>
        </w:rPr>
        <w:t xml:space="preserve">по приему Заявления при зачислении на обучение в порядке перевода </w:t>
      </w:r>
      <w:r w:rsidRPr="00BD237B">
        <w:rPr>
          <w:rFonts w:ascii="Arial" w:hAnsi="Arial" w:cs="Arial"/>
          <w:b w:val="0"/>
          <w:i w:val="0"/>
          <w:sz w:val="24"/>
          <w:szCs w:val="24"/>
          <w:lang w:eastAsia="ru-RU"/>
        </w:rPr>
        <w:t>в Организацию</w:t>
      </w:r>
      <w:proofErr w:type="gramEnd"/>
      <w:r w:rsidRPr="00BD237B">
        <w:rPr>
          <w:rFonts w:ascii="Arial" w:hAnsi="Arial" w:cs="Arial"/>
          <w:b w:val="0"/>
          <w:i w:val="0"/>
          <w:sz w:val="24"/>
          <w:szCs w:val="24"/>
          <w:lang w:eastAsia="ru-RU"/>
        </w:rPr>
        <w:t xml:space="preserve"> для получения основного общего и среднего общего образования в классы с углубленным изучением отдельных учебных предметов, начиная с пя</w:t>
      </w:r>
      <w:r w:rsidR="00CD6F11">
        <w:rPr>
          <w:rFonts w:ascii="Arial" w:hAnsi="Arial" w:cs="Arial"/>
          <w:b w:val="0"/>
          <w:i w:val="0"/>
          <w:sz w:val="24"/>
          <w:szCs w:val="24"/>
          <w:lang w:eastAsia="ru-RU"/>
        </w:rPr>
        <w:t xml:space="preserve">того класса, -  в срок  </w:t>
      </w:r>
      <w:r w:rsidRPr="00BD237B">
        <w:rPr>
          <w:rFonts w:ascii="Arial" w:hAnsi="Arial" w:cs="Arial"/>
          <w:b w:val="0"/>
          <w:i w:val="0"/>
          <w:sz w:val="24"/>
          <w:szCs w:val="24"/>
          <w:lang w:eastAsia="ru-RU"/>
        </w:rPr>
        <w:t>3 рабочих дня с даты с даты регистрации Заявления в принимающей Организации;</w:t>
      </w:r>
    </w:p>
    <w:p w:rsidR="001F2FF9" w:rsidRPr="00BD237B" w:rsidRDefault="001F2FF9" w:rsidP="00CD6F11">
      <w:pPr>
        <w:pStyle w:val="2-"/>
        <w:numPr>
          <w:ilvl w:val="2"/>
          <w:numId w:val="46"/>
        </w:numPr>
        <w:spacing w:before="0" w:after="0"/>
        <w:ind w:left="0" w:firstLine="710"/>
        <w:jc w:val="both"/>
        <w:rPr>
          <w:rFonts w:ascii="Arial" w:hAnsi="Arial" w:cs="Arial"/>
          <w:sz w:val="24"/>
          <w:szCs w:val="24"/>
        </w:rPr>
      </w:pPr>
      <w:proofErr w:type="gramStart"/>
      <w:r w:rsidRPr="00BD237B">
        <w:rPr>
          <w:rFonts w:ascii="Arial" w:hAnsi="Arial" w:cs="Arial"/>
          <w:b w:val="0"/>
          <w:i w:val="0"/>
          <w:sz w:val="24"/>
          <w:szCs w:val="24"/>
        </w:rPr>
        <w:t xml:space="preserve">по приему на обучение в порядке перевода </w:t>
      </w:r>
      <w:r w:rsidRPr="00BD237B">
        <w:rPr>
          <w:rFonts w:ascii="Arial" w:hAnsi="Arial" w:cs="Arial"/>
          <w:b w:val="0"/>
          <w:i w:val="0"/>
          <w:sz w:val="24"/>
          <w:szCs w:val="24"/>
          <w:lang w:eastAsia="ru-RU"/>
        </w:rPr>
        <w:t>в Организацию для получения</w:t>
      </w:r>
      <w:proofErr w:type="gramEnd"/>
      <w:r w:rsidRPr="00BD237B">
        <w:rPr>
          <w:rFonts w:ascii="Arial" w:hAnsi="Arial" w:cs="Arial"/>
          <w:b w:val="0"/>
          <w:i w:val="0"/>
          <w:sz w:val="24"/>
          <w:szCs w:val="24"/>
          <w:lang w:eastAsia="ru-RU"/>
        </w:rPr>
        <w:t xml:space="preserve"> среднего общего образования в классы профильного обучения, начиная с десятого класса, -  не более 3 рабочих дня с даты регистрации Заявления в принимающей Организации;</w:t>
      </w:r>
    </w:p>
    <w:p w:rsidR="001F2FF9" w:rsidRPr="00BD237B" w:rsidRDefault="001F2FF9" w:rsidP="00CD6F11">
      <w:pPr>
        <w:pStyle w:val="2-"/>
        <w:numPr>
          <w:ilvl w:val="2"/>
          <w:numId w:val="46"/>
        </w:numPr>
        <w:spacing w:before="0" w:after="0"/>
        <w:ind w:left="0" w:firstLine="710"/>
        <w:jc w:val="both"/>
        <w:rPr>
          <w:rFonts w:ascii="Arial" w:hAnsi="Arial" w:cs="Arial"/>
          <w:sz w:val="24"/>
          <w:szCs w:val="24"/>
        </w:rPr>
      </w:pPr>
      <w:proofErr w:type="gramStart"/>
      <w:r w:rsidRPr="00BD237B">
        <w:rPr>
          <w:rFonts w:ascii="Arial" w:hAnsi="Arial" w:cs="Arial"/>
          <w:b w:val="0"/>
          <w:i w:val="0"/>
          <w:sz w:val="24"/>
          <w:szCs w:val="24"/>
        </w:rPr>
        <w:t xml:space="preserve">по приему на обучение в порядке перевода </w:t>
      </w:r>
      <w:r w:rsidRPr="00BD237B">
        <w:rPr>
          <w:rFonts w:ascii="Arial" w:hAnsi="Arial" w:cs="Arial"/>
          <w:b w:val="0"/>
          <w:i w:val="0"/>
          <w:sz w:val="24"/>
          <w:szCs w:val="24"/>
          <w:lang w:eastAsia="ru-RU"/>
        </w:rPr>
        <w:t>в Организацию для получения</w:t>
      </w:r>
      <w:proofErr w:type="gramEnd"/>
      <w:r w:rsidRPr="00BD237B">
        <w:rPr>
          <w:rFonts w:ascii="Arial" w:hAnsi="Arial" w:cs="Arial"/>
          <w:b w:val="0"/>
          <w:i w:val="0"/>
          <w:sz w:val="24"/>
          <w:szCs w:val="24"/>
          <w:lang w:eastAsia="ru-RU"/>
        </w:rPr>
        <w:t xml:space="preserve">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w:t>
      </w:r>
      <w:proofErr w:type="spellStart"/>
      <w:r w:rsidRPr="00BD237B">
        <w:rPr>
          <w:rFonts w:ascii="Arial" w:hAnsi="Arial" w:cs="Arial"/>
          <w:b w:val="0"/>
          <w:i w:val="0"/>
          <w:sz w:val="24"/>
          <w:szCs w:val="24"/>
          <w:lang w:eastAsia="ru-RU"/>
        </w:rPr>
        <w:t>предпрофессиональными</w:t>
      </w:r>
      <w:proofErr w:type="spellEnd"/>
      <w:r w:rsidRPr="00BD237B">
        <w:rPr>
          <w:rFonts w:ascii="Arial" w:hAnsi="Arial" w:cs="Arial"/>
          <w:b w:val="0"/>
          <w:i w:val="0"/>
          <w:sz w:val="24"/>
          <w:szCs w:val="24"/>
          <w:lang w:eastAsia="ru-RU"/>
        </w:rPr>
        <w:t xml:space="preserve"> образовательными программами в области физической культуры и спорта, -  не более 3 рабочих дня с даты регистрации Заявления</w:t>
      </w:r>
      <w:r w:rsidRPr="00BD237B">
        <w:rPr>
          <w:rFonts w:ascii="Arial" w:hAnsi="Arial" w:cs="Arial"/>
          <w:sz w:val="24"/>
          <w:szCs w:val="24"/>
          <w:lang w:eastAsia="ru-RU"/>
        </w:rPr>
        <w:t xml:space="preserve"> </w:t>
      </w:r>
      <w:r w:rsidRPr="00BD237B">
        <w:rPr>
          <w:rFonts w:ascii="Arial" w:hAnsi="Arial" w:cs="Arial"/>
          <w:b w:val="0"/>
          <w:i w:val="0"/>
          <w:sz w:val="24"/>
          <w:szCs w:val="24"/>
          <w:lang w:eastAsia="ru-RU"/>
        </w:rPr>
        <w:t>в принимающей Организации.</w:t>
      </w:r>
    </w:p>
    <w:p w:rsidR="001F2FF9" w:rsidRPr="00BD237B" w:rsidRDefault="001F2FF9" w:rsidP="00CD6F11">
      <w:pPr>
        <w:pStyle w:val="114"/>
        <w:numPr>
          <w:ilvl w:val="1"/>
          <w:numId w:val="46"/>
        </w:numPr>
        <w:suppressAutoHyphens w:val="0"/>
        <w:spacing w:line="240" w:lineRule="auto"/>
        <w:ind w:left="0" w:firstLine="709"/>
        <w:rPr>
          <w:rFonts w:ascii="Arial" w:hAnsi="Arial" w:cs="Arial"/>
          <w:sz w:val="24"/>
          <w:szCs w:val="24"/>
        </w:rPr>
      </w:pPr>
      <w:r w:rsidRPr="00BD237B">
        <w:rPr>
          <w:rFonts w:ascii="Arial" w:hAnsi="Arial" w:cs="Arial"/>
          <w:sz w:val="24"/>
          <w:szCs w:val="24"/>
        </w:rPr>
        <w:t>Зачисление в Организацию детей, не проживающих на закрепленной территории, осуществляется в соответствии с очередностью внесения Заявлений в ИСУОД.</w:t>
      </w:r>
    </w:p>
    <w:p w:rsidR="001F2FF9" w:rsidRPr="00BD237B" w:rsidRDefault="001F2FF9" w:rsidP="00506F67">
      <w:pPr>
        <w:pStyle w:val="2-"/>
        <w:keepNext/>
        <w:numPr>
          <w:ilvl w:val="0"/>
          <w:numId w:val="46"/>
        </w:numPr>
        <w:ind w:left="0" w:firstLine="0"/>
        <w:rPr>
          <w:rFonts w:ascii="Arial" w:hAnsi="Arial" w:cs="Arial"/>
          <w:sz w:val="24"/>
          <w:szCs w:val="24"/>
        </w:rPr>
      </w:pPr>
      <w:bookmarkStart w:id="10" w:name="__RefHeading___Toc500868685"/>
      <w:bookmarkEnd w:id="10"/>
      <w:r w:rsidRPr="00BD237B">
        <w:rPr>
          <w:rFonts w:ascii="Arial" w:hAnsi="Arial" w:cs="Arial"/>
          <w:sz w:val="24"/>
          <w:szCs w:val="24"/>
        </w:rPr>
        <w:t>Правовые основания предоставления Услуги</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lang w:eastAsia="ar-SA"/>
        </w:rPr>
        <w:t xml:space="preserve">9.1. Основными нормативными правовыми актами, регулирующими предоставление </w:t>
      </w:r>
      <w:r w:rsidRPr="00BD237B">
        <w:rPr>
          <w:rFonts w:ascii="Arial" w:hAnsi="Arial" w:cs="Arial"/>
          <w:sz w:val="24"/>
          <w:szCs w:val="24"/>
        </w:rPr>
        <w:t>У</w:t>
      </w:r>
      <w:r w:rsidRPr="00BD237B">
        <w:rPr>
          <w:rFonts w:ascii="Arial" w:hAnsi="Arial" w:cs="Arial"/>
          <w:sz w:val="24"/>
          <w:szCs w:val="24"/>
          <w:lang w:eastAsia="ar-SA"/>
        </w:rPr>
        <w:t>слуги, являются:</w:t>
      </w:r>
    </w:p>
    <w:p w:rsidR="001F2FF9" w:rsidRPr="00BD237B" w:rsidRDefault="001F2FF9" w:rsidP="001F2FF9">
      <w:pPr>
        <w:pStyle w:val="114"/>
        <w:tabs>
          <w:tab w:val="clear" w:pos="1701"/>
          <w:tab w:val="left" w:pos="142"/>
          <w:tab w:val="left" w:pos="851"/>
        </w:tabs>
        <w:spacing w:line="240" w:lineRule="auto"/>
        <w:ind w:left="0" w:firstLine="709"/>
        <w:rPr>
          <w:rFonts w:ascii="Arial" w:hAnsi="Arial" w:cs="Arial"/>
          <w:sz w:val="24"/>
          <w:szCs w:val="24"/>
        </w:rPr>
      </w:pPr>
      <w:r w:rsidRPr="00BD237B">
        <w:rPr>
          <w:rFonts w:ascii="Arial" w:hAnsi="Arial" w:cs="Arial"/>
          <w:sz w:val="24"/>
          <w:szCs w:val="24"/>
          <w:lang w:eastAsia="ru-RU"/>
        </w:rPr>
        <w:t>9.1.1. Федеральный закон от 29.12.2012 № 273-ФЗ «Об образовании в Российской Федерации»;</w:t>
      </w:r>
    </w:p>
    <w:p w:rsidR="001F2FF9" w:rsidRPr="00BD237B" w:rsidRDefault="001F2FF9" w:rsidP="001F2FF9">
      <w:pPr>
        <w:pStyle w:val="114"/>
        <w:tabs>
          <w:tab w:val="clear" w:pos="1701"/>
          <w:tab w:val="left" w:pos="142"/>
          <w:tab w:val="left" w:pos="851"/>
        </w:tabs>
        <w:spacing w:line="240" w:lineRule="auto"/>
        <w:ind w:left="0" w:firstLine="709"/>
        <w:rPr>
          <w:rFonts w:ascii="Arial" w:hAnsi="Arial" w:cs="Arial"/>
          <w:sz w:val="24"/>
          <w:szCs w:val="24"/>
        </w:rPr>
      </w:pPr>
      <w:r w:rsidRPr="00BD237B">
        <w:rPr>
          <w:rFonts w:ascii="Arial" w:eastAsia="Times New Roman" w:hAnsi="Arial" w:cs="Arial"/>
          <w:sz w:val="24"/>
          <w:szCs w:val="24"/>
          <w:lang w:eastAsia="ru-RU"/>
        </w:rPr>
        <w:t>9.1.2. Приказ Министерства образования и науки Российской Федерации от 22.01.2014</w:t>
      </w:r>
      <w:r w:rsidRPr="00BD237B">
        <w:rPr>
          <w:rFonts w:ascii="Arial" w:eastAsia="Times New Roman" w:hAnsi="Arial" w:cs="Arial"/>
          <w:color w:val="FF0000"/>
          <w:sz w:val="24"/>
          <w:szCs w:val="24"/>
          <w:lang w:eastAsia="ru-RU"/>
        </w:rPr>
        <w:t xml:space="preserve"> </w:t>
      </w:r>
      <w:r w:rsidRPr="00BD237B">
        <w:rPr>
          <w:rFonts w:ascii="Arial" w:eastAsia="Times New Roman" w:hAnsi="Arial" w:cs="Arial"/>
          <w:sz w:val="24"/>
          <w:szCs w:val="24"/>
          <w:lang w:eastAsia="ru-RU"/>
        </w:rPr>
        <w:t xml:space="preserve">№ 32 «Об утверждении Порядка приема граждан на </w:t>
      </w:r>
      <w:proofErr w:type="gramStart"/>
      <w:r w:rsidRPr="00BD237B">
        <w:rPr>
          <w:rFonts w:ascii="Arial" w:eastAsia="Times New Roman" w:hAnsi="Arial" w:cs="Arial"/>
          <w:sz w:val="24"/>
          <w:szCs w:val="24"/>
          <w:lang w:eastAsia="ru-RU"/>
        </w:rPr>
        <w:t>обучение по</w:t>
      </w:r>
      <w:proofErr w:type="gramEnd"/>
      <w:r w:rsidRPr="00BD237B">
        <w:rPr>
          <w:rFonts w:ascii="Arial" w:eastAsia="Times New Roman" w:hAnsi="Arial" w:cs="Arial"/>
          <w:sz w:val="24"/>
          <w:szCs w:val="24"/>
          <w:lang w:eastAsia="ru-RU"/>
        </w:rPr>
        <w:t xml:space="preserve"> образовательным программам начального общего, основного общего и среднего общего образования»;</w:t>
      </w:r>
    </w:p>
    <w:p w:rsidR="001F2FF9" w:rsidRPr="00BD237B" w:rsidRDefault="001F2FF9" w:rsidP="001F2FF9">
      <w:pPr>
        <w:pStyle w:val="114"/>
        <w:tabs>
          <w:tab w:val="clear" w:pos="1701"/>
          <w:tab w:val="left" w:pos="142"/>
          <w:tab w:val="left" w:pos="851"/>
        </w:tabs>
        <w:spacing w:line="240" w:lineRule="auto"/>
        <w:ind w:left="0" w:firstLine="709"/>
        <w:rPr>
          <w:rFonts w:ascii="Arial" w:hAnsi="Arial" w:cs="Arial"/>
          <w:sz w:val="24"/>
          <w:szCs w:val="24"/>
        </w:rPr>
      </w:pPr>
      <w:r w:rsidRPr="00BD237B">
        <w:rPr>
          <w:rFonts w:ascii="Arial" w:eastAsia="Times New Roman" w:hAnsi="Arial" w:cs="Arial"/>
          <w:sz w:val="24"/>
          <w:szCs w:val="24"/>
          <w:lang w:eastAsia="ru-RU"/>
        </w:rPr>
        <w:t>9.1.3. Приказ Министерства образования и науки Российской Федерации от 12.03.2014 № 177 «</w:t>
      </w:r>
      <w:r w:rsidRPr="00BD237B">
        <w:rPr>
          <w:rFonts w:ascii="Arial" w:eastAsia="Times New Roman" w:hAnsi="Arial" w:cs="Arial"/>
          <w:bCs/>
          <w:sz w:val="24"/>
          <w:szCs w:val="24"/>
          <w:lang w:eastAsia="ru-RU"/>
        </w:rPr>
        <w:t xml:space="preserve">Об утверждении Порядка и условий осуществления перевода, </w:t>
      </w:r>
      <w:r w:rsidRPr="00BD237B">
        <w:rPr>
          <w:rFonts w:ascii="Arial" w:eastAsia="Times New Roman" w:hAnsi="Arial" w:cs="Arial"/>
          <w:bCs/>
          <w:sz w:val="24"/>
          <w:szCs w:val="24"/>
          <w:lang w:eastAsia="ru-RU"/>
        </w:rPr>
        <w:lastRenderedPageBreak/>
        <w:t>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1F2FF9" w:rsidRPr="00CB0BA0"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lang w:eastAsia="ar-SA"/>
        </w:rPr>
        <w:t xml:space="preserve">9.2. Список иных нормативных актов, применяемых при предоставлении Услуги, </w:t>
      </w:r>
      <w:r w:rsidRPr="00CB0BA0">
        <w:rPr>
          <w:rFonts w:ascii="Arial" w:hAnsi="Arial" w:cs="Arial"/>
          <w:sz w:val="24"/>
          <w:szCs w:val="24"/>
          <w:lang w:eastAsia="ar-SA"/>
        </w:rPr>
        <w:t xml:space="preserve">приведен в Приложении </w:t>
      </w:r>
      <w:r w:rsidR="00CB0BA0" w:rsidRPr="00CB0BA0">
        <w:rPr>
          <w:rFonts w:ascii="Arial" w:hAnsi="Arial" w:cs="Arial"/>
          <w:sz w:val="24"/>
          <w:szCs w:val="24"/>
          <w:lang w:eastAsia="ar-SA"/>
        </w:rPr>
        <w:t>5</w:t>
      </w:r>
      <w:r w:rsidRPr="00CB0BA0">
        <w:rPr>
          <w:rFonts w:ascii="Arial" w:hAnsi="Arial" w:cs="Arial"/>
          <w:sz w:val="24"/>
          <w:szCs w:val="24"/>
          <w:lang w:eastAsia="ar-SA"/>
        </w:rPr>
        <w:t xml:space="preserve"> к настоящему Административному регламенту.</w:t>
      </w:r>
    </w:p>
    <w:p w:rsidR="001F2FF9" w:rsidRPr="00BD237B" w:rsidRDefault="001F2FF9" w:rsidP="00506F67">
      <w:pPr>
        <w:pStyle w:val="2-"/>
        <w:keepNext/>
        <w:numPr>
          <w:ilvl w:val="0"/>
          <w:numId w:val="42"/>
        </w:numPr>
        <w:ind w:left="0" w:firstLine="0"/>
        <w:rPr>
          <w:rFonts w:ascii="Arial" w:hAnsi="Arial" w:cs="Arial"/>
          <w:sz w:val="24"/>
          <w:szCs w:val="24"/>
        </w:rPr>
      </w:pPr>
      <w:bookmarkStart w:id="11" w:name="__RefHeading___Toc500868686"/>
      <w:bookmarkEnd w:id="11"/>
      <w:r w:rsidRPr="00BD237B">
        <w:rPr>
          <w:rFonts w:ascii="Arial" w:hAnsi="Arial" w:cs="Arial"/>
          <w:sz w:val="24"/>
          <w:szCs w:val="24"/>
        </w:rPr>
        <w:t>Исчерпывающий перечень документов, необходимых для предоставления Услуги</w:t>
      </w:r>
    </w:p>
    <w:p w:rsidR="001F2FF9" w:rsidRPr="00BD237B" w:rsidRDefault="001F2FF9" w:rsidP="001F2FF9">
      <w:pPr>
        <w:pStyle w:val="114"/>
        <w:keepNext/>
        <w:numPr>
          <w:ilvl w:val="1"/>
          <w:numId w:val="45"/>
        </w:numPr>
        <w:spacing w:line="240" w:lineRule="auto"/>
        <w:ind w:left="0" w:firstLine="567"/>
        <w:rPr>
          <w:rFonts w:ascii="Arial" w:hAnsi="Arial" w:cs="Arial"/>
          <w:sz w:val="24"/>
          <w:szCs w:val="24"/>
        </w:rPr>
      </w:pPr>
      <w:r w:rsidRPr="00BD237B">
        <w:rPr>
          <w:rFonts w:ascii="Arial" w:hAnsi="Arial" w:cs="Arial"/>
          <w:sz w:val="24"/>
          <w:szCs w:val="24"/>
        </w:rPr>
        <w:t>Документы, предоставляемые Заявителем (представителем Заявителя):</w:t>
      </w:r>
    </w:p>
    <w:p w:rsidR="001F2FF9" w:rsidRPr="00BD237B" w:rsidRDefault="001F2FF9" w:rsidP="001F2FF9">
      <w:pPr>
        <w:pStyle w:val="1110"/>
        <w:numPr>
          <w:ilvl w:val="2"/>
          <w:numId w:val="45"/>
        </w:numPr>
        <w:spacing w:line="240" w:lineRule="auto"/>
        <w:ind w:left="0" w:firstLine="567"/>
        <w:rPr>
          <w:rFonts w:ascii="Arial" w:hAnsi="Arial" w:cs="Arial"/>
          <w:sz w:val="24"/>
          <w:szCs w:val="24"/>
        </w:rPr>
      </w:pPr>
      <w:r w:rsidRPr="00BD237B">
        <w:rPr>
          <w:rFonts w:ascii="Arial" w:hAnsi="Arial" w:cs="Arial"/>
          <w:sz w:val="24"/>
          <w:szCs w:val="24"/>
        </w:rPr>
        <w:t xml:space="preserve">Для всех </w:t>
      </w:r>
      <w:r w:rsidR="00A12419">
        <w:rPr>
          <w:rFonts w:ascii="Arial" w:hAnsi="Arial" w:cs="Arial"/>
          <w:sz w:val="24"/>
          <w:szCs w:val="24"/>
        </w:rPr>
        <w:t xml:space="preserve">лиц, имеющих право на получение Услуги независимо от </w:t>
      </w:r>
      <w:r w:rsidRPr="00BD237B">
        <w:rPr>
          <w:rFonts w:ascii="Arial" w:hAnsi="Arial" w:cs="Arial"/>
          <w:sz w:val="24"/>
          <w:szCs w:val="24"/>
        </w:rPr>
        <w:t xml:space="preserve">оснований </w:t>
      </w:r>
      <w:r w:rsidR="00A12419">
        <w:rPr>
          <w:rFonts w:ascii="Arial" w:hAnsi="Arial" w:cs="Arial"/>
          <w:sz w:val="24"/>
          <w:szCs w:val="24"/>
        </w:rPr>
        <w:t>для обращения за предоставлением Услуги</w:t>
      </w:r>
      <w:r w:rsidRPr="00BD237B">
        <w:rPr>
          <w:rFonts w:ascii="Arial" w:hAnsi="Arial" w:cs="Arial"/>
          <w:sz w:val="24"/>
          <w:szCs w:val="24"/>
        </w:rPr>
        <w:t>:</w:t>
      </w:r>
    </w:p>
    <w:p w:rsidR="00A12419" w:rsidRPr="00BD237B" w:rsidRDefault="00A12419" w:rsidP="00A12419">
      <w:pPr>
        <w:pStyle w:val="114"/>
        <w:tabs>
          <w:tab w:val="clear" w:pos="1701"/>
        </w:tabs>
        <w:spacing w:line="240" w:lineRule="auto"/>
        <w:ind w:left="0" w:firstLine="567"/>
        <w:rPr>
          <w:rFonts w:ascii="Arial" w:hAnsi="Arial" w:cs="Arial"/>
          <w:sz w:val="24"/>
          <w:szCs w:val="24"/>
        </w:rPr>
      </w:pPr>
      <w:r w:rsidRPr="00CB0BA0">
        <w:rPr>
          <w:rFonts w:ascii="Arial" w:hAnsi="Arial" w:cs="Arial"/>
          <w:sz w:val="24"/>
          <w:szCs w:val="24"/>
        </w:rPr>
        <w:t xml:space="preserve">а) заявление по </w:t>
      </w:r>
      <w:proofErr w:type="gramStart"/>
      <w:r w:rsidRPr="00CB0BA0">
        <w:rPr>
          <w:rFonts w:ascii="Arial" w:hAnsi="Arial" w:cs="Arial"/>
          <w:sz w:val="24"/>
          <w:szCs w:val="24"/>
        </w:rPr>
        <w:t>форме</w:t>
      </w:r>
      <w:proofErr w:type="gramEnd"/>
      <w:r w:rsidR="001F2FF9" w:rsidRPr="00CB0BA0">
        <w:rPr>
          <w:rFonts w:ascii="Arial" w:hAnsi="Arial" w:cs="Arial"/>
          <w:sz w:val="24"/>
          <w:szCs w:val="24"/>
        </w:rPr>
        <w:t xml:space="preserve"> привед</w:t>
      </w:r>
      <w:r w:rsidRPr="00CB0BA0">
        <w:rPr>
          <w:rFonts w:ascii="Arial" w:hAnsi="Arial" w:cs="Arial"/>
          <w:sz w:val="24"/>
          <w:szCs w:val="24"/>
        </w:rPr>
        <w:t>енной</w:t>
      </w:r>
      <w:r w:rsidR="001F2FF9" w:rsidRPr="00CB0BA0">
        <w:rPr>
          <w:rFonts w:ascii="Arial" w:hAnsi="Arial" w:cs="Arial"/>
          <w:sz w:val="24"/>
          <w:szCs w:val="24"/>
        </w:rPr>
        <w:t xml:space="preserve"> в Приложении </w:t>
      </w:r>
      <w:r w:rsidR="00CB0BA0" w:rsidRPr="00CB0BA0">
        <w:rPr>
          <w:rFonts w:ascii="Arial" w:hAnsi="Arial" w:cs="Arial"/>
          <w:sz w:val="24"/>
          <w:szCs w:val="24"/>
        </w:rPr>
        <w:t>6</w:t>
      </w:r>
      <w:r w:rsidR="001F2FF9" w:rsidRPr="00CB0BA0">
        <w:rPr>
          <w:rFonts w:ascii="Arial" w:hAnsi="Arial" w:cs="Arial"/>
          <w:sz w:val="24"/>
          <w:szCs w:val="24"/>
        </w:rPr>
        <w:t xml:space="preserve"> к настояще</w:t>
      </w:r>
      <w:r w:rsidRPr="00CB0BA0">
        <w:rPr>
          <w:rFonts w:ascii="Arial" w:hAnsi="Arial" w:cs="Arial"/>
          <w:sz w:val="24"/>
          <w:szCs w:val="24"/>
        </w:rPr>
        <w:t>му</w:t>
      </w:r>
      <w:r>
        <w:rPr>
          <w:rFonts w:ascii="Arial" w:hAnsi="Arial" w:cs="Arial"/>
          <w:sz w:val="24"/>
          <w:szCs w:val="24"/>
        </w:rPr>
        <w:t xml:space="preserve"> Административному регламенту;</w:t>
      </w:r>
      <w:r w:rsidR="001F2FF9" w:rsidRPr="00BD237B">
        <w:rPr>
          <w:rFonts w:ascii="Arial" w:hAnsi="Arial" w:cs="Arial"/>
          <w:sz w:val="24"/>
          <w:szCs w:val="24"/>
        </w:rPr>
        <w:t xml:space="preserve"> </w:t>
      </w:r>
    </w:p>
    <w:p w:rsidR="001F2FF9" w:rsidRPr="00BD237B" w:rsidRDefault="001F2FF9" w:rsidP="001F2FF9">
      <w:pPr>
        <w:pStyle w:val="114"/>
        <w:tabs>
          <w:tab w:val="clear" w:pos="1701"/>
        </w:tabs>
        <w:spacing w:line="240" w:lineRule="auto"/>
        <w:ind w:left="0" w:firstLine="567"/>
        <w:rPr>
          <w:rFonts w:ascii="Arial" w:hAnsi="Arial" w:cs="Arial"/>
          <w:sz w:val="24"/>
          <w:szCs w:val="24"/>
        </w:rPr>
      </w:pPr>
      <w:r w:rsidRPr="00BD237B">
        <w:rPr>
          <w:rFonts w:ascii="Arial" w:hAnsi="Arial" w:cs="Arial"/>
          <w:sz w:val="24"/>
          <w:szCs w:val="24"/>
        </w:rPr>
        <w:t>б) документ, удостоверяющий личность Заявителя (представителя Заявителя);</w:t>
      </w:r>
    </w:p>
    <w:p w:rsidR="001F2FF9" w:rsidRPr="00BD237B" w:rsidRDefault="001F2FF9" w:rsidP="001F2FF9">
      <w:pPr>
        <w:pStyle w:val="114"/>
        <w:numPr>
          <w:ilvl w:val="2"/>
          <w:numId w:val="45"/>
        </w:numPr>
        <w:spacing w:line="240" w:lineRule="auto"/>
        <w:ind w:left="0" w:firstLine="567"/>
        <w:rPr>
          <w:rFonts w:ascii="Arial" w:hAnsi="Arial" w:cs="Arial"/>
          <w:sz w:val="24"/>
          <w:szCs w:val="24"/>
        </w:rPr>
      </w:pPr>
      <w:r w:rsidRPr="00BD237B">
        <w:rPr>
          <w:rFonts w:ascii="Arial" w:hAnsi="Arial" w:cs="Arial"/>
          <w:sz w:val="24"/>
          <w:szCs w:val="24"/>
        </w:rPr>
        <w:t xml:space="preserve">В случае обращения </w:t>
      </w:r>
      <w:r w:rsidR="00DA2C6A">
        <w:rPr>
          <w:rFonts w:ascii="Arial" w:hAnsi="Arial" w:cs="Arial"/>
          <w:sz w:val="24"/>
          <w:szCs w:val="24"/>
        </w:rPr>
        <w:t>в Организацию для приема</w:t>
      </w:r>
      <w:r w:rsidRPr="00BD237B">
        <w:rPr>
          <w:rFonts w:ascii="Arial" w:hAnsi="Arial" w:cs="Arial"/>
          <w:sz w:val="24"/>
          <w:szCs w:val="24"/>
        </w:rPr>
        <w:t xml:space="preserve"> в первый класс детей, проживающих на закрепленной территории:</w:t>
      </w:r>
    </w:p>
    <w:p w:rsidR="001F2FF9" w:rsidRPr="00BD237B" w:rsidRDefault="00DA2C6A" w:rsidP="001F2FF9">
      <w:pPr>
        <w:pStyle w:val="114"/>
        <w:tabs>
          <w:tab w:val="clear" w:pos="1701"/>
        </w:tabs>
        <w:spacing w:line="240" w:lineRule="auto"/>
        <w:ind w:left="0" w:firstLine="709"/>
        <w:rPr>
          <w:rFonts w:ascii="Arial" w:hAnsi="Arial" w:cs="Arial"/>
          <w:sz w:val="24"/>
          <w:szCs w:val="24"/>
        </w:rPr>
      </w:pPr>
      <w:r>
        <w:rPr>
          <w:rFonts w:ascii="Arial" w:hAnsi="Arial" w:cs="Arial"/>
          <w:sz w:val="24"/>
          <w:szCs w:val="24"/>
        </w:rPr>
        <w:t xml:space="preserve">а) </w:t>
      </w:r>
      <w:r w:rsidR="001F2FF9" w:rsidRPr="00BD237B">
        <w:rPr>
          <w:rFonts w:ascii="Arial" w:hAnsi="Arial" w:cs="Arial"/>
          <w:sz w:val="24"/>
          <w:szCs w:val="24"/>
        </w:rPr>
        <w:t>оригинал свидетельства о рождении ребенка или иной документ, подтверждающий родство заявителя;</w:t>
      </w:r>
    </w:p>
    <w:p w:rsidR="001F2FF9" w:rsidRPr="00BD237B" w:rsidRDefault="001F2FF9" w:rsidP="001F2FF9">
      <w:pPr>
        <w:autoSpaceDE w:val="0"/>
        <w:ind w:firstLine="540"/>
        <w:jc w:val="both"/>
        <w:rPr>
          <w:rFonts w:ascii="Arial" w:hAnsi="Arial" w:cs="Arial"/>
        </w:rPr>
      </w:pPr>
      <w:r w:rsidRPr="00BD237B">
        <w:rPr>
          <w:rFonts w:ascii="Arial" w:hAnsi="Arial" w:cs="Arial"/>
        </w:rPr>
        <w:t xml:space="preserve">  б)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 xml:space="preserve">в) заключение и рекомендации </w:t>
      </w:r>
      <w:proofErr w:type="spellStart"/>
      <w:r w:rsidRPr="00BD237B">
        <w:rPr>
          <w:rFonts w:ascii="Arial" w:hAnsi="Arial" w:cs="Arial"/>
          <w:sz w:val="24"/>
          <w:szCs w:val="24"/>
        </w:rPr>
        <w:t>психолого-медико-педагогической</w:t>
      </w:r>
      <w:proofErr w:type="spellEnd"/>
      <w:r w:rsidRPr="00BD237B">
        <w:rPr>
          <w:rFonts w:ascii="Arial" w:hAnsi="Arial" w:cs="Arial"/>
          <w:sz w:val="24"/>
          <w:szCs w:val="24"/>
        </w:rPr>
        <w:t xml:space="preserve"> комиссии и согласие родителей (законных представителей) (для детей с ограниченными возможностями здоровья) на </w:t>
      </w:r>
      <w:proofErr w:type="gramStart"/>
      <w:r w:rsidRPr="00BD237B">
        <w:rPr>
          <w:rFonts w:ascii="Arial" w:hAnsi="Arial" w:cs="Arial"/>
          <w:sz w:val="24"/>
          <w:szCs w:val="24"/>
        </w:rPr>
        <w:t>обучение</w:t>
      </w:r>
      <w:proofErr w:type="gramEnd"/>
      <w:r w:rsidRPr="00BD237B">
        <w:rPr>
          <w:rFonts w:ascii="Arial" w:hAnsi="Arial" w:cs="Arial"/>
          <w:sz w:val="24"/>
          <w:szCs w:val="24"/>
        </w:rPr>
        <w:t xml:space="preserve"> по адаптированной основной общеобразовательной программе;</w:t>
      </w:r>
    </w:p>
    <w:p w:rsidR="001F2FF9" w:rsidRPr="00BD237B" w:rsidRDefault="001F2FF9" w:rsidP="001F2FF9">
      <w:pPr>
        <w:pStyle w:val="114"/>
        <w:numPr>
          <w:ilvl w:val="2"/>
          <w:numId w:val="45"/>
        </w:numPr>
        <w:spacing w:line="240" w:lineRule="auto"/>
        <w:ind w:left="0" w:firstLine="567"/>
        <w:rPr>
          <w:rFonts w:ascii="Arial" w:hAnsi="Arial" w:cs="Arial"/>
          <w:sz w:val="24"/>
          <w:szCs w:val="24"/>
        </w:rPr>
      </w:pPr>
      <w:proofErr w:type="gramStart"/>
      <w:r w:rsidRPr="00BD237B">
        <w:rPr>
          <w:rFonts w:ascii="Arial" w:hAnsi="Arial" w:cs="Arial"/>
          <w:sz w:val="24"/>
          <w:szCs w:val="24"/>
        </w:rPr>
        <w:t xml:space="preserve">В случае обращения </w:t>
      </w:r>
      <w:r w:rsidR="00DA2C6A">
        <w:rPr>
          <w:rFonts w:ascii="Arial" w:hAnsi="Arial" w:cs="Arial"/>
          <w:sz w:val="24"/>
          <w:szCs w:val="24"/>
        </w:rPr>
        <w:t>в Организацию для приема</w:t>
      </w:r>
      <w:r w:rsidRPr="00BD237B">
        <w:rPr>
          <w:rFonts w:ascii="Arial" w:hAnsi="Arial" w:cs="Arial"/>
          <w:sz w:val="24"/>
          <w:szCs w:val="24"/>
        </w:rPr>
        <w:t xml:space="preserve"> на обучение в первый класс</w:t>
      </w:r>
      <w:proofErr w:type="gramEnd"/>
      <w:r w:rsidRPr="00BD237B">
        <w:rPr>
          <w:rFonts w:ascii="Arial" w:hAnsi="Arial" w:cs="Arial"/>
          <w:sz w:val="24"/>
          <w:szCs w:val="24"/>
        </w:rPr>
        <w:t xml:space="preserve"> детей, не проживающих на закрепленной территории:</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а) оригинал свидетельства о рождении ребенка или иной документ, подтверждающий родство Заявителя;</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 xml:space="preserve">б) заключение и рекомендации </w:t>
      </w:r>
      <w:proofErr w:type="spellStart"/>
      <w:r w:rsidRPr="00BD237B">
        <w:rPr>
          <w:rFonts w:ascii="Arial" w:hAnsi="Arial" w:cs="Arial"/>
          <w:sz w:val="24"/>
          <w:szCs w:val="24"/>
        </w:rPr>
        <w:t>психолого-медико-педагогической</w:t>
      </w:r>
      <w:proofErr w:type="spellEnd"/>
      <w:r w:rsidRPr="00BD237B">
        <w:rPr>
          <w:rFonts w:ascii="Arial" w:hAnsi="Arial" w:cs="Arial"/>
          <w:sz w:val="24"/>
          <w:szCs w:val="24"/>
        </w:rPr>
        <w:t xml:space="preserve"> комиссии и согласие родителей (законных представителей) (для детей с ограниченными возможностями здоровья) на </w:t>
      </w:r>
      <w:proofErr w:type="gramStart"/>
      <w:r w:rsidRPr="00BD237B">
        <w:rPr>
          <w:rFonts w:ascii="Arial" w:hAnsi="Arial" w:cs="Arial"/>
          <w:sz w:val="24"/>
          <w:szCs w:val="24"/>
        </w:rPr>
        <w:t>обучение</w:t>
      </w:r>
      <w:proofErr w:type="gramEnd"/>
      <w:r w:rsidRPr="00BD237B">
        <w:rPr>
          <w:rFonts w:ascii="Arial" w:hAnsi="Arial" w:cs="Arial"/>
          <w:sz w:val="24"/>
          <w:szCs w:val="24"/>
        </w:rPr>
        <w:t xml:space="preserve"> по адаптированной основной общеобразовательной программе;</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в) документ, подтверждающий право Заявителя (представителя Заявителя) на пребывание на территории Российской Федерации (для иностранных граждан и лиц без гражданства).</w:t>
      </w:r>
    </w:p>
    <w:p w:rsidR="001F2FF9" w:rsidRPr="00BD237B" w:rsidRDefault="001F2FF9" w:rsidP="001F2FF9">
      <w:pPr>
        <w:pStyle w:val="114"/>
        <w:numPr>
          <w:ilvl w:val="2"/>
          <w:numId w:val="45"/>
        </w:numPr>
        <w:spacing w:line="240" w:lineRule="auto"/>
        <w:ind w:left="0" w:firstLine="567"/>
        <w:rPr>
          <w:rFonts w:ascii="Arial" w:hAnsi="Arial" w:cs="Arial"/>
          <w:sz w:val="24"/>
          <w:szCs w:val="24"/>
        </w:rPr>
      </w:pPr>
      <w:r w:rsidRPr="00BD237B">
        <w:rPr>
          <w:rFonts w:ascii="Arial" w:eastAsia="Times New Roman" w:hAnsi="Arial" w:cs="Arial"/>
          <w:sz w:val="24"/>
          <w:szCs w:val="24"/>
        </w:rPr>
        <w:t xml:space="preserve"> </w:t>
      </w:r>
      <w:proofErr w:type="gramStart"/>
      <w:r w:rsidRPr="00BD237B">
        <w:rPr>
          <w:rFonts w:ascii="Arial" w:hAnsi="Arial" w:cs="Arial"/>
          <w:sz w:val="24"/>
          <w:szCs w:val="24"/>
        </w:rPr>
        <w:t xml:space="preserve">В случае обращения </w:t>
      </w:r>
      <w:r w:rsidR="00DA2C6A">
        <w:rPr>
          <w:rFonts w:ascii="Arial" w:hAnsi="Arial" w:cs="Arial"/>
          <w:sz w:val="24"/>
          <w:szCs w:val="24"/>
        </w:rPr>
        <w:t>в Организацию для приема</w:t>
      </w:r>
      <w:r w:rsidRPr="00BD237B">
        <w:rPr>
          <w:rFonts w:ascii="Arial" w:hAnsi="Arial" w:cs="Arial"/>
          <w:sz w:val="24"/>
          <w:szCs w:val="24"/>
        </w:rPr>
        <w:t xml:space="preserve"> на обучение для получения</w:t>
      </w:r>
      <w:proofErr w:type="gramEnd"/>
      <w:r w:rsidRPr="00BD237B">
        <w:rPr>
          <w:rFonts w:ascii="Arial" w:hAnsi="Arial" w:cs="Arial"/>
          <w:sz w:val="24"/>
          <w:szCs w:val="24"/>
        </w:rPr>
        <w:t xml:space="preserve"> начального общего, основного общего</w:t>
      </w:r>
      <w:r w:rsidR="00DA2C6A">
        <w:rPr>
          <w:rFonts w:ascii="Arial" w:hAnsi="Arial" w:cs="Arial"/>
          <w:sz w:val="24"/>
          <w:szCs w:val="24"/>
        </w:rPr>
        <w:t xml:space="preserve"> и среднего общего образования </w:t>
      </w:r>
      <w:r w:rsidRPr="00BD237B">
        <w:rPr>
          <w:rFonts w:ascii="Arial" w:hAnsi="Arial" w:cs="Arial"/>
          <w:sz w:val="24"/>
          <w:szCs w:val="24"/>
        </w:rPr>
        <w:t>при отсутствии возможности получения личн</w:t>
      </w:r>
      <w:r w:rsidR="00DA2C6A">
        <w:rPr>
          <w:rFonts w:ascii="Arial" w:hAnsi="Arial" w:cs="Arial"/>
          <w:sz w:val="24"/>
          <w:szCs w:val="24"/>
        </w:rPr>
        <w:t>ого дела в исходной организации</w:t>
      </w:r>
      <w:r w:rsidRPr="00BD237B">
        <w:rPr>
          <w:rFonts w:ascii="Arial" w:hAnsi="Arial" w:cs="Arial"/>
          <w:sz w:val="24"/>
          <w:szCs w:val="24"/>
        </w:rPr>
        <w:t>:</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 xml:space="preserve">а) заключение и рекомендации </w:t>
      </w:r>
      <w:proofErr w:type="spellStart"/>
      <w:r w:rsidRPr="00BD237B">
        <w:rPr>
          <w:rFonts w:ascii="Arial" w:hAnsi="Arial" w:cs="Arial"/>
          <w:sz w:val="24"/>
          <w:szCs w:val="24"/>
        </w:rPr>
        <w:t>психолого-медико-педагогической</w:t>
      </w:r>
      <w:proofErr w:type="spellEnd"/>
      <w:r w:rsidRPr="00BD237B">
        <w:rPr>
          <w:rFonts w:ascii="Arial" w:hAnsi="Arial" w:cs="Arial"/>
          <w:sz w:val="24"/>
          <w:szCs w:val="24"/>
        </w:rPr>
        <w:t xml:space="preserve"> комиссии и согласие родит</w:t>
      </w:r>
      <w:r w:rsidR="00DA2C6A">
        <w:rPr>
          <w:rFonts w:ascii="Arial" w:hAnsi="Arial" w:cs="Arial"/>
          <w:sz w:val="24"/>
          <w:szCs w:val="24"/>
        </w:rPr>
        <w:t xml:space="preserve">елей (законных представителей) </w:t>
      </w:r>
      <w:r w:rsidRPr="00BD237B">
        <w:rPr>
          <w:rFonts w:ascii="Arial" w:hAnsi="Arial" w:cs="Arial"/>
          <w:sz w:val="24"/>
          <w:szCs w:val="24"/>
        </w:rPr>
        <w:t>для детей и совершеннолетних граждан с огран</w:t>
      </w:r>
      <w:r w:rsidR="00DA2C6A">
        <w:rPr>
          <w:rFonts w:ascii="Arial" w:hAnsi="Arial" w:cs="Arial"/>
          <w:sz w:val="24"/>
          <w:szCs w:val="24"/>
        </w:rPr>
        <w:t>иченными возможностями здоровья</w:t>
      </w:r>
      <w:r w:rsidRPr="00BD237B">
        <w:rPr>
          <w:rFonts w:ascii="Arial" w:hAnsi="Arial" w:cs="Arial"/>
          <w:sz w:val="24"/>
          <w:szCs w:val="24"/>
        </w:rPr>
        <w:t xml:space="preserve"> на </w:t>
      </w:r>
      <w:proofErr w:type="gramStart"/>
      <w:r w:rsidRPr="00BD237B">
        <w:rPr>
          <w:rFonts w:ascii="Arial" w:hAnsi="Arial" w:cs="Arial"/>
          <w:sz w:val="24"/>
          <w:szCs w:val="24"/>
        </w:rPr>
        <w:t>обучение</w:t>
      </w:r>
      <w:proofErr w:type="gramEnd"/>
      <w:r w:rsidRPr="00BD237B">
        <w:rPr>
          <w:rFonts w:ascii="Arial" w:hAnsi="Arial" w:cs="Arial"/>
          <w:sz w:val="24"/>
          <w:szCs w:val="24"/>
        </w:rPr>
        <w:t xml:space="preserve"> по адаптированной основной общеобразовательной программе;</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 xml:space="preserve">б) оригинал </w:t>
      </w:r>
      <w:r w:rsidR="00DA2C6A">
        <w:rPr>
          <w:rFonts w:ascii="Arial" w:hAnsi="Arial" w:cs="Arial"/>
          <w:sz w:val="24"/>
          <w:szCs w:val="24"/>
        </w:rPr>
        <w:t>свидетельства о рождении или иной документ, подтверждающий</w:t>
      </w:r>
      <w:r w:rsidRPr="00BD237B">
        <w:rPr>
          <w:rFonts w:ascii="Arial" w:hAnsi="Arial" w:cs="Arial"/>
          <w:sz w:val="24"/>
          <w:szCs w:val="24"/>
        </w:rPr>
        <w:t xml:space="preserve"> родство Заявителя (или законность представления прав ребенка) (для несовершеннолетних граждан);</w:t>
      </w:r>
    </w:p>
    <w:p w:rsidR="001F2FF9" w:rsidRPr="00BD237B" w:rsidRDefault="001F2FF9" w:rsidP="001F2FF9">
      <w:pPr>
        <w:pStyle w:val="114"/>
        <w:tabs>
          <w:tab w:val="clear" w:pos="1701"/>
        </w:tabs>
        <w:spacing w:line="240" w:lineRule="auto"/>
        <w:ind w:left="0" w:firstLine="709"/>
        <w:rPr>
          <w:rFonts w:ascii="Arial" w:eastAsia="Times New Roman" w:hAnsi="Arial" w:cs="Arial"/>
          <w:sz w:val="24"/>
          <w:szCs w:val="24"/>
          <w:lang w:eastAsia="ru-RU"/>
        </w:rPr>
      </w:pPr>
      <w:r w:rsidRPr="00BD237B">
        <w:rPr>
          <w:rFonts w:ascii="Arial" w:hAnsi="Arial" w:cs="Arial"/>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w:t>
      </w:r>
      <w:r w:rsidRPr="00BD237B">
        <w:rPr>
          <w:rFonts w:ascii="Arial" w:hAnsi="Arial" w:cs="Arial"/>
          <w:sz w:val="24"/>
          <w:szCs w:val="24"/>
        </w:rPr>
        <w:lastRenderedPageBreak/>
        <w:t xml:space="preserve">учебные, интеллектуальные, творческие и спортивные достижения </w:t>
      </w:r>
      <w:r w:rsidRPr="00BD237B">
        <w:rPr>
          <w:rFonts w:ascii="Arial" w:eastAsia="Times New Roman" w:hAnsi="Arial" w:cs="Arial"/>
          <w:sz w:val="24"/>
          <w:szCs w:val="24"/>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eastAsia="Times New Roman" w:hAnsi="Arial" w:cs="Arial"/>
          <w:sz w:val="24"/>
          <w:szCs w:val="24"/>
          <w:lang w:eastAsia="ru-RU"/>
        </w:rPr>
        <w:t xml:space="preserve">г) </w:t>
      </w:r>
      <w:r w:rsidRPr="00BD237B">
        <w:rPr>
          <w:rFonts w:ascii="Arial" w:hAnsi="Arial" w:cs="Arial"/>
          <w:sz w:val="24"/>
          <w:szCs w:val="24"/>
        </w:rPr>
        <w:t>документ, подтверждающий право Заявителя (представителя Заявителя) на пребывание на территории Российской Федерации (для иностранных граждан и лиц без гражданства)</w:t>
      </w:r>
      <w:r w:rsidRPr="00BD237B">
        <w:rPr>
          <w:rFonts w:ascii="Arial" w:eastAsia="Times New Roman" w:hAnsi="Arial" w:cs="Arial"/>
          <w:sz w:val="24"/>
          <w:szCs w:val="24"/>
          <w:lang w:eastAsia="ru-RU"/>
        </w:rPr>
        <w:t>.</w:t>
      </w:r>
    </w:p>
    <w:p w:rsidR="001F2FF9" w:rsidRPr="00BD237B" w:rsidRDefault="001F2FF9" w:rsidP="001F2FF9">
      <w:pPr>
        <w:pStyle w:val="114"/>
        <w:numPr>
          <w:ilvl w:val="2"/>
          <w:numId w:val="45"/>
        </w:numPr>
        <w:spacing w:line="240" w:lineRule="auto"/>
        <w:ind w:left="0" w:firstLine="567"/>
        <w:rPr>
          <w:rFonts w:ascii="Arial" w:hAnsi="Arial" w:cs="Arial"/>
          <w:sz w:val="24"/>
          <w:szCs w:val="24"/>
        </w:rPr>
      </w:pPr>
      <w:proofErr w:type="gramStart"/>
      <w:r w:rsidRPr="00BD237B">
        <w:rPr>
          <w:rFonts w:ascii="Arial" w:hAnsi="Arial" w:cs="Arial"/>
          <w:sz w:val="24"/>
          <w:szCs w:val="24"/>
        </w:rPr>
        <w:t xml:space="preserve">В случае обращения </w:t>
      </w:r>
      <w:r w:rsidR="00470D87">
        <w:rPr>
          <w:rFonts w:ascii="Arial" w:hAnsi="Arial" w:cs="Arial"/>
          <w:sz w:val="24"/>
          <w:szCs w:val="24"/>
        </w:rPr>
        <w:t>в Организацию для приема</w:t>
      </w:r>
      <w:r w:rsidRPr="00BD237B">
        <w:rPr>
          <w:rFonts w:ascii="Arial" w:hAnsi="Arial" w:cs="Arial"/>
          <w:sz w:val="24"/>
          <w:szCs w:val="24"/>
        </w:rPr>
        <w:t xml:space="preserve"> на обучение в порядке</w:t>
      </w:r>
      <w:proofErr w:type="gramEnd"/>
      <w:r w:rsidRPr="00BD237B">
        <w:rPr>
          <w:rFonts w:ascii="Arial" w:hAnsi="Arial" w:cs="Arial"/>
          <w:sz w:val="24"/>
          <w:szCs w:val="24"/>
        </w:rPr>
        <w:t xml:space="preserve"> перевода:</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 xml:space="preserve">а) заключение и рекомендации </w:t>
      </w:r>
      <w:proofErr w:type="spellStart"/>
      <w:r w:rsidRPr="00BD237B">
        <w:rPr>
          <w:rFonts w:ascii="Arial" w:hAnsi="Arial" w:cs="Arial"/>
          <w:sz w:val="24"/>
          <w:szCs w:val="24"/>
        </w:rPr>
        <w:t>психолого-медико-педагогической</w:t>
      </w:r>
      <w:proofErr w:type="spellEnd"/>
      <w:r w:rsidRPr="00BD237B">
        <w:rPr>
          <w:rFonts w:ascii="Arial" w:hAnsi="Arial" w:cs="Arial"/>
          <w:sz w:val="24"/>
          <w:szCs w:val="24"/>
        </w:rPr>
        <w:t xml:space="preserve"> комиссии и согласие родителей (законных представителей) (для детей с ограниченными возможностями здоровья) на </w:t>
      </w:r>
      <w:proofErr w:type="gramStart"/>
      <w:r w:rsidRPr="00BD237B">
        <w:rPr>
          <w:rFonts w:ascii="Arial" w:hAnsi="Arial" w:cs="Arial"/>
          <w:sz w:val="24"/>
          <w:szCs w:val="24"/>
        </w:rPr>
        <w:t>обучение</w:t>
      </w:r>
      <w:proofErr w:type="gramEnd"/>
      <w:r w:rsidRPr="00BD237B">
        <w:rPr>
          <w:rFonts w:ascii="Arial" w:hAnsi="Arial" w:cs="Arial"/>
          <w:sz w:val="24"/>
          <w:szCs w:val="24"/>
        </w:rPr>
        <w:t xml:space="preserve"> по адаптированной основной общеобразовательной программе;</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 xml:space="preserve">б) </w:t>
      </w:r>
      <w:r w:rsidR="00470D87">
        <w:rPr>
          <w:rFonts w:ascii="Arial" w:hAnsi="Arial" w:cs="Arial"/>
          <w:sz w:val="24"/>
          <w:szCs w:val="24"/>
        </w:rPr>
        <w:t xml:space="preserve">оригинал </w:t>
      </w:r>
      <w:r w:rsidRPr="00BD237B">
        <w:rPr>
          <w:rFonts w:ascii="Arial" w:hAnsi="Arial" w:cs="Arial"/>
          <w:sz w:val="24"/>
          <w:szCs w:val="24"/>
        </w:rPr>
        <w:t>документ</w:t>
      </w:r>
      <w:r w:rsidR="00470D87">
        <w:rPr>
          <w:rFonts w:ascii="Arial" w:hAnsi="Arial" w:cs="Arial"/>
          <w:sz w:val="24"/>
          <w:szCs w:val="24"/>
        </w:rPr>
        <w:t>а</w:t>
      </w:r>
      <w:r w:rsidRPr="00BD237B">
        <w:rPr>
          <w:rFonts w:ascii="Arial" w:hAnsi="Arial" w:cs="Arial"/>
          <w:sz w:val="24"/>
          <w:szCs w:val="24"/>
        </w:rPr>
        <w:t>, по</w:t>
      </w:r>
      <w:r w:rsidR="00470D87">
        <w:rPr>
          <w:rFonts w:ascii="Arial" w:hAnsi="Arial" w:cs="Arial"/>
          <w:sz w:val="24"/>
          <w:szCs w:val="24"/>
        </w:rPr>
        <w:t xml:space="preserve">дтверждающего родство Заявителя </w:t>
      </w:r>
      <w:r w:rsidRPr="00BD237B">
        <w:rPr>
          <w:rFonts w:ascii="Arial" w:hAnsi="Arial" w:cs="Arial"/>
          <w:sz w:val="24"/>
          <w:szCs w:val="24"/>
        </w:rPr>
        <w:t>или законн</w:t>
      </w:r>
      <w:r w:rsidR="00470D87">
        <w:rPr>
          <w:rFonts w:ascii="Arial" w:hAnsi="Arial" w:cs="Arial"/>
          <w:sz w:val="24"/>
          <w:szCs w:val="24"/>
        </w:rPr>
        <w:t>ость представления прав ребенка</w:t>
      </w:r>
      <w:r w:rsidRPr="00BD237B">
        <w:rPr>
          <w:rFonts w:ascii="Arial" w:hAnsi="Arial" w:cs="Arial"/>
          <w:sz w:val="24"/>
          <w:szCs w:val="24"/>
        </w:rPr>
        <w:t>;</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г) документ, подтверждающий право Заявителя (представителя Заявителя) на пребывание на территории Российской Федерации (для иностранных граждан и лиц без гражданства).</w:t>
      </w:r>
    </w:p>
    <w:p w:rsidR="001F2FF9" w:rsidRPr="00BD237B" w:rsidRDefault="001F2FF9" w:rsidP="001F2FF9">
      <w:pPr>
        <w:pStyle w:val="114"/>
        <w:numPr>
          <w:ilvl w:val="2"/>
          <w:numId w:val="45"/>
        </w:numPr>
        <w:spacing w:line="240" w:lineRule="auto"/>
        <w:ind w:left="0" w:firstLine="567"/>
        <w:rPr>
          <w:rFonts w:ascii="Arial" w:hAnsi="Arial" w:cs="Arial"/>
          <w:sz w:val="24"/>
          <w:szCs w:val="24"/>
        </w:rPr>
      </w:pPr>
      <w:proofErr w:type="gramStart"/>
      <w:r w:rsidRPr="00BD237B">
        <w:rPr>
          <w:rFonts w:ascii="Arial" w:hAnsi="Arial" w:cs="Arial"/>
          <w:sz w:val="24"/>
          <w:szCs w:val="24"/>
        </w:rPr>
        <w:t xml:space="preserve">В случае </w:t>
      </w:r>
      <w:r w:rsidR="00470D87">
        <w:rPr>
          <w:rFonts w:ascii="Arial" w:hAnsi="Arial" w:cs="Arial"/>
          <w:sz w:val="24"/>
          <w:szCs w:val="24"/>
        </w:rPr>
        <w:t>обращения в Организацию для приема</w:t>
      </w:r>
      <w:r w:rsidRPr="00BD237B">
        <w:rPr>
          <w:rFonts w:ascii="Arial" w:hAnsi="Arial" w:cs="Arial"/>
          <w:sz w:val="24"/>
          <w:szCs w:val="24"/>
        </w:rPr>
        <w:t xml:space="preserve"> на обучение </w:t>
      </w:r>
      <w:r w:rsidRPr="00BD237B">
        <w:rPr>
          <w:rFonts w:ascii="Arial" w:hAnsi="Arial" w:cs="Arial"/>
          <w:sz w:val="24"/>
          <w:szCs w:val="24"/>
          <w:lang w:eastAsia="ru-RU"/>
        </w:rPr>
        <w:t>в</w:t>
      </w:r>
      <w:r w:rsidRPr="00BD237B">
        <w:rPr>
          <w:rFonts w:ascii="Arial" w:hAnsi="Arial" w:cs="Arial"/>
          <w:sz w:val="24"/>
          <w:szCs w:val="24"/>
        </w:rPr>
        <w:t xml:space="preserve"> порядке</w:t>
      </w:r>
      <w:proofErr w:type="gramEnd"/>
      <w:r w:rsidRPr="00BD237B">
        <w:rPr>
          <w:rFonts w:ascii="Arial" w:hAnsi="Arial" w:cs="Arial"/>
          <w:sz w:val="24"/>
          <w:szCs w:val="24"/>
        </w:rPr>
        <w:t xml:space="preserve"> перевода </w:t>
      </w:r>
      <w:r w:rsidRPr="00BD237B">
        <w:rPr>
          <w:rFonts w:ascii="Arial" w:hAnsi="Arial" w:cs="Arial"/>
          <w:sz w:val="24"/>
          <w:szCs w:val="24"/>
          <w:lang w:eastAsia="ru-RU"/>
        </w:rPr>
        <w:t xml:space="preserve">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w:t>
      </w:r>
      <w:proofErr w:type="spellStart"/>
      <w:r w:rsidRPr="00BD237B">
        <w:rPr>
          <w:rFonts w:ascii="Arial" w:hAnsi="Arial" w:cs="Arial"/>
          <w:sz w:val="24"/>
          <w:szCs w:val="24"/>
          <w:lang w:eastAsia="ru-RU"/>
        </w:rPr>
        <w:t>предпрофессиональными</w:t>
      </w:r>
      <w:proofErr w:type="spellEnd"/>
      <w:r w:rsidRPr="00BD237B">
        <w:rPr>
          <w:rFonts w:ascii="Arial" w:hAnsi="Arial" w:cs="Arial"/>
          <w:sz w:val="24"/>
          <w:szCs w:val="24"/>
          <w:lang w:eastAsia="ru-RU"/>
        </w:rPr>
        <w:t xml:space="preserve"> образовательными программами в области физической культуры и спорта</w:t>
      </w:r>
      <w:r w:rsidRPr="00BD237B">
        <w:rPr>
          <w:rFonts w:ascii="Arial" w:hAnsi="Arial" w:cs="Arial"/>
          <w:sz w:val="24"/>
          <w:szCs w:val="24"/>
        </w:rPr>
        <w:t>:</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а) оригинал документа, под</w:t>
      </w:r>
      <w:r w:rsidR="00470D87">
        <w:rPr>
          <w:rFonts w:ascii="Arial" w:hAnsi="Arial" w:cs="Arial"/>
          <w:sz w:val="24"/>
          <w:szCs w:val="24"/>
        </w:rPr>
        <w:t xml:space="preserve">тверждающего родство Заявителя </w:t>
      </w:r>
      <w:r w:rsidRPr="00BD237B">
        <w:rPr>
          <w:rFonts w:ascii="Arial" w:hAnsi="Arial" w:cs="Arial"/>
          <w:sz w:val="24"/>
          <w:szCs w:val="24"/>
        </w:rPr>
        <w:t>или законн</w:t>
      </w:r>
      <w:r w:rsidR="00470D87">
        <w:rPr>
          <w:rFonts w:ascii="Arial" w:hAnsi="Arial" w:cs="Arial"/>
          <w:sz w:val="24"/>
          <w:szCs w:val="24"/>
        </w:rPr>
        <w:t>ость представления прав ребенка</w:t>
      </w:r>
      <w:r w:rsidRPr="00BD237B">
        <w:rPr>
          <w:rFonts w:ascii="Arial" w:hAnsi="Arial" w:cs="Arial"/>
          <w:sz w:val="24"/>
          <w:szCs w:val="24"/>
        </w:rPr>
        <w:t>;</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BD237B">
        <w:rPr>
          <w:rFonts w:ascii="Arial" w:eastAsia="Times New Roman" w:hAnsi="Arial" w:cs="Arial"/>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1F2FF9" w:rsidRPr="00BD237B" w:rsidRDefault="001F2FF9" w:rsidP="001F2FF9">
      <w:pPr>
        <w:pStyle w:val="114"/>
        <w:numPr>
          <w:ilvl w:val="1"/>
          <w:numId w:val="45"/>
        </w:numPr>
        <w:spacing w:line="240" w:lineRule="auto"/>
        <w:ind w:left="0" w:firstLine="709"/>
        <w:rPr>
          <w:rFonts w:ascii="Arial" w:hAnsi="Arial" w:cs="Arial"/>
          <w:sz w:val="24"/>
          <w:szCs w:val="24"/>
        </w:rPr>
      </w:pPr>
      <w:r w:rsidRPr="00BD237B">
        <w:rPr>
          <w:rFonts w:ascii="Arial" w:hAnsi="Arial" w:cs="Arial"/>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70D87" w:rsidRDefault="001F2FF9" w:rsidP="00470D87">
      <w:pPr>
        <w:pStyle w:val="114"/>
        <w:numPr>
          <w:ilvl w:val="1"/>
          <w:numId w:val="45"/>
        </w:numPr>
        <w:spacing w:line="240" w:lineRule="auto"/>
        <w:ind w:left="0" w:firstLine="709"/>
        <w:rPr>
          <w:rFonts w:ascii="Arial" w:hAnsi="Arial" w:cs="Arial"/>
          <w:sz w:val="24"/>
          <w:szCs w:val="24"/>
        </w:rPr>
      </w:pPr>
      <w:r w:rsidRPr="00BD237B">
        <w:rPr>
          <w:rFonts w:ascii="Arial" w:hAnsi="Arial" w:cs="Arial"/>
          <w:sz w:val="24"/>
          <w:szCs w:val="24"/>
        </w:rPr>
        <w:t>Требование предоставления других документов в качестве основания для предоставления Услуги не допускается.</w:t>
      </w:r>
    </w:p>
    <w:p w:rsidR="00470D87" w:rsidRPr="00470D87" w:rsidRDefault="00470D87" w:rsidP="00470D87">
      <w:pPr>
        <w:pStyle w:val="114"/>
        <w:numPr>
          <w:ilvl w:val="1"/>
          <w:numId w:val="45"/>
        </w:numPr>
        <w:spacing w:line="240" w:lineRule="auto"/>
        <w:ind w:left="0" w:firstLine="709"/>
        <w:rPr>
          <w:rFonts w:ascii="Arial" w:hAnsi="Arial" w:cs="Arial"/>
          <w:sz w:val="24"/>
          <w:szCs w:val="24"/>
        </w:rPr>
      </w:pPr>
      <w:r w:rsidRPr="00470D87">
        <w:rPr>
          <w:rFonts w:ascii="Arial" w:hAnsi="Arial" w:cs="Arial"/>
          <w:sz w:val="24"/>
          <w:szCs w:val="24"/>
        </w:rPr>
        <w:t>Организация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1F2FF9" w:rsidRPr="00BD237B" w:rsidRDefault="001F2FF9" w:rsidP="001F2FF9">
      <w:pPr>
        <w:pStyle w:val="114"/>
        <w:numPr>
          <w:ilvl w:val="1"/>
          <w:numId w:val="45"/>
        </w:numPr>
        <w:spacing w:line="240" w:lineRule="auto"/>
        <w:ind w:left="0" w:firstLine="709"/>
        <w:rPr>
          <w:rFonts w:ascii="Arial" w:hAnsi="Arial" w:cs="Arial"/>
          <w:sz w:val="24"/>
          <w:szCs w:val="24"/>
        </w:rPr>
      </w:pPr>
      <w:r w:rsidRPr="00BD237B">
        <w:rPr>
          <w:rFonts w:ascii="Arial" w:hAnsi="Arial" w:cs="Arial"/>
          <w:sz w:val="24"/>
          <w:szCs w:val="24"/>
        </w:rPr>
        <w:t>При обращении для предоставления Услуги представитель Заявителя,</w:t>
      </w:r>
      <w:r w:rsidRPr="00BD237B">
        <w:rPr>
          <w:rFonts w:ascii="Arial" w:hAnsi="Arial" w:cs="Arial"/>
          <w:sz w:val="24"/>
          <w:szCs w:val="24"/>
          <w:lang w:eastAsia="ru-RU"/>
        </w:rPr>
        <w:t xml:space="preserve"> </w:t>
      </w:r>
      <w:r w:rsidRPr="00BD237B">
        <w:rPr>
          <w:rFonts w:ascii="Arial" w:hAnsi="Arial" w:cs="Arial"/>
          <w:sz w:val="24"/>
          <w:szCs w:val="24"/>
        </w:rPr>
        <w:t>независимо о</w:t>
      </w:r>
      <w:r w:rsidR="00470D87">
        <w:rPr>
          <w:rFonts w:ascii="Arial" w:hAnsi="Arial" w:cs="Arial"/>
          <w:sz w:val="24"/>
          <w:szCs w:val="24"/>
        </w:rPr>
        <w:t>т основания для обращения, пред</w:t>
      </w:r>
      <w:r w:rsidRPr="00BD237B">
        <w:rPr>
          <w:rFonts w:ascii="Arial" w:hAnsi="Arial" w:cs="Arial"/>
          <w:sz w:val="24"/>
          <w:szCs w:val="24"/>
        </w:rPr>
        <w:t xml:space="preserve">ставляет документ, подтверждающий полномочия представителя Заявителя, и оригинал документа, удостоверяющего личность представителя Заявителя. </w:t>
      </w:r>
    </w:p>
    <w:p w:rsidR="00470D87" w:rsidRPr="00CB0BA0" w:rsidRDefault="001F2FF9" w:rsidP="00470D87">
      <w:pPr>
        <w:pStyle w:val="114"/>
        <w:numPr>
          <w:ilvl w:val="1"/>
          <w:numId w:val="45"/>
        </w:numPr>
        <w:spacing w:line="240" w:lineRule="auto"/>
        <w:ind w:left="0" w:firstLine="709"/>
        <w:rPr>
          <w:rFonts w:ascii="Arial" w:hAnsi="Arial" w:cs="Arial"/>
          <w:sz w:val="24"/>
          <w:szCs w:val="24"/>
        </w:rPr>
      </w:pPr>
      <w:r w:rsidRPr="00BD237B">
        <w:rPr>
          <w:rFonts w:ascii="Arial" w:hAnsi="Arial" w:cs="Arial"/>
          <w:sz w:val="24"/>
          <w:szCs w:val="24"/>
        </w:rPr>
        <w:t xml:space="preserve">Описание документов, указанных в пунктах 10.1-10.5, приведено в </w:t>
      </w:r>
      <w:r w:rsidRPr="00CB0BA0">
        <w:rPr>
          <w:rFonts w:ascii="Arial" w:hAnsi="Arial" w:cs="Arial"/>
          <w:sz w:val="24"/>
          <w:szCs w:val="24"/>
        </w:rPr>
        <w:t xml:space="preserve">Приложении </w:t>
      </w:r>
      <w:r w:rsidR="00CB0BA0" w:rsidRPr="00CB0BA0">
        <w:rPr>
          <w:rFonts w:ascii="Arial" w:hAnsi="Arial" w:cs="Arial"/>
          <w:sz w:val="24"/>
          <w:szCs w:val="24"/>
        </w:rPr>
        <w:t>7</w:t>
      </w:r>
      <w:r w:rsidRPr="00CB0BA0">
        <w:rPr>
          <w:rFonts w:ascii="Arial" w:hAnsi="Arial" w:cs="Arial"/>
          <w:sz w:val="24"/>
          <w:szCs w:val="24"/>
        </w:rPr>
        <w:t xml:space="preserve"> к настоящему Административному регламенту.</w:t>
      </w:r>
    </w:p>
    <w:p w:rsidR="001F2FF9" w:rsidRPr="00470D87" w:rsidRDefault="00470D87" w:rsidP="00470D87">
      <w:pPr>
        <w:pStyle w:val="114"/>
        <w:numPr>
          <w:ilvl w:val="1"/>
          <w:numId w:val="45"/>
        </w:numPr>
        <w:spacing w:line="240" w:lineRule="auto"/>
        <w:ind w:left="0" w:firstLine="709"/>
        <w:rPr>
          <w:rFonts w:ascii="Arial" w:hAnsi="Arial" w:cs="Arial"/>
          <w:sz w:val="24"/>
          <w:szCs w:val="24"/>
        </w:rPr>
      </w:pPr>
      <w:r w:rsidRPr="00CB0BA0">
        <w:rPr>
          <w:rFonts w:ascii="Arial" w:hAnsi="Arial" w:cs="Arial"/>
          <w:sz w:val="24"/>
          <w:szCs w:val="24"/>
        </w:rPr>
        <w:lastRenderedPageBreak/>
        <w:t>Список документов, обязательных для предоставления Заявителем (представителем Заявителя) в зависимости от основания обращения за предоставлением Услуги указан в Приложении 8 к настоящему Административному</w:t>
      </w:r>
      <w:r w:rsidRPr="00470D87">
        <w:rPr>
          <w:rFonts w:ascii="Arial" w:hAnsi="Arial" w:cs="Arial"/>
          <w:sz w:val="24"/>
          <w:szCs w:val="24"/>
        </w:rPr>
        <w:t xml:space="preserve"> регламенту.</w:t>
      </w:r>
    </w:p>
    <w:p w:rsidR="001F2FF9" w:rsidRPr="00BD237B" w:rsidRDefault="001F2FF9" w:rsidP="00506F67">
      <w:pPr>
        <w:pStyle w:val="2-"/>
        <w:numPr>
          <w:ilvl w:val="0"/>
          <w:numId w:val="45"/>
        </w:numPr>
        <w:ind w:left="0" w:firstLine="0"/>
        <w:rPr>
          <w:rFonts w:ascii="Arial" w:hAnsi="Arial" w:cs="Arial"/>
          <w:sz w:val="24"/>
          <w:szCs w:val="24"/>
        </w:rPr>
      </w:pPr>
      <w:bookmarkStart w:id="12" w:name="__RefHeading___Toc500868687"/>
      <w:bookmarkEnd w:id="12"/>
      <w:r w:rsidRPr="00BD237B">
        <w:rPr>
          <w:rFonts w:ascii="Arial" w:hAnsi="Arial" w:cs="Arial"/>
          <w:sz w:val="24"/>
          <w:szCs w:val="24"/>
        </w:rPr>
        <w:t>Исчерпывающий перечень документов, необходимых для предоставления Услуги, которые находятся в распоряжении Органов власти и Организаций</w:t>
      </w:r>
    </w:p>
    <w:p w:rsidR="001F2FF9" w:rsidRPr="00BD237B" w:rsidRDefault="001F2FF9" w:rsidP="001F2FF9">
      <w:pPr>
        <w:pStyle w:val="114"/>
        <w:numPr>
          <w:ilvl w:val="1"/>
          <w:numId w:val="44"/>
        </w:numPr>
        <w:spacing w:line="240" w:lineRule="auto"/>
        <w:ind w:left="0" w:firstLine="709"/>
        <w:rPr>
          <w:rFonts w:ascii="Arial" w:hAnsi="Arial" w:cs="Arial"/>
          <w:sz w:val="24"/>
          <w:szCs w:val="24"/>
        </w:rPr>
      </w:pPr>
      <w:r w:rsidRPr="00BD237B">
        <w:rPr>
          <w:rFonts w:ascii="Arial" w:hAnsi="Arial" w:cs="Arial"/>
          <w:sz w:val="24"/>
          <w:szCs w:val="24"/>
        </w:rPr>
        <w:t>Документы, необходимые для предоставления Услуги, которые находятся в распоряжении Органов власти и Организаций, отсутствуют.</w:t>
      </w:r>
    </w:p>
    <w:p w:rsidR="001F2FF9" w:rsidRPr="00BD237B" w:rsidRDefault="001F2FF9" w:rsidP="00506F67">
      <w:pPr>
        <w:pStyle w:val="2-"/>
        <w:keepNext/>
        <w:numPr>
          <w:ilvl w:val="0"/>
          <w:numId w:val="44"/>
        </w:numPr>
        <w:spacing w:line="276" w:lineRule="auto"/>
        <w:ind w:left="0" w:firstLine="0"/>
        <w:rPr>
          <w:rFonts w:ascii="Arial" w:hAnsi="Arial" w:cs="Arial"/>
          <w:sz w:val="24"/>
          <w:szCs w:val="24"/>
        </w:rPr>
      </w:pPr>
      <w:bookmarkStart w:id="13" w:name="__RefHeading___Toc500868688"/>
      <w:bookmarkEnd w:id="13"/>
      <w:r w:rsidRPr="00BD237B">
        <w:rPr>
          <w:rFonts w:ascii="Arial" w:hAnsi="Arial" w:cs="Arial"/>
          <w:sz w:val="24"/>
          <w:szCs w:val="24"/>
        </w:rPr>
        <w:t>Исчерпывающий перечень оснований для отказа в приеме и регистрации документов, необходимых для предоставления Услуги</w:t>
      </w:r>
    </w:p>
    <w:p w:rsidR="001F2FF9" w:rsidRPr="00BD237B" w:rsidRDefault="001F2FF9" w:rsidP="00256DAE">
      <w:pPr>
        <w:pStyle w:val="114"/>
        <w:numPr>
          <w:ilvl w:val="1"/>
          <w:numId w:val="44"/>
        </w:numPr>
        <w:spacing w:line="240" w:lineRule="auto"/>
        <w:ind w:left="0" w:firstLine="709"/>
        <w:rPr>
          <w:rFonts w:ascii="Arial" w:hAnsi="Arial" w:cs="Arial"/>
          <w:sz w:val="24"/>
          <w:szCs w:val="24"/>
        </w:rPr>
      </w:pPr>
      <w:r w:rsidRPr="00BD237B">
        <w:rPr>
          <w:rFonts w:ascii="Arial" w:hAnsi="Arial" w:cs="Arial"/>
          <w:sz w:val="24"/>
          <w:szCs w:val="24"/>
        </w:rPr>
        <w:t>Основаниями для отказа в приеме документов, необходимых для предоставления Услуги, являются:</w:t>
      </w:r>
    </w:p>
    <w:p w:rsidR="001F2FF9" w:rsidRPr="00BD237B" w:rsidRDefault="001F2FF9" w:rsidP="00256DAE">
      <w:pPr>
        <w:pStyle w:val="1110"/>
        <w:numPr>
          <w:ilvl w:val="2"/>
          <w:numId w:val="44"/>
        </w:numPr>
        <w:shd w:val="clear" w:color="auto" w:fill="FFFFFF"/>
        <w:spacing w:line="240" w:lineRule="auto"/>
        <w:ind w:left="0" w:firstLine="709"/>
        <w:rPr>
          <w:rFonts w:ascii="Arial" w:hAnsi="Arial" w:cs="Arial"/>
          <w:sz w:val="24"/>
          <w:szCs w:val="24"/>
        </w:rPr>
      </w:pPr>
      <w:r w:rsidRPr="00BD237B">
        <w:rPr>
          <w:rFonts w:ascii="Arial" w:hAnsi="Arial" w:cs="Arial"/>
          <w:sz w:val="24"/>
          <w:szCs w:val="24"/>
        </w:rPr>
        <w:t>Подача заявления о предоставлении Услу</w:t>
      </w:r>
      <w:r w:rsidR="00470D87">
        <w:rPr>
          <w:rFonts w:ascii="Arial" w:hAnsi="Arial" w:cs="Arial"/>
          <w:sz w:val="24"/>
          <w:szCs w:val="24"/>
        </w:rPr>
        <w:t>ги в период, не соответствующий п.7</w:t>
      </w:r>
      <w:r w:rsidRPr="00BD237B">
        <w:rPr>
          <w:rFonts w:ascii="Arial" w:hAnsi="Arial" w:cs="Arial"/>
          <w:sz w:val="24"/>
          <w:szCs w:val="24"/>
        </w:rPr>
        <w:t xml:space="preserve"> настояще</w:t>
      </w:r>
      <w:r w:rsidR="002F5083">
        <w:rPr>
          <w:rFonts w:ascii="Arial" w:hAnsi="Arial" w:cs="Arial"/>
          <w:sz w:val="24"/>
          <w:szCs w:val="24"/>
        </w:rPr>
        <w:t>го Административного регламента.</w:t>
      </w:r>
    </w:p>
    <w:p w:rsidR="001F2FF9" w:rsidRPr="00BD237B" w:rsidRDefault="001F2FF9" w:rsidP="00256DAE">
      <w:pPr>
        <w:pStyle w:val="1110"/>
        <w:numPr>
          <w:ilvl w:val="2"/>
          <w:numId w:val="44"/>
        </w:numPr>
        <w:spacing w:line="240" w:lineRule="auto"/>
        <w:ind w:left="0" w:firstLine="709"/>
        <w:rPr>
          <w:rFonts w:ascii="Arial" w:hAnsi="Arial" w:cs="Arial"/>
          <w:sz w:val="24"/>
          <w:szCs w:val="24"/>
        </w:rPr>
      </w:pPr>
      <w:r w:rsidRPr="00BD237B">
        <w:rPr>
          <w:rFonts w:ascii="Arial" w:hAnsi="Arial" w:cs="Arial"/>
          <w:sz w:val="24"/>
          <w:szCs w:val="24"/>
        </w:rPr>
        <w:t>Обращение за предоставлением услуги без предъявления документа, позволяющего установить личность Заявителя (представителя Заявителя);</w:t>
      </w:r>
    </w:p>
    <w:p w:rsidR="00004F22" w:rsidRPr="00BD237B" w:rsidRDefault="00004F22" w:rsidP="00256DAE">
      <w:pPr>
        <w:pStyle w:val="1110"/>
        <w:numPr>
          <w:ilvl w:val="2"/>
          <w:numId w:val="44"/>
        </w:numPr>
        <w:spacing w:line="240" w:lineRule="auto"/>
        <w:ind w:left="0" w:firstLine="709"/>
        <w:rPr>
          <w:rFonts w:ascii="Arial" w:hAnsi="Arial" w:cs="Arial"/>
          <w:sz w:val="24"/>
          <w:szCs w:val="24"/>
        </w:rPr>
      </w:pPr>
      <w:r>
        <w:rPr>
          <w:rFonts w:ascii="Arial" w:hAnsi="Arial" w:cs="Arial"/>
          <w:sz w:val="24"/>
          <w:szCs w:val="24"/>
        </w:rPr>
        <w:t>Поданные Заявителем д</w:t>
      </w:r>
      <w:r w:rsidRPr="00BD237B">
        <w:rPr>
          <w:rFonts w:ascii="Arial" w:hAnsi="Arial" w:cs="Arial"/>
          <w:sz w:val="24"/>
          <w:szCs w:val="24"/>
        </w:rPr>
        <w:t>окументы содержат повреждения, наличие которых не позволяет одноз</w:t>
      </w:r>
      <w:r w:rsidR="002F5083">
        <w:rPr>
          <w:rFonts w:ascii="Arial" w:hAnsi="Arial" w:cs="Arial"/>
          <w:sz w:val="24"/>
          <w:szCs w:val="24"/>
        </w:rPr>
        <w:t>начно истолковать их содержание.</w:t>
      </w:r>
    </w:p>
    <w:p w:rsidR="00004F22" w:rsidRPr="00BD237B" w:rsidRDefault="00004F22" w:rsidP="00256DAE">
      <w:pPr>
        <w:pStyle w:val="1110"/>
        <w:numPr>
          <w:ilvl w:val="2"/>
          <w:numId w:val="44"/>
        </w:numPr>
        <w:spacing w:line="240" w:lineRule="auto"/>
        <w:ind w:left="0" w:firstLine="709"/>
        <w:rPr>
          <w:rFonts w:ascii="Arial" w:hAnsi="Arial" w:cs="Arial"/>
          <w:sz w:val="24"/>
          <w:szCs w:val="24"/>
        </w:rPr>
      </w:pPr>
      <w:r>
        <w:rPr>
          <w:rFonts w:ascii="Arial" w:hAnsi="Arial" w:cs="Arial"/>
          <w:sz w:val="24"/>
          <w:szCs w:val="24"/>
        </w:rPr>
        <w:t xml:space="preserve">Поданные Заявителем документы </w:t>
      </w:r>
      <w:r w:rsidRPr="00BD237B">
        <w:rPr>
          <w:rFonts w:ascii="Arial" w:hAnsi="Arial" w:cs="Arial"/>
          <w:sz w:val="24"/>
          <w:szCs w:val="24"/>
        </w:rPr>
        <w:t>утратили силу на момент их предоставления</w:t>
      </w:r>
      <w:r>
        <w:rPr>
          <w:rFonts w:ascii="Arial" w:hAnsi="Arial" w:cs="Arial"/>
          <w:sz w:val="24"/>
          <w:szCs w:val="24"/>
        </w:rPr>
        <w:t xml:space="preserve"> (документ, удостоверяющий личность, доверенность на представление интересов Заявителя)</w:t>
      </w:r>
      <w:r w:rsidR="002F5083">
        <w:rPr>
          <w:rFonts w:ascii="Arial" w:hAnsi="Arial" w:cs="Arial"/>
          <w:sz w:val="24"/>
          <w:szCs w:val="24"/>
        </w:rPr>
        <w:t>.</w:t>
      </w:r>
    </w:p>
    <w:p w:rsidR="001F2FF9" w:rsidRPr="00BD237B" w:rsidRDefault="00004F22" w:rsidP="00256DAE">
      <w:pPr>
        <w:pStyle w:val="1110"/>
        <w:numPr>
          <w:ilvl w:val="2"/>
          <w:numId w:val="44"/>
        </w:numPr>
        <w:spacing w:line="240" w:lineRule="auto"/>
        <w:ind w:left="0" w:firstLine="709"/>
        <w:rPr>
          <w:rFonts w:ascii="Arial" w:hAnsi="Arial" w:cs="Arial"/>
          <w:sz w:val="24"/>
          <w:szCs w:val="24"/>
        </w:rPr>
      </w:pPr>
      <w:r>
        <w:rPr>
          <w:rFonts w:ascii="Arial" w:hAnsi="Arial" w:cs="Arial"/>
          <w:sz w:val="24"/>
          <w:szCs w:val="24"/>
        </w:rPr>
        <w:t>Поданные Заявителем документы имеют исправления, не заверенные в установленном законодательством порядке</w:t>
      </w:r>
      <w:r w:rsidR="002F5083">
        <w:rPr>
          <w:rFonts w:ascii="Arial" w:hAnsi="Arial" w:cs="Arial"/>
          <w:sz w:val="24"/>
          <w:szCs w:val="24"/>
        </w:rPr>
        <w:t>.</w:t>
      </w:r>
    </w:p>
    <w:p w:rsidR="001F2FF9" w:rsidRDefault="00004F22" w:rsidP="00256DAE">
      <w:pPr>
        <w:pStyle w:val="1110"/>
        <w:numPr>
          <w:ilvl w:val="2"/>
          <w:numId w:val="44"/>
        </w:numPr>
        <w:spacing w:line="240" w:lineRule="auto"/>
        <w:ind w:left="0" w:firstLine="709"/>
        <w:rPr>
          <w:rFonts w:ascii="Arial" w:hAnsi="Arial" w:cs="Arial"/>
          <w:sz w:val="24"/>
          <w:szCs w:val="24"/>
        </w:rPr>
      </w:pPr>
      <w:r>
        <w:rPr>
          <w:rFonts w:ascii="Arial" w:hAnsi="Arial" w:cs="Arial"/>
          <w:sz w:val="24"/>
          <w:szCs w:val="24"/>
        </w:rPr>
        <w:t>Наличие противоречивых сведений в поданном Заявителем Заявлении и приложенных к нему документах</w:t>
      </w:r>
      <w:r w:rsidR="002F5083">
        <w:rPr>
          <w:rFonts w:ascii="Arial" w:hAnsi="Arial" w:cs="Arial"/>
          <w:sz w:val="24"/>
          <w:szCs w:val="24"/>
        </w:rPr>
        <w:t>.</w:t>
      </w:r>
    </w:p>
    <w:p w:rsidR="00004F22" w:rsidRDefault="002F5083" w:rsidP="00256DAE">
      <w:pPr>
        <w:pStyle w:val="1110"/>
        <w:numPr>
          <w:ilvl w:val="2"/>
          <w:numId w:val="44"/>
        </w:numPr>
        <w:spacing w:line="240" w:lineRule="auto"/>
        <w:ind w:left="0" w:firstLine="709"/>
        <w:rPr>
          <w:rFonts w:ascii="Arial" w:hAnsi="Arial" w:cs="Arial"/>
          <w:sz w:val="24"/>
          <w:szCs w:val="24"/>
        </w:rPr>
      </w:pPr>
      <w:r>
        <w:rPr>
          <w:rFonts w:ascii="Arial" w:hAnsi="Arial" w:cs="Arial"/>
          <w:sz w:val="24"/>
          <w:szCs w:val="24"/>
        </w:rPr>
        <w:t>Несоответствие категории детей кругу лиц, указанных в п. 2.2. настоящего Административного регламента.</w:t>
      </w:r>
    </w:p>
    <w:p w:rsidR="002F5083" w:rsidRDefault="002F5083" w:rsidP="00256DAE">
      <w:pPr>
        <w:pStyle w:val="1110"/>
        <w:numPr>
          <w:ilvl w:val="2"/>
          <w:numId w:val="44"/>
        </w:numPr>
        <w:spacing w:line="240" w:lineRule="auto"/>
        <w:ind w:left="0" w:firstLine="709"/>
        <w:rPr>
          <w:rFonts w:ascii="Arial" w:hAnsi="Arial" w:cs="Arial"/>
          <w:sz w:val="24"/>
          <w:szCs w:val="24"/>
        </w:rPr>
      </w:pPr>
      <w:r>
        <w:rPr>
          <w:rFonts w:ascii="Arial" w:hAnsi="Arial" w:cs="Arial"/>
          <w:sz w:val="24"/>
          <w:szCs w:val="24"/>
        </w:rPr>
        <w:t>Несоответствие документов, указанных в п. 10.1 настоящего Административного регламента по форме или содержанию требованиям законодательства Российской Федерации.</w:t>
      </w:r>
    </w:p>
    <w:p w:rsidR="002F5083" w:rsidRPr="00BD237B" w:rsidRDefault="002F5083" w:rsidP="00256DAE">
      <w:pPr>
        <w:pStyle w:val="1110"/>
        <w:numPr>
          <w:ilvl w:val="2"/>
          <w:numId w:val="44"/>
        </w:numPr>
        <w:spacing w:line="240" w:lineRule="auto"/>
        <w:ind w:left="0" w:firstLine="709"/>
        <w:rPr>
          <w:rFonts w:ascii="Arial" w:hAnsi="Arial" w:cs="Arial"/>
          <w:sz w:val="24"/>
          <w:szCs w:val="24"/>
        </w:rPr>
      </w:pPr>
      <w:r>
        <w:rPr>
          <w:rFonts w:ascii="Arial" w:hAnsi="Arial" w:cs="Arial"/>
          <w:sz w:val="24"/>
          <w:szCs w:val="24"/>
        </w:rPr>
        <w:t>Заявление подано лицом, не имеющим полномочий представлять интересы Заявителя в соответствии с п. 2.3. настоящего Административного регламента.</w:t>
      </w:r>
    </w:p>
    <w:p w:rsidR="001F2FF9" w:rsidRPr="00BD237B" w:rsidRDefault="001F2FF9" w:rsidP="00256DAE">
      <w:pPr>
        <w:pStyle w:val="114"/>
        <w:numPr>
          <w:ilvl w:val="1"/>
          <w:numId w:val="44"/>
        </w:numPr>
        <w:spacing w:line="240" w:lineRule="auto"/>
        <w:ind w:left="0" w:firstLine="709"/>
        <w:rPr>
          <w:rFonts w:ascii="Arial" w:hAnsi="Arial" w:cs="Arial"/>
          <w:sz w:val="24"/>
          <w:szCs w:val="24"/>
        </w:rPr>
      </w:pPr>
      <w:r w:rsidRPr="00BD237B">
        <w:rPr>
          <w:rFonts w:ascii="Arial" w:hAnsi="Arial" w:cs="Arial"/>
          <w:sz w:val="24"/>
          <w:szCs w:val="24"/>
        </w:rPr>
        <w:t>Дополнительными основаниями для отказа в приеме (регистрации) документов, необходимых для предоставления Услуги, при направлении обращения через РПГУ являются:</w:t>
      </w:r>
    </w:p>
    <w:p w:rsidR="001F2FF9" w:rsidRPr="00BD237B" w:rsidRDefault="001F2FF9" w:rsidP="00256DAE">
      <w:pPr>
        <w:pStyle w:val="114"/>
        <w:numPr>
          <w:ilvl w:val="1"/>
          <w:numId w:val="44"/>
        </w:numPr>
        <w:spacing w:line="240" w:lineRule="auto"/>
        <w:ind w:left="0" w:firstLine="709"/>
        <w:rPr>
          <w:rFonts w:ascii="Arial" w:hAnsi="Arial" w:cs="Arial"/>
          <w:sz w:val="24"/>
          <w:szCs w:val="24"/>
        </w:rPr>
      </w:pPr>
      <w:r w:rsidRPr="00BD237B">
        <w:rPr>
          <w:rFonts w:ascii="Arial" w:hAnsi="Arial" w:cs="Arial"/>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1F2FF9" w:rsidRPr="00BD237B" w:rsidRDefault="001F2FF9" w:rsidP="00256DAE">
      <w:pPr>
        <w:pStyle w:val="114"/>
        <w:numPr>
          <w:ilvl w:val="1"/>
          <w:numId w:val="44"/>
        </w:numPr>
        <w:spacing w:line="240" w:lineRule="auto"/>
        <w:ind w:left="0" w:firstLine="709"/>
        <w:rPr>
          <w:rFonts w:ascii="Arial" w:hAnsi="Arial" w:cs="Arial"/>
          <w:sz w:val="24"/>
          <w:szCs w:val="24"/>
        </w:rPr>
      </w:pPr>
      <w:r w:rsidRPr="00BD237B">
        <w:rPr>
          <w:rFonts w:ascii="Arial" w:hAnsi="Arial" w:cs="Arial"/>
          <w:sz w:val="24"/>
          <w:szCs w:val="24"/>
        </w:rPr>
        <w:t xml:space="preserve">Предоставление электронных </w:t>
      </w:r>
      <w:r w:rsidR="002F5083">
        <w:rPr>
          <w:rFonts w:ascii="Arial" w:hAnsi="Arial" w:cs="Arial"/>
          <w:sz w:val="24"/>
          <w:szCs w:val="24"/>
        </w:rPr>
        <w:t>образов оригиналов</w:t>
      </w:r>
      <w:r w:rsidRPr="00BD237B">
        <w:rPr>
          <w:rFonts w:ascii="Arial" w:hAnsi="Arial" w:cs="Arial"/>
          <w:sz w:val="24"/>
          <w:szCs w:val="24"/>
        </w:rPr>
        <w:t xml:space="preserve"> документов, не позволяющих в полном объеме прочитать текст документа и/или распознать реквизиты документа.</w:t>
      </w:r>
    </w:p>
    <w:p w:rsidR="001F2FF9" w:rsidRDefault="002F5083" w:rsidP="00256DAE">
      <w:pPr>
        <w:pStyle w:val="114"/>
        <w:numPr>
          <w:ilvl w:val="1"/>
          <w:numId w:val="44"/>
        </w:numPr>
        <w:spacing w:line="240" w:lineRule="auto"/>
        <w:ind w:left="0" w:firstLine="709"/>
        <w:rPr>
          <w:rFonts w:ascii="Arial" w:hAnsi="Arial" w:cs="Arial"/>
          <w:sz w:val="24"/>
          <w:szCs w:val="24"/>
        </w:rPr>
      </w:pPr>
      <w:r>
        <w:rPr>
          <w:rFonts w:ascii="Arial" w:hAnsi="Arial" w:cs="Arial"/>
          <w:sz w:val="24"/>
          <w:szCs w:val="24"/>
        </w:rPr>
        <w:t xml:space="preserve">Решение об отказе в приеме и регистрации документов, необходимых для </w:t>
      </w:r>
      <w:r w:rsidRPr="00A5282A">
        <w:rPr>
          <w:rFonts w:ascii="Arial" w:hAnsi="Arial" w:cs="Arial"/>
          <w:sz w:val="24"/>
          <w:szCs w:val="24"/>
        </w:rPr>
        <w:t>предоставления услуги, оформляется по форме</w:t>
      </w:r>
      <w:r w:rsidR="001F2FF9" w:rsidRPr="00A5282A">
        <w:rPr>
          <w:rFonts w:ascii="Arial" w:hAnsi="Arial" w:cs="Arial"/>
          <w:sz w:val="24"/>
          <w:szCs w:val="24"/>
        </w:rPr>
        <w:t xml:space="preserve"> </w:t>
      </w:r>
      <w:r w:rsidRPr="00A5282A">
        <w:rPr>
          <w:rFonts w:ascii="Arial" w:hAnsi="Arial" w:cs="Arial"/>
          <w:sz w:val="24"/>
          <w:szCs w:val="24"/>
        </w:rPr>
        <w:t>согласно Приложению</w:t>
      </w:r>
      <w:r w:rsidR="001F2FF9" w:rsidRPr="00A5282A">
        <w:rPr>
          <w:rFonts w:ascii="Arial" w:hAnsi="Arial" w:cs="Arial"/>
          <w:sz w:val="24"/>
          <w:szCs w:val="24"/>
        </w:rPr>
        <w:t xml:space="preserve"> </w:t>
      </w:r>
      <w:r w:rsidR="00CB0BA0" w:rsidRPr="00A5282A">
        <w:rPr>
          <w:rFonts w:ascii="Arial" w:hAnsi="Arial" w:cs="Arial"/>
          <w:sz w:val="24"/>
          <w:szCs w:val="24"/>
        </w:rPr>
        <w:t>7</w:t>
      </w:r>
      <w:r w:rsidR="001F2FF9" w:rsidRPr="00A5282A">
        <w:rPr>
          <w:rFonts w:ascii="Arial" w:hAnsi="Arial" w:cs="Arial"/>
          <w:sz w:val="24"/>
          <w:szCs w:val="24"/>
        </w:rPr>
        <w:t xml:space="preserve"> к настояще</w:t>
      </w:r>
      <w:r w:rsidR="00C01A74" w:rsidRPr="00A5282A">
        <w:rPr>
          <w:rFonts w:ascii="Arial" w:hAnsi="Arial" w:cs="Arial"/>
          <w:sz w:val="24"/>
          <w:szCs w:val="24"/>
        </w:rPr>
        <w:t>му</w:t>
      </w:r>
      <w:r w:rsidR="00C01A74">
        <w:rPr>
          <w:rFonts w:ascii="Arial" w:hAnsi="Arial" w:cs="Arial"/>
          <w:sz w:val="24"/>
          <w:szCs w:val="24"/>
        </w:rPr>
        <w:t xml:space="preserve"> Административному регламенту, подписывается ЭП уполномоченного должностного </w:t>
      </w:r>
      <w:r w:rsidR="00C01A74">
        <w:rPr>
          <w:rFonts w:ascii="Arial" w:hAnsi="Arial" w:cs="Arial"/>
          <w:sz w:val="24"/>
          <w:szCs w:val="24"/>
        </w:rPr>
        <w:lastRenderedPageBreak/>
        <w:t>лица Организации и направляется в личный кабинет Заявителя (представителя Заявителя) на РПГУ не позднее следующего рабочего дн</w:t>
      </w:r>
      <w:r w:rsidR="00F45498">
        <w:rPr>
          <w:rFonts w:ascii="Arial" w:hAnsi="Arial" w:cs="Arial"/>
          <w:sz w:val="24"/>
          <w:szCs w:val="24"/>
        </w:rPr>
        <w:t>я за сроко</w:t>
      </w:r>
      <w:r w:rsidR="00A5282A">
        <w:rPr>
          <w:rFonts w:ascii="Arial" w:hAnsi="Arial" w:cs="Arial"/>
          <w:sz w:val="24"/>
          <w:szCs w:val="24"/>
        </w:rPr>
        <w:t>м, указанным в п. 7.</w:t>
      </w:r>
    </w:p>
    <w:p w:rsidR="00CB0BA0" w:rsidRDefault="00CB0BA0" w:rsidP="00256DAE">
      <w:pPr>
        <w:pStyle w:val="114"/>
        <w:tabs>
          <w:tab w:val="clear" w:pos="1701"/>
        </w:tabs>
        <w:spacing w:line="240" w:lineRule="auto"/>
        <w:ind w:left="709" w:firstLine="0"/>
        <w:rPr>
          <w:rFonts w:ascii="Arial" w:hAnsi="Arial" w:cs="Arial"/>
          <w:sz w:val="24"/>
          <w:szCs w:val="24"/>
        </w:rPr>
      </w:pPr>
    </w:p>
    <w:p w:rsidR="00A5282A" w:rsidRPr="00BD237B" w:rsidRDefault="00A5282A" w:rsidP="00256DAE">
      <w:pPr>
        <w:pStyle w:val="114"/>
        <w:tabs>
          <w:tab w:val="clear" w:pos="1701"/>
        </w:tabs>
        <w:spacing w:line="240" w:lineRule="auto"/>
        <w:ind w:left="709" w:firstLine="0"/>
        <w:rPr>
          <w:rFonts w:ascii="Arial" w:hAnsi="Arial" w:cs="Arial"/>
          <w:sz w:val="24"/>
          <w:szCs w:val="24"/>
        </w:rPr>
      </w:pPr>
    </w:p>
    <w:p w:rsidR="001F2FF9" w:rsidRPr="00BD237B" w:rsidRDefault="001F2FF9" w:rsidP="00506F67">
      <w:pPr>
        <w:pStyle w:val="2-"/>
        <w:numPr>
          <w:ilvl w:val="0"/>
          <w:numId w:val="44"/>
        </w:numPr>
        <w:ind w:left="0" w:firstLine="0"/>
        <w:rPr>
          <w:rFonts w:ascii="Arial" w:hAnsi="Arial" w:cs="Arial"/>
          <w:sz w:val="24"/>
          <w:szCs w:val="24"/>
        </w:rPr>
      </w:pPr>
      <w:bookmarkStart w:id="14" w:name="__RefHeading___Toc500868689"/>
      <w:bookmarkEnd w:id="14"/>
      <w:r w:rsidRPr="00BD237B">
        <w:rPr>
          <w:rFonts w:ascii="Arial" w:hAnsi="Arial" w:cs="Arial"/>
          <w:sz w:val="24"/>
          <w:szCs w:val="24"/>
        </w:rPr>
        <w:t>Исчерпывающий перечень оснований для отказа в предоставлении Услуги</w:t>
      </w:r>
    </w:p>
    <w:p w:rsidR="001F2FF9" w:rsidRPr="00BD237B" w:rsidRDefault="001F2FF9" w:rsidP="000D3948">
      <w:pPr>
        <w:pStyle w:val="2-"/>
        <w:numPr>
          <w:ilvl w:val="1"/>
          <w:numId w:val="36"/>
        </w:numPr>
        <w:spacing w:before="0" w:after="0"/>
        <w:ind w:left="0" w:firstLine="567"/>
        <w:jc w:val="both"/>
        <w:rPr>
          <w:rFonts w:ascii="Arial" w:hAnsi="Arial" w:cs="Arial"/>
          <w:sz w:val="24"/>
          <w:szCs w:val="24"/>
        </w:rPr>
      </w:pPr>
      <w:r w:rsidRPr="00BD237B">
        <w:rPr>
          <w:rFonts w:ascii="Arial" w:hAnsi="Arial" w:cs="Arial"/>
          <w:b w:val="0"/>
          <w:i w:val="0"/>
          <w:sz w:val="24"/>
          <w:szCs w:val="24"/>
        </w:rPr>
        <w:t>Не предоставление в Организацию</w:t>
      </w:r>
      <w:r w:rsidR="00C01A74">
        <w:rPr>
          <w:rFonts w:ascii="Arial" w:hAnsi="Arial" w:cs="Arial"/>
          <w:b w:val="0"/>
          <w:i w:val="0"/>
          <w:sz w:val="24"/>
          <w:szCs w:val="24"/>
        </w:rPr>
        <w:t xml:space="preserve"> документов, в том числе</w:t>
      </w:r>
      <w:r w:rsidRPr="00BD237B">
        <w:rPr>
          <w:rFonts w:ascii="Arial" w:hAnsi="Arial" w:cs="Arial"/>
          <w:b w:val="0"/>
          <w:i w:val="0"/>
          <w:sz w:val="24"/>
          <w:szCs w:val="24"/>
        </w:rPr>
        <w:t xml:space="preserve"> оригиналов документов, указанных в пункте 10.1 </w:t>
      </w:r>
      <w:r w:rsidR="00C01A74">
        <w:rPr>
          <w:rFonts w:ascii="Arial" w:hAnsi="Arial" w:cs="Arial"/>
          <w:b w:val="0"/>
          <w:i w:val="0"/>
          <w:sz w:val="24"/>
          <w:szCs w:val="24"/>
        </w:rPr>
        <w:t xml:space="preserve">и в соответствии с нормативно-правовыми актами, указанными в п. 9.1. </w:t>
      </w:r>
      <w:r w:rsidR="00C01A74" w:rsidRPr="00BD237B">
        <w:rPr>
          <w:rFonts w:ascii="Arial" w:hAnsi="Arial" w:cs="Arial"/>
          <w:b w:val="0"/>
          <w:i w:val="0"/>
          <w:sz w:val="24"/>
          <w:szCs w:val="24"/>
        </w:rPr>
        <w:t>настоящего Административного регламента</w:t>
      </w:r>
      <w:r w:rsidR="00C01A74">
        <w:rPr>
          <w:rFonts w:ascii="Arial" w:hAnsi="Arial" w:cs="Arial"/>
          <w:b w:val="0"/>
          <w:i w:val="0"/>
          <w:sz w:val="24"/>
          <w:szCs w:val="24"/>
        </w:rPr>
        <w:t>,</w:t>
      </w:r>
      <w:r w:rsidR="00C01A74" w:rsidRPr="00BD237B">
        <w:rPr>
          <w:rFonts w:ascii="Arial" w:hAnsi="Arial" w:cs="Arial"/>
          <w:b w:val="0"/>
          <w:i w:val="0"/>
          <w:sz w:val="24"/>
          <w:szCs w:val="24"/>
        </w:rPr>
        <w:t xml:space="preserve"> </w:t>
      </w:r>
      <w:r w:rsidRPr="00BD237B">
        <w:rPr>
          <w:rFonts w:ascii="Arial" w:hAnsi="Arial" w:cs="Arial"/>
          <w:b w:val="0"/>
          <w:i w:val="0"/>
          <w:sz w:val="24"/>
          <w:szCs w:val="24"/>
        </w:rPr>
        <w:t>в срок, установленный пунктом 7.3  настоящего Административного регламента;</w:t>
      </w:r>
    </w:p>
    <w:p w:rsidR="00C01A74" w:rsidRPr="00BD237B" w:rsidRDefault="00C01A74" w:rsidP="000D3948">
      <w:pPr>
        <w:pStyle w:val="2-"/>
        <w:numPr>
          <w:ilvl w:val="1"/>
          <w:numId w:val="36"/>
        </w:numPr>
        <w:spacing w:before="0" w:after="0"/>
        <w:ind w:left="0" w:firstLine="567"/>
        <w:jc w:val="both"/>
        <w:rPr>
          <w:rFonts w:ascii="Arial" w:hAnsi="Arial" w:cs="Arial"/>
          <w:sz w:val="24"/>
          <w:szCs w:val="24"/>
        </w:rPr>
      </w:pPr>
      <w:r w:rsidRPr="00BD237B">
        <w:rPr>
          <w:rFonts w:ascii="Arial" w:hAnsi="Arial" w:cs="Arial"/>
          <w:b w:val="0"/>
          <w:i w:val="0"/>
          <w:sz w:val="24"/>
          <w:szCs w:val="24"/>
        </w:rPr>
        <w:t>Отсутствие свободных мест в Организации</w:t>
      </w:r>
      <w:r w:rsidR="00B76774">
        <w:rPr>
          <w:rFonts w:ascii="Arial" w:hAnsi="Arial" w:cs="Arial"/>
          <w:b w:val="0"/>
          <w:i w:val="0"/>
          <w:sz w:val="24"/>
          <w:szCs w:val="24"/>
        </w:rPr>
        <w:t>.</w:t>
      </w:r>
      <w:r w:rsidRPr="00BD237B">
        <w:rPr>
          <w:rFonts w:ascii="Arial" w:hAnsi="Arial" w:cs="Arial"/>
          <w:b w:val="0"/>
          <w:i w:val="0"/>
          <w:sz w:val="24"/>
          <w:szCs w:val="24"/>
        </w:rPr>
        <w:t xml:space="preserve"> </w:t>
      </w:r>
      <w:r w:rsidR="00B76774">
        <w:rPr>
          <w:rFonts w:ascii="Arial" w:hAnsi="Arial" w:cs="Arial"/>
          <w:b w:val="0"/>
          <w:i w:val="0"/>
          <w:sz w:val="24"/>
          <w:szCs w:val="24"/>
        </w:rPr>
        <w:t>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r w:rsidRPr="00BD237B">
        <w:rPr>
          <w:rFonts w:ascii="Arial" w:hAnsi="Arial" w:cs="Arial"/>
          <w:b w:val="0"/>
          <w:i w:val="0"/>
          <w:sz w:val="24"/>
          <w:szCs w:val="24"/>
        </w:rPr>
        <w:t>.</w:t>
      </w:r>
    </w:p>
    <w:p w:rsidR="00B76774" w:rsidRDefault="00B76774" w:rsidP="00B76774">
      <w:pPr>
        <w:pStyle w:val="2-"/>
        <w:numPr>
          <w:ilvl w:val="1"/>
          <w:numId w:val="36"/>
        </w:numPr>
        <w:spacing w:before="0" w:after="0"/>
        <w:ind w:left="0" w:firstLine="624"/>
        <w:jc w:val="both"/>
        <w:rPr>
          <w:rFonts w:ascii="Arial" w:hAnsi="Arial" w:cs="Arial"/>
          <w:b w:val="0"/>
          <w:i w:val="0"/>
          <w:sz w:val="24"/>
          <w:szCs w:val="24"/>
        </w:rPr>
      </w:pPr>
      <w:r w:rsidRPr="00B76774">
        <w:rPr>
          <w:rFonts w:ascii="Arial" w:hAnsi="Arial" w:cs="Arial"/>
          <w:b w:val="0"/>
          <w:i w:val="0"/>
          <w:sz w:val="24"/>
          <w:szCs w:val="24"/>
        </w:rPr>
        <w:t xml:space="preserve">Не прохождение лицом, имеющим право на получение Услуги, индивидуального отбора при приеме </w:t>
      </w:r>
      <w:r>
        <w:rPr>
          <w:rFonts w:ascii="Arial" w:hAnsi="Arial" w:cs="Arial"/>
          <w:b w:val="0"/>
          <w:i w:val="0"/>
          <w:sz w:val="24"/>
          <w:szCs w:val="24"/>
        </w:rPr>
        <w:t>либо</w:t>
      </w:r>
      <w:r w:rsidRPr="00B76774">
        <w:rPr>
          <w:rFonts w:ascii="Arial" w:hAnsi="Arial" w:cs="Arial"/>
          <w:b w:val="0"/>
          <w:i w:val="0"/>
          <w:sz w:val="24"/>
          <w:szCs w:val="24"/>
        </w:rPr>
        <w:t xml:space="preserve">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w:t>
      </w:r>
    </w:p>
    <w:p w:rsidR="00B76774" w:rsidRPr="00B76774" w:rsidRDefault="00B76774" w:rsidP="00B76774">
      <w:pPr>
        <w:pStyle w:val="2-"/>
        <w:numPr>
          <w:ilvl w:val="1"/>
          <w:numId w:val="36"/>
        </w:numPr>
        <w:spacing w:before="0" w:after="0"/>
        <w:ind w:left="0" w:firstLine="624"/>
        <w:jc w:val="both"/>
        <w:rPr>
          <w:rFonts w:ascii="Arial" w:hAnsi="Arial" w:cs="Arial"/>
          <w:b w:val="0"/>
          <w:i w:val="0"/>
          <w:sz w:val="24"/>
          <w:szCs w:val="24"/>
        </w:rPr>
      </w:pPr>
      <w:proofErr w:type="gramStart"/>
      <w:r w:rsidRPr="00B76774">
        <w:rPr>
          <w:rFonts w:ascii="Arial" w:hAnsi="Arial" w:cs="Arial"/>
          <w:b w:val="0"/>
          <w:i w:val="0"/>
          <w:sz w:val="24"/>
          <w:szCs w:val="24"/>
        </w:rPr>
        <w:t xml:space="preserve">Не прохождение лицом, имеющим право на получение Услуги, 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B76774">
        <w:rPr>
          <w:rFonts w:ascii="Arial" w:hAnsi="Arial" w:cs="Arial"/>
          <w:b w:val="0"/>
          <w:i w:val="0"/>
          <w:sz w:val="24"/>
          <w:szCs w:val="24"/>
        </w:rPr>
        <w:t>предпрофессиональными</w:t>
      </w:r>
      <w:proofErr w:type="spellEnd"/>
      <w:r w:rsidRPr="00B76774">
        <w:rPr>
          <w:rFonts w:ascii="Arial" w:hAnsi="Arial" w:cs="Arial"/>
          <w:b w:val="0"/>
          <w:i w:val="0"/>
          <w:sz w:val="24"/>
          <w:szCs w:val="24"/>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w:t>
      </w:r>
      <w:proofErr w:type="gramEnd"/>
      <w:r w:rsidRPr="00B76774">
        <w:rPr>
          <w:rFonts w:ascii="Arial" w:hAnsi="Arial" w:cs="Arial"/>
          <w:b w:val="0"/>
          <w:i w:val="0"/>
          <w:sz w:val="24"/>
          <w:szCs w:val="24"/>
        </w:rPr>
        <w:t xml:space="preserve">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1F2FF9" w:rsidRPr="00BD237B" w:rsidRDefault="001F2FF9" w:rsidP="001F2FF9">
      <w:pPr>
        <w:pStyle w:val="2-"/>
        <w:numPr>
          <w:ilvl w:val="1"/>
          <w:numId w:val="36"/>
        </w:numPr>
        <w:spacing w:before="0" w:after="0"/>
        <w:ind w:left="0" w:firstLine="709"/>
        <w:jc w:val="both"/>
        <w:rPr>
          <w:rFonts w:ascii="Arial" w:hAnsi="Arial" w:cs="Arial"/>
          <w:sz w:val="24"/>
          <w:szCs w:val="24"/>
        </w:rPr>
      </w:pPr>
      <w:r w:rsidRPr="00BD237B">
        <w:rPr>
          <w:rFonts w:ascii="Arial" w:hAnsi="Arial" w:cs="Arial"/>
          <w:b w:val="0"/>
          <w:i w:val="0"/>
          <w:sz w:val="24"/>
          <w:szCs w:val="24"/>
        </w:rPr>
        <w:t xml:space="preserve">Заявитель (представитель Заявителя) вправе отказаться от получения Услуги на основании личного письменного заявления, написанного в свободной форме, направив по адресу электронной почты или обратившись в Организацию лично. </w:t>
      </w:r>
    </w:p>
    <w:p w:rsidR="001F2FF9" w:rsidRPr="00BD237B" w:rsidRDefault="001F2FF9" w:rsidP="001F2FF9">
      <w:pPr>
        <w:pStyle w:val="2-"/>
        <w:numPr>
          <w:ilvl w:val="1"/>
          <w:numId w:val="36"/>
        </w:numPr>
        <w:spacing w:before="0" w:after="0"/>
        <w:ind w:left="0" w:firstLine="709"/>
        <w:jc w:val="both"/>
        <w:rPr>
          <w:rFonts w:ascii="Arial" w:hAnsi="Arial" w:cs="Arial"/>
          <w:sz w:val="24"/>
          <w:szCs w:val="24"/>
        </w:rPr>
      </w:pPr>
      <w:r w:rsidRPr="00BD237B">
        <w:rPr>
          <w:rFonts w:ascii="Arial" w:hAnsi="Arial" w:cs="Arial"/>
          <w:b w:val="0"/>
          <w:i w:val="0"/>
          <w:sz w:val="24"/>
          <w:szCs w:val="24"/>
        </w:rPr>
        <w:t>Отказ от предоставления Услуги не препятствует повторному обращению за предоставлением Услуги.</w:t>
      </w:r>
    </w:p>
    <w:p w:rsidR="001F2FF9" w:rsidRPr="00BD237B" w:rsidRDefault="001F2FF9" w:rsidP="001F2FF9">
      <w:pPr>
        <w:pStyle w:val="2-"/>
        <w:numPr>
          <w:ilvl w:val="1"/>
          <w:numId w:val="36"/>
        </w:numPr>
        <w:spacing w:before="0" w:after="0"/>
        <w:ind w:left="0" w:firstLine="709"/>
        <w:jc w:val="both"/>
        <w:rPr>
          <w:rFonts w:ascii="Arial" w:hAnsi="Arial" w:cs="Arial"/>
          <w:sz w:val="24"/>
          <w:szCs w:val="24"/>
        </w:rPr>
      </w:pPr>
      <w:r w:rsidRPr="00CB0BA0">
        <w:rPr>
          <w:rFonts w:ascii="Arial" w:hAnsi="Arial" w:cs="Arial"/>
          <w:b w:val="0"/>
          <w:i w:val="0"/>
          <w:sz w:val="24"/>
          <w:szCs w:val="24"/>
        </w:rPr>
        <w:t>Критерии принятия решения по приему в Организацию в Приложении 1</w:t>
      </w:r>
      <w:r w:rsidR="00CB0BA0" w:rsidRPr="00CB0BA0">
        <w:rPr>
          <w:rFonts w:ascii="Arial" w:hAnsi="Arial" w:cs="Arial"/>
          <w:b w:val="0"/>
          <w:i w:val="0"/>
          <w:sz w:val="24"/>
          <w:szCs w:val="24"/>
        </w:rPr>
        <w:t>0</w:t>
      </w:r>
      <w:r w:rsidRPr="00BD237B">
        <w:rPr>
          <w:rFonts w:ascii="Arial" w:hAnsi="Arial" w:cs="Arial"/>
          <w:b w:val="0"/>
          <w:i w:val="0"/>
          <w:sz w:val="24"/>
          <w:szCs w:val="24"/>
        </w:rPr>
        <w:t xml:space="preserve"> настоящего Административного регламента.</w:t>
      </w:r>
    </w:p>
    <w:p w:rsidR="001F2FF9" w:rsidRPr="00BD237B" w:rsidRDefault="001F2FF9" w:rsidP="00506F67">
      <w:pPr>
        <w:pStyle w:val="2-"/>
        <w:numPr>
          <w:ilvl w:val="0"/>
          <w:numId w:val="40"/>
        </w:numPr>
        <w:ind w:left="0" w:firstLine="0"/>
        <w:rPr>
          <w:rFonts w:ascii="Arial" w:hAnsi="Arial" w:cs="Arial"/>
          <w:sz w:val="24"/>
          <w:szCs w:val="24"/>
        </w:rPr>
      </w:pPr>
      <w:bookmarkStart w:id="15" w:name="__RefHeading___Toc500868704"/>
      <w:bookmarkEnd w:id="15"/>
      <w:r w:rsidRPr="00BD237B">
        <w:rPr>
          <w:rFonts w:ascii="Arial" w:hAnsi="Arial" w:cs="Arial"/>
          <w:sz w:val="24"/>
          <w:szCs w:val="24"/>
        </w:rPr>
        <w:t>Порядок, размер и основания взимания государственной пошлины или иной платы, взимаемой за предоставление Услуги</w:t>
      </w:r>
    </w:p>
    <w:p w:rsidR="001F2FF9" w:rsidRPr="00BD237B" w:rsidRDefault="001F2FF9" w:rsidP="001F2FF9">
      <w:pPr>
        <w:pStyle w:val="2-"/>
        <w:numPr>
          <w:ilvl w:val="1"/>
          <w:numId w:val="38"/>
        </w:numPr>
        <w:ind w:left="0" w:firstLine="709"/>
        <w:jc w:val="both"/>
        <w:rPr>
          <w:rFonts w:ascii="Arial" w:hAnsi="Arial" w:cs="Arial"/>
          <w:sz w:val="24"/>
          <w:szCs w:val="24"/>
        </w:rPr>
      </w:pPr>
      <w:r w:rsidRPr="00BD237B">
        <w:rPr>
          <w:rFonts w:ascii="Arial" w:hAnsi="Arial" w:cs="Arial"/>
          <w:b w:val="0"/>
          <w:i w:val="0"/>
          <w:sz w:val="24"/>
          <w:szCs w:val="24"/>
        </w:rPr>
        <w:t>Услуга предоставляется бесплатно.</w:t>
      </w:r>
    </w:p>
    <w:p w:rsidR="001F2FF9" w:rsidRPr="00BD237B" w:rsidRDefault="001F2FF9" w:rsidP="00506F67">
      <w:pPr>
        <w:pStyle w:val="2-"/>
        <w:numPr>
          <w:ilvl w:val="0"/>
          <w:numId w:val="34"/>
        </w:numPr>
        <w:ind w:left="0" w:firstLine="0"/>
        <w:rPr>
          <w:rFonts w:ascii="Arial" w:hAnsi="Arial" w:cs="Arial"/>
          <w:sz w:val="24"/>
          <w:szCs w:val="24"/>
        </w:rPr>
      </w:pPr>
      <w:bookmarkStart w:id="16" w:name="__RefHeading___Toc500868706"/>
      <w:bookmarkEnd w:id="16"/>
      <w:r w:rsidRPr="00BD237B">
        <w:rPr>
          <w:rFonts w:ascii="Arial" w:hAnsi="Arial" w:cs="Arial"/>
          <w:sz w:val="24"/>
          <w:szCs w:val="24"/>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p>
    <w:p w:rsidR="001F2FF9" w:rsidRDefault="001F2FF9" w:rsidP="001F2FF9">
      <w:pPr>
        <w:pStyle w:val="114"/>
        <w:numPr>
          <w:ilvl w:val="1"/>
          <w:numId w:val="34"/>
        </w:numPr>
        <w:ind w:left="0" w:firstLine="709"/>
        <w:rPr>
          <w:rFonts w:ascii="Arial" w:hAnsi="Arial" w:cs="Arial"/>
          <w:sz w:val="24"/>
          <w:szCs w:val="24"/>
        </w:rPr>
      </w:pPr>
      <w:r w:rsidRPr="00BD237B">
        <w:rPr>
          <w:rFonts w:ascii="Arial" w:hAnsi="Arial" w:cs="Arial"/>
          <w:sz w:val="24"/>
          <w:szCs w:val="24"/>
          <w:lang w:eastAsia="ar-SA"/>
        </w:rPr>
        <w:t xml:space="preserve">Услуги, необходимые и обязательные для предоставления </w:t>
      </w:r>
      <w:r w:rsidRPr="00BD237B">
        <w:rPr>
          <w:rFonts w:ascii="Arial" w:hAnsi="Arial" w:cs="Arial"/>
          <w:sz w:val="24"/>
          <w:szCs w:val="24"/>
        </w:rPr>
        <w:t>У</w:t>
      </w:r>
      <w:r w:rsidRPr="00BD237B">
        <w:rPr>
          <w:rFonts w:ascii="Arial" w:hAnsi="Arial" w:cs="Arial"/>
          <w:sz w:val="24"/>
          <w:szCs w:val="24"/>
          <w:lang w:eastAsia="ar-SA"/>
        </w:rPr>
        <w:t>слуги, отсутствуют.</w:t>
      </w:r>
    </w:p>
    <w:p w:rsidR="00CB0BA0" w:rsidRPr="00BD237B" w:rsidRDefault="00CB0BA0" w:rsidP="009730DE">
      <w:pPr>
        <w:pStyle w:val="114"/>
        <w:tabs>
          <w:tab w:val="clear" w:pos="1701"/>
        </w:tabs>
        <w:ind w:left="0" w:firstLine="0"/>
        <w:rPr>
          <w:rFonts w:ascii="Arial" w:hAnsi="Arial" w:cs="Arial"/>
          <w:sz w:val="24"/>
          <w:szCs w:val="24"/>
        </w:rPr>
      </w:pPr>
    </w:p>
    <w:p w:rsidR="001F2FF9" w:rsidRPr="00BD237B" w:rsidRDefault="001F2FF9" w:rsidP="00506F67">
      <w:pPr>
        <w:pStyle w:val="2-"/>
        <w:numPr>
          <w:ilvl w:val="0"/>
          <w:numId w:val="39"/>
        </w:numPr>
        <w:ind w:left="0" w:firstLine="0"/>
        <w:rPr>
          <w:rFonts w:ascii="Arial" w:hAnsi="Arial" w:cs="Arial"/>
          <w:sz w:val="24"/>
          <w:szCs w:val="24"/>
        </w:rPr>
      </w:pPr>
      <w:bookmarkStart w:id="17" w:name="__RefHeading___Toc500868707"/>
      <w:bookmarkEnd w:id="17"/>
      <w:r w:rsidRPr="00BD237B">
        <w:rPr>
          <w:rFonts w:ascii="Arial" w:hAnsi="Arial" w:cs="Arial"/>
          <w:sz w:val="24"/>
          <w:szCs w:val="24"/>
        </w:rPr>
        <w:lastRenderedPageBreak/>
        <w:t>Способы предоставления Заявителем документов, необходимых для получения Услуги</w:t>
      </w:r>
    </w:p>
    <w:p w:rsidR="00302C8E" w:rsidRDefault="001F2FF9" w:rsidP="00256DAE">
      <w:pPr>
        <w:numPr>
          <w:ilvl w:val="1"/>
          <w:numId w:val="39"/>
        </w:numPr>
        <w:shd w:val="clear" w:color="auto" w:fill="FFFFFF"/>
        <w:suppressAutoHyphens/>
        <w:ind w:left="0" w:firstLine="567"/>
        <w:jc w:val="both"/>
        <w:rPr>
          <w:rFonts w:ascii="Arial" w:hAnsi="Arial" w:cs="Arial"/>
        </w:rPr>
      </w:pPr>
      <w:r w:rsidRPr="00BD237B">
        <w:rPr>
          <w:rFonts w:ascii="Arial" w:hAnsi="Arial" w:cs="Arial"/>
        </w:rPr>
        <w:t>О</w:t>
      </w:r>
      <w:r w:rsidR="00B76774">
        <w:rPr>
          <w:rFonts w:ascii="Arial" w:hAnsi="Arial" w:cs="Arial"/>
        </w:rPr>
        <w:t>снованием для предоставления Государственной услуги является о</w:t>
      </w:r>
      <w:r w:rsidRPr="00BD237B">
        <w:rPr>
          <w:rFonts w:ascii="Arial" w:hAnsi="Arial" w:cs="Arial"/>
        </w:rPr>
        <w:t xml:space="preserve">бращение Заявителя (Представителя заявителя) </w:t>
      </w:r>
      <w:r w:rsidR="00B76774">
        <w:rPr>
          <w:rFonts w:ascii="Arial" w:hAnsi="Arial" w:cs="Arial"/>
        </w:rPr>
        <w:t xml:space="preserve">с заявлением о предоставлении Услуги в Организацию </w:t>
      </w:r>
      <w:r w:rsidRPr="00BD237B">
        <w:rPr>
          <w:rFonts w:ascii="Arial" w:hAnsi="Arial" w:cs="Arial"/>
        </w:rPr>
        <w:t>посредством РПГУ.</w:t>
      </w:r>
    </w:p>
    <w:p w:rsidR="00302C8E" w:rsidRDefault="00302C8E" w:rsidP="00256DAE">
      <w:pPr>
        <w:numPr>
          <w:ilvl w:val="1"/>
          <w:numId w:val="39"/>
        </w:numPr>
        <w:shd w:val="clear" w:color="auto" w:fill="FFFFFF"/>
        <w:suppressAutoHyphens/>
        <w:ind w:left="0" w:firstLine="567"/>
        <w:jc w:val="both"/>
        <w:rPr>
          <w:rFonts w:ascii="Arial" w:hAnsi="Arial" w:cs="Arial"/>
        </w:rPr>
      </w:pPr>
      <w:r>
        <w:rPr>
          <w:rFonts w:ascii="Arial" w:hAnsi="Arial" w:cs="Arial"/>
        </w:rPr>
        <w:t>Порядок обеспечения личного приема Заявителей (представителей Заявителей) устанавливается организационно-распорядительным документом Организации, непосредственно предоставляющей Услугу.</w:t>
      </w:r>
    </w:p>
    <w:p w:rsidR="00302C8E" w:rsidRDefault="001F2FF9" w:rsidP="00256DAE">
      <w:pPr>
        <w:numPr>
          <w:ilvl w:val="1"/>
          <w:numId w:val="39"/>
        </w:numPr>
        <w:shd w:val="clear" w:color="auto" w:fill="FFFFFF"/>
        <w:suppressAutoHyphens/>
        <w:ind w:left="0" w:firstLine="567"/>
        <w:jc w:val="both"/>
        <w:rPr>
          <w:rFonts w:ascii="Arial" w:hAnsi="Arial" w:cs="Arial"/>
        </w:rPr>
      </w:pPr>
      <w:r w:rsidRPr="00302C8E">
        <w:rPr>
          <w:rFonts w:ascii="Arial" w:hAnsi="Arial" w:cs="Arial"/>
        </w:rPr>
        <w:t>Для получения Услуги Заявитель (представитель Заявителя) формирует Заявление с использованием специальной интерактивной формы в электронном виде</w:t>
      </w:r>
      <w:r w:rsidR="00302C8E" w:rsidRPr="00302C8E">
        <w:rPr>
          <w:rFonts w:ascii="Arial" w:hAnsi="Arial" w:cs="Arial"/>
        </w:rPr>
        <w:t xml:space="preserve"> на РПГУ</w:t>
      </w:r>
      <w:r w:rsidRPr="00302C8E">
        <w:rPr>
          <w:rFonts w:ascii="Arial" w:hAnsi="Arial" w:cs="Arial"/>
        </w:rPr>
        <w:t xml:space="preserve">. </w:t>
      </w:r>
    </w:p>
    <w:p w:rsidR="00302C8E" w:rsidRPr="00CB0BA0" w:rsidRDefault="00302C8E" w:rsidP="00256DAE">
      <w:pPr>
        <w:numPr>
          <w:ilvl w:val="1"/>
          <w:numId w:val="39"/>
        </w:numPr>
        <w:shd w:val="clear" w:color="auto" w:fill="FFFFFF"/>
        <w:suppressAutoHyphens/>
        <w:ind w:left="0" w:firstLine="567"/>
        <w:jc w:val="both"/>
        <w:rPr>
          <w:rFonts w:ascii="Arial" w:hAnsi="Arial" w:cs="Arial"/>
        </w:rPr>
      </w:pPr>
      <w:r>
        <w:rPr>
          <w:rFonts w:ascii="Arial" w:hAnsi="Arial" w:cs="Arial"/>
        </w:rPr>
        <w:t xml:space="preserve">К Заявлению необходимо </w:t>
      </w:r>
      <w:r w:rsidR="00E44583" w:rsidRPr="00E44583">
        <w:rPr>
          <w:rFonts w:ascii="Arial" w:hAnsi="Arial" w:cs="Arial"/>
        </w:rPr>
        <w:t xml:space="preserve">приложить электронные образы документов, перечень которых в зависимости от основания для обращения за предоставлением </w:t>
      </w:r>
      <w:r w:rsidR="00E44583" w:rsidRPr="00CB0BA0">
        <w:rPr>
          <w:rFonts w:ascii="Arial" w:hAnsi="Arial" w:cs="Arial"/>
        </w:rPr>
        <w:t>Услуги приведен в Приложении 8 настоящего Административного регламента.</w:t>
      </w:r>
    </w:p>
    <w:p w:rsidR="00E44583" w:rsidRDefault="00E44583" w:rsidP="00256DAE">
      <w:pPr>
        <w:numPr>
          <w:ilvl w:val="1"/>
          <w:numId w:val="39"/>
        </w:numPr>
        <w:shd w:val="clear" w:color="auto" w:fill="FFFFFF"/>
        <w:suppressAutoHyphens/>
        <w:ind w:left="0" w:firstLine="567"/>
        <w:jc w:val="both"/>
        <w:rPr>
          <w:rFonts w:ascii="Arial" w:hAnsi="Arial" w:cs="Arial"/>
        </w:rPr>
      </w:pPr>
      <w:r>
        <w:rPr>
          <w:rFonts w:ascii="Arial" w:hAnsi="Arial" w:cs="Arial"/>
        </w:rPr>
        <w:t xml:space="preserve">Отправленное Заявителем </w:t>
      </w:r>
      <w:r w:rsidRPr="00E44583">
        <w:rPr>
          <w:rFonts w:ascii="Arial" w:hAnsi="Arial" w:cs="Arial"/>
        </w:rPr>
        <w:t xml:space="preserve">(представителем Заявителя) сформированное Заявление вместе с прикрепленными электронными образами документов, необходимых для предоставления Услуги поступает в ИСУОД.  </w:t>
      </w:r>
    </w:p>
    <w:p w:rsidR="00E44583" w:rsidRDefault="001F2FF9" w:rsidP="00256DAE">
      <w:pPr>
        <w:numPr>
          <w:ilvl w:val="1"/>
          <w:numId w:val="39"/>
        </w:numPr>
        <w:shd w:val="clear" w:color="auto" w:fill="FFFFFF"/>
        <w:suppressAutoHyphens/>
        <w:ind w:left="0" w:firstLine="567"/>
        <w:jc w:val="both"/>
        <w:rPr>
          <w:rFonts w:ascii="Arial" w:hAnsi="Arial" w:cs="Arial"/>
        </w:rPr>
      </w:pPr>
      <w:r w:rsidRPr="00E44583">
        <w:rPr>
          <w:rFonts w:ascii="Arial" w:hAnsi="Arial" w:cs="Arial"/>
        </w:rPr>
        <w:t xml:space="preserve">Заявитель (представитель Заявителя) уведомляется о получении Заявления путем направления </w:t>
      </w:r>
      <w:r w:rsidR="00E44583">
        <w:rPr>
          <w:rFonts w:ascii="Arial" w:hAnsi="Arial" w:cs="Arial"/>
        </w:rPr>
        <w:t>уведомления в Личный кабинет</w:t>
      </w:r>
      <w:r w:rsidRPr="00E44583">
        <w:rPr>
          <w:rFonts w:ascii="Arial" w:hAnsi="Arial" w:cs="Arial"/>
        </w:rPr>
        <w:t xml:space="preserve"> на РПГУ и соответствующего сообщения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w:t>
      </w:r>
    </w:p>
    <w:p w:rsidR="00E44583" w:rsidRPr="00E44583" w:rsidRDefault="001F2FF9" w:rsidP="00256DAE">
      <w:pPr>
        <w:numPr>
          <w:ilvl w:val="1"/>
          <w:numId w:val="39"/>
        </w:numPr>
        <w:shd w:val="clear" w:color="auto" w:fill="FFFFFF"/>
        <w:suppressAutoHyphens/>
        <w:ind w:left="0" w:firstLine="567"/>
        <w:jc w:val="both"/>
        <w:rPr>
          <w:rFonts w:ascii="Arial" w:hAnsi="Arial" w:cs="Arial"/>
        </w:rPr>
      </w:pPr>
      <w:r w:rsidRPr="00E44583">
        <w:rPr>
          <w:rFonts w:ascii="Arial" w:hAnsi="Arial" w:cs="Arial"/>
        </w:rPr>
        <w:t>Заявитель (представитель Заявител</w:t>
      </w:r>
      <w:r w:rsidR="00E44583" w:rsidRPr="00E44583">
        <w:rPr>
          <w:rFonts w:ascii="Arial" w:hAnsi="Arial" w:cs="Arial"/>
        </w:rPr>
        <w:t xml:space="preserve">я) в течение 3 рабочих дней, а в случае обращения для приема на обучение в порядке перевода в течение </w:t>
      </w:r>
      <w:r w:rsidRPr="00E44583">
        <w:rPr>
          <w:rFonts w:ascii="Arial" w:hAnsi="Arial" w:cs="Arial"/>
        </w:rPr>
        <w:t xml:space="preserve">1 рабочего дня после подачи Заявления посредством РПГУ предоставляет в Организацию </w:t>
      </w:r>
      <w:r w:rsidR="00E44583" w:rsidRPr="00E44583">
        <w:rPr>
          <w:rFonts w:ascii="Arial" w:hAnsi="Arial" w:cs="Arial"/>
        </w:rPr>
        <w:t>документы, указанные</w:t>
      </w:r>
      <w:r w:rsidRPr="00E44583">
        <w:rPr>
          <w:rFonts w:ascii="Arial" w:hAnsi="Arial" w:cs="Arial"/>
        </w:rPr>
        <w:t xml:space="preserve"> в пункте 10.1 Административного регламента. </w:t>
      </w:r>
    </w:p>
    <w:p w:rsidR="00E44583" w:rsidRDefault="001F2FF9" w:rsidP="00256DAE">
      <w:pPr>
        <w:numPr>
          <w:ilvl w:val="1"/>
          <w:numId w:val="39"/>
        </w:numPr>
        <w:shd w:val="clear" w:color="auto" w:fill="FFFFFF"/>
        <w:suppressAutoHyphens/>
        <w:ind w:left="0" w:firstLine="567"/>
        <w:jc w:val="both"/>
        <w:rPr>
          <w:rFonts w:ascii="Arial" w:hAnsi="Arial" w:cs="Arial"/>
        </w:rPr>
      </w:pPr>
      <w:r w:rsidRPr="00E44583">
        <w:rPr>
          <w:rFonts w:ascii="Arial" w:hAnsi="Arial" w:cs="Arial"/>
        </w:rPr>
        <w:t>Для зачисления ребенка на обучение в Организацию Заявитель (представитель Заявителя), ребенок которого ранее был зачислен на обучение в другую Организацию, подает в эту Организацию Заявление об отчислении ребенка в свободной форме.</w:t>
      </w:r>
    </w:p>
    <w:p w:rsidR="001F2FF9" w:rsidRPr="00E44583" w:rsidRDefault="001F2FF9" w:rsidP="00256DAE">
      <w:pPr>
        <w:numPr>
          <w:ilvl w:val="1"/>
          <w:numId w:val="39"/>
        </w:numPr>
        <w:shd w:val="clear" w:color="auto" w:fill="FFFFFF"/>
        <w:suppressAutoHyphens/>
        <w:ind w:left="0" w:firstLine="567"/>
        <w:jc w:val="both"/>
        <w:rPr>
          <w:rFonts w:ascii="Arial" w:hAnsi="Arial" w:cs="Arial"/>
        </w:rPr>
      </w:pPr>
      <w:r w:rsidRPr="00E44583">
        <w:rPr>
          <w:rFonts w:ascii="Arial" w:hAnsi="Arial" w:cs="Arial"/>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в порядке, предусмотренном пунктом 16.2 настоящего Административного регламента.</w:t>
      </w:r>
    </w:p>
    <w:p w:rsidR="001F2FF9" w:rsidRPr="00BD237B" w:rsidRDefault="001F2FF9" w:rsidP="00506F67">
      <w:pPr>
        <w:pStyle w:val="2-"/>
        <w:numPr>
          <w:ilvl w:val="0"/>
          <w:numId w:val="39"/>
        </w:numPr>
        <w:ind w:left="0" w:firstLine="0"/>
        <w:rPr>
          <w:rFonts w:ascii="Arial" w:hAnsi="Arial" w:cs="Arial"/>
          <w:sz w:val="24"/>
          <w:szCs w:val="24"/>
        </w:rPr>
      </w:pPr>
      <w:bookmarkStart w:id="18" w:name="__RefHeading___Toc500868708"/>
      <w:bookmarkEnd w:id="18"/>
      <w:r w:rsidRPr="00BD237B">
        <w:rPr>
          <w:rFonts w:ascii="Arial" w:hAnsi="Arial" w:cs="Arial"/>
          <w:sz w:val="24"/>
          <w:szCs w:val="24"/>
        </w:rPr>
        <w:t>Способы получения Заявителем результатов предоставления Услуги</w:t>
      </w:r>
    </w:p>
    <w:p w:rsidR="001F2FF9" w:rsidRPr="00BD237B" w:rsidRDefault="001F2FF9" w:rsidP="009730DE">
      <w:pPr>
        <w:pStyle w:val="2f6"/>
        <w:numPr>
          <w:ilvl w:val="1"/>
          <w:numId w:val="39"/>
        </w:numPr>
        <w:spacing w:after="0" w:line="240" w:lineRule="auto"/>
        <w:ind w:left="0" w:firstLine="567"/>
        <w:jc w:val="both"/>
        <w:rPr>
          <w:rFonts w:ascii="Arial" w:hAnsi="Arial" w:cs="Arial"/>
          <w:sz w:val="24"/>
          <w:szCs w:val="24"/>
        </w:rPr>
      </w:pPr>
      <w:r w:rsidRPr="00BD237B">
        <w:rPr>
          <w:rFonts w:ascii="Arial" w:hAnsi="Arial" w:cs="Arial"/>
          <w:sz w:val="24"/>
          <w:szCs w:val="24"/>
        </w:rPr>
        <w:t>Заявитель (представитель Заявителя) уведомляется о ходе рассмотрения и готовности результата предоставления Услуги следующими способами:</w:t>
      </w:r>
    </w:p>
    <w:p w:rsidR="001F2FF9" w:rsidRPr="00BD237B" w:rsidRDefault="001F2FF9" w:rsidP="009730DE">
      <w:pPr>
        <w:pStyle w:val="2f6"/>
        <w:numPr>
          <w:ilvl w:val="2"/>
          <w:numId w:val="39"/>
        </w:numPr>
        <w:spacing w:after="0" w:line="240" w:lineRule="auto"/>
        <w:ind w:left="0" w:firstLine="567"/>
        <w:jc w:val="both"/>
        <w:rPr>
          <w:rFonts w:ascii="Arial" w:hAnsi="Arial" w:cs="Arial"/>
          <w:sz w:val="24"/>
          <w:szCs w:val="24"/>
        </w:rPr>
      </w:pPr>
      <w:r w:rsidRPr="00BD237B">
        <w:rPr>
          <w:rFonts w:ascii="Arial" w:hAnsi="Arial" w:cs="Arial"/>
          <w:sz w:val="24"/>
          <w:szCs w:val="24"/>
        </w:rPr>
        <w:t>через Личный кабинет на РПГУ;</w:t>
      </w:r>
    </w:p>
    <w:p w:rsidR="001F2FF9" w:rsidRPr="00BD237B" w:rsidRDefault="001F2FF9" w:rsidP="009730DE">
      <w:pPr>
        <w:pStyle w:val="2f6"/>
        <w:numPr>
          <w:ilvl w:val="2"/>
          <w:numId w:val="39"/>
        </w:numPr>
        <w:spacing w:after="0" w:line="240" w:lineRule="auto"/>
        <w:ind w:left="0" w:firstLine="567"/>
        <w:jc w:val="both"/>
        <w:rPr>
          <w:rFonts w:ascii="Arial" w:hAnsi="Arial" w:cs="Arial"/>
          <w:sz w:val="24"/>
          <w:szCs w:val="24"/>
        </w:rPr>
      </w:pPr>
      <w:r w:rsidRPr="00BD237B">
        <w:rPr>
          <w:rFonts w:ascii="Arial" w:hAnsi="Arial" w:cs="Arial"/>
          <w:sz w:val="24"/>
          <w:szCs w:val="24"/>
        </w:rPr>
        <w:t>посредством сервиса РПГУ «Узнать статус заявления»;</w:t>
      </w:r>
    </w:p>
    <w:p w:rsidR="001F2FF9" w:rsidRPr="00BD237B" w:rsidRDefault="001F2FF9" w:rsidP="009730DE">
      <w:pPr>
        <w:pStyle w:val="2f6"/>
        <w:numPr>
          <w:ilvl w:val="2"/>
          <w:numId w:val="39"/>
        </w:numPr>
        <w:spacing w:after="0" w:line="240" w:lineRule="auto"/>
        <w:ind w:left="0" w:firstLine="567"/>
        <w:jc w:val="both"/>
        <w:rPr>
          <w:rFonts w:ascii="Arial" w:hAnsi="Arial" w:cs="Arial"/>
          <w:sz w:val="24"/>
          <w:szCs w:val="24"/>
        </w:rPr>
      </w:pPr>
      <w:r w:rsidRPr="00BD237B">
        <w:rPr>
          <w:rFonts w:ascii="Arial" w:hAnsi="Arial" w:cs="Arial"/>
          <w:sz w:val="24"/>
          <w:szCs w:val="24"/>
        </w:rPr>
        <w:t>по электронной почте;</w:t>
      </w:r>
    </w:p>
    <w:p w:rsidR="001F2FF9" w:rsidRPr="00BD237B" w:rsidRDefault="001F2FF9" w:rsidP="009730DE">
      <w:pPr>
        <w:pStyle w:val="2f6"/>
        <w:spacing w:after="0" w:line="240" w:lineRule="auto"/>
        <w:ind w:firstLine="567"/>
        <w:jc w:val="both"/>
        <w:rPr>
          <w:rFonts w:ascii="Arial" w:hAnsi="Arial" w:cs="Arial"/>
          <w:sz w:val="24"/>
          <w:szCs w:val="24"/>
        </w:rPr>
      </w:pPr>
      <w:r w:rsidRPr="00BD237B">
        <w:rPr>
          <w:rFonts w:ascii="Arial" w:hAnsi="Arial" w:cs="Arial"/>
          <w:sz w:val="24"/>
          <w:szCs w:val="24"/>
        </w:rPr>
        <w:t>Кроме того, Заявитель (представитель Заявителя) может получить информацию о готовности результата предоставления Услуги по телефону центра телефонного обслуживания населения Московской области 8(800)550-50-30.</w:t>
      </w:r>
    </w:p>
    <w:p w:rsidR="001F2FF9" w:rsidRPr="00BD237B" w:rsidRDefault="001F2FF9" w:rsidP="009730DE">
      <w:pPr>
        <w:pStyle w:val="2f6"/>
        <w:numPr>
          <w:ilvl w:val="1"/>
          <w:numId w:val="39"/>
        </w:numPr>
        <w:spacing w:after="0" w:line="240" w:lineRule="auto"/>
        <w:ind w:left="0" w:firstLine="567"/>
        <w:jc w:val="both"/>
        <w:rPr>
          <w:rFonts w:ascii="Arial" w:hAnsi="Arial" w:cs="Arial"/>
          <w:sz w:val="24"/>
          <w:szCs w:val="24"/>
        </w:rPr>
      </w:pPr>
      <w:r w:rsidRPr="00BD237B">
        <w:rPr>
          <w:rFonts w:ascii="Arial" w:hAnsi="Arial" w:cs="Arial"/>
          <w:sz w:val="24"/>
          <w:szCs w:val="24"/>
        </w:rPr>
        <w:t>Результат предоставления  Услуги может быть получен следующими способами:</w:t>
      </w:r>
    </w:p>
    <w:p w:rsidR="001F2FF9" w:rsidRPr="00BD237B" w:rsidRDefault="001F2FF9" w:rsidP="009730DE">
      <w:pPr>
        <w:pStyle w:val="2f6"/>
        <w:numPr>
          <w:ilvl w:val="2"/>
          <w:numId w:val="39"/>
        </w:numPr>
        <w:tabs>
          <w:tab w:val="left" w:pos="1470"/>
        </w:tabs>
        <w:spacing w:after="0" w:line="240" w:lineRule="auto"/>
        <w:ind w:left="0" w:firstLine="567"/>
        <w:jc w:val="both"/>
        <w:rPr>
          <w:rFonts w:ascii="Arial" w:hAnsi="Arial" w:cs="Arial"/>
          <w:sz w:val="24"/>
          <w:szCs w:val="24"/>
        </w:rPr>
      </w:pPr>
      <w:r w:rsidRPr="00BD237B">
        <w:rPr>
          <w:rFonts w:ascii="Arial" w:eastAsia="Times New Roman" w:hAnsi="Arial" w:cs="Arial"/>
          <w:sz w:val="24"/>
          <w:szCs w:val="24"/>
        </w:rPr>
        <w:t xml:space="preserve"> </w:t>
      </w:r>
      <w:r w:rsidRPr="00BD237B">
        <w:rPr>
          <w:rFonts w:ascii="Arial" w:hAnsi="Arial" w:cs="Arial"/>
          <w:sz w:val="24"/>
          <w:szCs w:val="24"/>
        </w:rPr>
        <w:t>через Личный кабинет на РПГУ</w:t>
      </w:r>
      <w:r w:rsidR="00253722">
        <w:rPr>
          <w:rFonts w:ascii="Arial" w:hAnsi="Arial" w:cs="Arial"/>
          <w:sz w:val="24"/>
          <w:szCs w:val="24"/>
        </w:rPr>
        <w:t xml:space="preserve"> в виде электронного документа</w:t>
      </w:r>
      <w:r w:rsidRPr="00BD237B">
        <w:rPr>
          <w:rFonts w:ascii="Arial" w:hAnsi="Arial" w:cs="Arial"/>
          <w:sz w:val="24"/>
          <w:szCs w:val="24"/>
        </w:rPr>
        <w:t>.</w:t>
      </w:r>
    </w:p>
    <w:p w:rsidR="001F2FF9" w:rsidRPr="00BD237B" w:rsidRDefault="001F2FF9" w:rsidP="009730DE">
      <w:pPr>
        <w:pStyle w:val="2f6"/>
        <w:numPr>
          <w:ilvl w:val="2"/>
          <w:numId w:val="39"/>
        </w:numPr>
        <w:spacing w:after="0" w:line="240" w:lineRule="auto"/>
        <w:ind w:left="0" w:firstLine="567"/>
        <w:jc w:val="both"/>
        <w:rPr>
          <w:rFonts w:ascii="Arial" w:hAnsi="Arial" w:cs="Arial"/>
          <w:sz w:val="24"/>
          <w:szCs w:val="24"/>
        </w:rPr>
      </w:pPr>
      <w:r w:rsidRPr="00BD237B">
        <w:rPr>
          <w:rFonts w:ascii="Arial" w:hAnsi="Arial" w:cs="Arial"/>
          <w:sz w:val="24"/>
          <w:szCs w:val="24"/>
        </w:rPr>
        <w:t>в Организации на бумажном носителе.</w:t>
      </w:r>
    </w:p>
    <w:p w:rsidR="001F2FF9" w:rsidRPr="00BD237B" w:rsidRDefault="001F2FF9" w:rsidP="009730DE">
      <w:pPr>
        <w:pStyle w:val="2f6"/>
        <w:numPr>
          <w:ilvl w:val="2"/>
          <w:numId w:val="39"/>
        </w:numPr>
        <w:spacing w:after="0" w:line="240" w:lineRule="auto"/>
        <w:ind w:left="0" w:firstLine="567"/>
        <w:jc w:val="both"/>
        <w:rPr>
          <w:rFonts w:ascii="Arial" w:hAnsi="Arial" w:cs="Arial"/>
          <w:sz w:val="24"/>
          <w:szCs w:val="24"/>
        </w:rPr>
      </w:pPr>
      <w:r w:rsidRPr="00BD237B">
        <w:rPr>
          <w:rFonts w:ascii="Arial" w:hAnsi="Arial" w:cs="Arial"/>
          <w:sz w:val="24"/>
          <w:szCs w:val="24"/>
        </w:rPr>
        <w:t>способ уведомления указывается Заявителем в заявлении.</w:t>
      </w:r>
    </w:p>
    <w:p w:rsidR="001F2FF9" w:rsidRPr="00BD237B" w:rsidRDefault="001F2FF9" w:rsidP="00506F67">
      <w:pPr>
        <w:pStyle w:val="2-"/>
        <w:numPr>
          <w:ilvl w:val="0"/>
          <w:numId w:val="39"/>
        </w:numPr>
        <w:ind w:left="0" w:firstLine="0"/>
        <w:rPr>
          <w:rFonts w:ascii="Arial" w:hAnsi="Arial" w:cs="Arial"/>
          <w:sz w:val="24"/>
          <w:szCs w:val="24"/>
        </w:rPr>
      </w:pPr>
      <w:bookmarkStart w:id="19" w:name="__RefHeading___Toc500868709"/>
      <w:bookmarkEnd w:id="19"/>
      <w:r w:rsidRPr="00BD237B">
        <w:rPr>
          <w:rFonts w:ascii="Arial" w:hAnsi="Arial" w:cs="Arial"/>
          <w:sz w:val="24"/>
          <w:szCs w:val="24"/>
        </w:rPr>
        <w:lastRenderedPageBreak/>
        <w:t>Максимальный срок ожидания в очереди</w:t>
      </w:r>
    </w:p>
    <w:p w:rsidR="001F2FF9" w:rsidRPr="00BD237B" w:rsidRDefault="001F2FF9" w:rsidP="009730DE">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Максимальный срок ожидания в очереди при личной подаче Заявления и при получении результата предоставления Услуги не должен превышать 15 минут.</w:t>
      </w:r>
    </w:p>
    <w:p w:rsidR="001F2FF9" w:rsidRPr="00BD237B" w:rsidRDefault="001F2FF9" w:rsidP="00506F67">
      <w:pPr>
        <w:pStyle w:val="2-"/>
        <w:numPr>
          <w:ilvl w:val="0"/>
          <w:numId w:val="39"/>
        </w:numPr>
        <w:ind w:left="0" w:firstLine="0"/>
        <w:rPr>
          <w:rFonts w:ascii="Arial" w:hAnsi="Arial" w:cs="Arial"/>
          <w:sz w:val="24"/>
          <w:szCs w:val="24"/>
        </w:rPr>
      </w:pPr>
      <w:bookmarkStart w:id="20" w:name="__RefHeading___Toc500868710"/>
      <w:bookmarkEnd w:id="20"/>
      <w:r w:rsidRPr="00BD237B">
        <w:rPr>
          <w:rFonts w:ascii="Arial" w:hAnsi="Arial" w:cs="Arial"/>
          <w:sz w:val="24"/>
          <w:szCs w:val="24"/>
        </w:rPr>
        <w:t>Требования к помещениям, в которых предоставляется Услуга</w:t>
      </w:r>
    </w:p>
    <w:p w:rsidR="001F2FF9" w:rsidRPr="00BD237B" w:rsidRDefault="001F2FF9" w:rsidP="009730DE">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1F2FF9" w:rsidRPr="00BD237B" w:rsidRDefault="001F2FF9" w:rsidP="009730DE">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1F2FF9" w:rsidRPr="00CB0BA0" w:rsidRDefault="001F2FF9" w:rsidP="009730DE">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 xml:space="preserve">Иные требования к помещениям, в которых предоставляется Услуга, </w:t>
      </w:r>
      <w:r w:rsidRPr="00CB0BA0">
        <w:rPr>
          <w:rFonts w:ascii="Arial" w:hAnsi="Arial" w:cs="Arial"/>
          <w:sz w:val="24"/>
          <w:szCs w:val="24"/>
        </w:rPr>
        <w:t>приведены в Приложении 1</w:t>
      </w:r>
      <w:r w:rsidR="00CB0BA0" w:rsidRPr="00CB0BA0">
        <w:rPr>
          <w:rFonts w:ascii="Arial" w:hAnsi="Arial" w:cs="Arial"/>
          <w:sz w:val="24"/>
          <w:szCs w:val="24"/>
        </w:rPr>
        <w:t>2</w:t>
      </w:r>
      <w:r w:rsidRPr="00CB0BA0">
        <w:rPr>
          <w:rFonts w:ascii="Arial" w:hAnsi="Arial" w:cs="Arial"/>
          <w:sz w:val="24"/>
          <w:szCs w:val="24"/>
        </w:rPr>
        <w:t xml:space="preserve"> к настоящему Административному регламенту.</w:t>
      </w:r>
    </w:p>
    <w:p w:rsidR="001F2FF9" w:rsidRPr="00BD237B" w:rsidRDefault="001F2FF9" w:rsidP="00506F67">
      <w:pPr>
        <w:pStyle w:val="2-"/>
        <w:numPr>
          <w:ilvl w:val="0"/>
          <w:numId w:val="39"/>
        </w:numPr>
        <w:ind w:left="0" w:firstLine="0"/>
        <w:rPr>
          <w:rFonts w:ascii="Arial" w:hAnsi="Arial" w:cs="Arial"/>
          <w:sz w:val="24"/>
          <w:szCs w:val="24"/>
        </w:rPr>
      </w:pPr>
      <w:bookmarkStart w:id="21" w:name="__RefHeading___Toc500868711"/>
      <w:bookmarkEnd w:id="21"/>
      <w:r w:rsidRPr="00BD237B">
        <w:rPr>
          <w:rFonts w:ascii="Arial" w:hAnsi="Arial" w:cs="Arial"/>
          <w:sz w:val="24"/>
          <w:szCs w:val="24"/>
        </w:rPr>
        <w:t>Показатели доступности и качества Услуги</w:t>
      </w:r>
    </w:p>
    <w:p w:rsidR="001F2FF9" w:rsidRPr="00CB0BA0" w:rsidRDefault="001F2FF9" w:rsidP="001F2FF9">
      <w:pPr>
        <w:pStyle w:val="114"/>
        <w:numPr>
          <w:ilvl w:val="1"/>
          <w:numId w:val="39"/>
        </w:numPr>
        <w:spacing w:line="240" w:lineRule="auto"/>
        <w:ind w:left="0" w:firstLine="709"/>
        <w:rPr>
          <w:rFonts w:ascii="Arial" w:hAnsi="Arial" w:cs="Arial"/>
          <w:sz w:val="24"/>
          <w:szCs w:val="24"/>
        </w:rPr>
      </w:pPr>
      <w:r w:rsidRPr="00CB0BA0">
        <w:rPr>
          <w:rFonts w:ascii="Arial" w:hAnsi="Arial" w:cs="Arial"/>
          <w:sz w:val="24"/>
          <w:szCs w:val="24"/>
        </w:rPr>
        <w:t>Показатели доступности и качества Услуги приведены в Приложении 1</w:t>
      </w:r>
      <w:r w:rsidR="00CB0BA0" w:rsidRPr="00CB0BA0">
        <w:rPr>
          <w:rFonts w:ascii="Arial" w:hAnsi="Arial" w:cs="Arial"/>
          <w:sz w:val="24"/>
          <w:szCs w:val="24"/>
        </w:rPr>
        <w:t>3</w:t>
      </w:r>
      <w:r w:rsidRPr="00CB0BA0">
        <w:rPr>
          <w:rFonts w:ascii="Arial" w:hAnsi="Arial" w:cs="Arial"/>
          <w:sz w:val="24"/>
          <w:szCs w:val="24"/>
        </w:rPr>
        <w:t xml:space="preserve"> к настоящему Административному регламенту.</w:t>
      </w:r>
    </w:p>
    <w:p w:rsidR="001F2FF9" w:rsidRPr="00CB0BA0" w:rsidRDefault="001F2FF9" w:rsidP="001F2FF9">
      <w:pPr>
        <w:pStyle w:val="114"/>
        <w:numPr>
          <w:ilvl w:val="1"/>
          <w:numId w:val="39"/>
        </w:numPr>
        <w:spacing w:line="240" w:lineRule="auto"/>
        <w:ind w:left="0" w:firstLine="709"/>
        <w:rPr>
          <w:rFonts w:ascii="Arial" w:hAnsi="Arial" w:cs="Arial"/>
          <w:sz w:val="24"/>
          <w:szCs w:val="24"/>
        </w:rPr>
      </w:pPr>
      <w:r w:rsidRPr="00CB0BA0">
        <w:rPr>
          <w:rFonts w:ascii="Arial" w:hAnsi="Arial" w:cs="Arial"/>
          <w:sz w:val="24"/>
          <w:szCs w:val="24"/>
        </w:rPr>
        <w:t>Требования к обеспечению доступности Услуги для инвалидов приведены в Приложении 1</w:t>
      </w:r>
      <w:r w:rsidR="00CB0BA0" w:rsidRPr="00CB0BA0">
        <w:rPr>
          <w:rFonts w:ascii="Arial" w:hAnsi="Arial" w:cs="Arial"/>
          <w:sz w:val="24"/>
          <w:szCs w:val="24"/>
        </w:rPr>
        <w:t>4</w:t>
      </w:r>
      <w:r w:rsidRPr="00CB0BA0">
        <w:rPr>
          <w:rFonts w:ascii="Arial" w:hAnsi="Arial" w:cs="Arial"/>
          <w:sz w:val="24"/>
          <w:szCs w:val="24"/>
        </w:rPr>
        <w:t xml:space="preserve"> к настоящему Административному регламенту.</w:t>
      </w:r>
    </w:p>
    <w:p w:rsidR="001F2FF9" w:rsidRPr="00BD237B" w:rsidRDefault="001F2FF9" w:rsidP="00506F67">
      <w:pPr>
        <w:pStyle w:val="2-"/>
        <w:numPr>
          <w:ilvl w:val="0"/>
          <w:numId w:val="39"/>
        </w:numPr>
        <w:ind w:left="0" w:firstLine="0"/>
        <w:rPr>
          <w:rFonts w:ascii="Arial" w:hAnsi="Arial" w:cs="Arial"/>
          <w:sz w:val="24"/>
          <w:szCs w:val="24"/>
        </w:rPr>
      </w:pPr>
      <w:bookmarkStart w:id="22" w:name="__RefHeading___Toc500868712"/>
      <w:bookmarkEnd w:id="22"/>
      <w:r w:rsidRPr="00BD237B">
        <w:rPr>
          <w:rFonts w:ascii="Arial" w:hAnsi="Arial" w:cs="Arial"/>
          <w:sz w:val="24"/>
          <w:szCs w:val="24"/>
        </w:rPr>
        <w:t>Требования к организации предоставления Услуги в электронной форме</w:t>
      </w:r>
    </w:p>
    <w:p w:rsidR="001F2FF9" w:rsidRPr="00BD237B" w:rsidRDefault="001F2FF9" w:rsidP="009730DE">
      <w:pPr>
        <w:pStyle w:val="114"/>
        <w:numPr>
          <w:ilvl w:val="1"/>
          <w:numId w:val="39"/>
        </w:numPr>
        <w:ind w:left="0" w:firstLine="567"/>
        <w:rPr>
          <w:rFonts w:ascii="Arial" w:hAnsi="Arial" w:cs="Arial"/>
          <w:sz w:val="24"/>
          <w:szCs w:val="24"/>
        </w:rPr>
      </w:pPr>
      <w:r w:rsidRPr="00BD237B">
        <w:rPr>
          <w:rFonts w:ascii="Arial" w:hAnsi="Arial" w:cs="Arial"/>
          <w:sz w:val="24"/>
          <w:szCs w:val="24"/>
        </w:rPr>
        <w:t>Для Заявителя (представителя Заявителя) предусмотрена подача заявления о предоставлении услуги в электронном виде посредством РПГУ.</w:t>
      </w:r>
    </w:p>
    <w:p w:rsidR="001F2FF9" w:rsidRPr="00BD237B" w:rsidRDefault="001F2FF9" w:rsidP="009730DE">
      <w:pPr>
        <w:pStyle w:val="114"/>
        <w:numPr>
          <w:ilvl w:val="1"/>
          <w:numId w:val="39"/>
        </w:numPr>
        <w:ind w:left="0" w:firstLine="567"/>
        <w:rPr>
          <w:rFonts w:ascii="Arial" w:hAnsi="Arial" w:cs="Arial"/>
          <w:sz w:val="24"/>
          <w:szCs w:val="24"/>
        </w:rPr>
      </w:pPr>
      <w:r w:rsidRPr="00BD237B">
        <w:rPr>
          <w:rFonts w:ascii="Arial" w:hAnsi="Arial" w:cs="Arial"/>
          <w:sz w:val="24"/>
          <w:szCs w:val="24"/>
        </w:rPr>
        <w:t>При подаче документы, указанные в пункте 10</w:t>
      </w:r>
      <w:r w:rsidRPr="00CB0BA0">
        <w:rPr>
          <w:rFonts w:ascii="Arial" w:hAnsi="Arial" w:cs="Arial"/>
          <w:sz w:val="24"/>
          <w:szCs w:val="24"/>
        </w:rPr>
        <w:t xml:space="preserve">.1 и в Приложении </w:t>
      </w:r>
      <w:r w:rsidR="00CB0BA0" w:rsidRPr="00CB0BA0">
        <w:rPr>
          <w:rFonts w:ascii="Arial" w:hAnsi="Arial" w:cs="Arial"/>
          <w:sz w:val="24"/>
          <w:szCs w:val="24"/>
        </w:rPr>
        <w:t>7</w:t>
      </w:r>
      <w:r w:rsidRPr="00BD237B">
        <w:rPr>
          <w:rFonts w:ascii="Arial" w:hAnsi="Arial" w:cs="Arial"/>
          <w:sz w:val="24"/>
          <w:szCs w:val="24"/>
        </w:rPr>
        <w:t xml:space="preserve"> к настоящему Административному регламенту, прилагаются к электронной форме заявления в виде отдельных файлов документов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1F2FF9" w:rsidRPr="00BD237B" w:rsidRDefault="001F2FF9" w:rsidP="009730DE">
      <w:pPr>
        <w:pStyle w:val="114"/>
        <w:numPr>
          <w:ilvl w:val="1"/>
          <w:numId w:val="39"/>
        </w:numPr>
        <w:spacing w:line="240" w:lineRule="auto"/>
        <w:ind w:left="0" w:firstLine="567"/>
        <w:rPr>
          <w:rFonts w:ascii="Arial" w:hAnsi="Arial" w:cs="Arial"/>
          <w:sz w:val="24"/>
          <w:szCs w:val="24"/>
        </w:rPr>
      </w:pPr>
      <w:proofErr w:type="gramStart"/>
      <w:r w:rsidRPr="00BD237B">
        <w:rPr>
          <w:rFonts w:ascii="Arial" w:hAnsi="Arial" w:cs="Arial"/>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и подписаны усиленной квалифицированной электронной подписью. </w:t>
      </w:r>
      <w:proofErr w:type="gramEnd"/>
    </w:p>
    <w:p w:rsidR="00253722" w:rsidRPr="00256DAE" w:rsidRDefault="001F2FF9" w:rsidP="009730DE">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Заявитель имеет возможность отслеживать ход обработки документов в Личном кабинете РПГУ с помощью сервиса «Узнать статус заявления».</w:t>
      </w:r>
    </w:p>
    <w:p w:rsidR="00253722" w:rsidRPr="00BD237B" w:rsidRDefault="00253722" w:rsidP="001F2FF9">
      <w:pPr>
        <w:pStyle w:val="114"/>
        <w:tabs>
          <w:tab w:val="clear" w:pos="1701"/>
        </w:tabs>
        <w:spacing w:line="240" w:lineRule="auto"/>
        <w:ind w:left="0" w:firstLine="0"/>
        <w:rPr>
          <w:rFonts w:ascii="Arial" w:hAnsi="Arial" w:cs="Arial"/>
          <w:color w:val="FF0000"/>
          <w:sz w:val="24"/>
          <w:szCs w:val="24"/>
        </w:rPr>
      </w:pPr>
    </w:p>
    <w:p w:rsidR="001F2FF9" w:rsidRPr="00BD237B" w:rsidRDefault="001F2FF9" w:rsidP="00506F67">
      <w:pPr>
        <w:pStyle w:val="2-"/>
        <w:numPr>
          <w:ilvl w:val="0"/>
          <w:numId w:val="39"/>
        </w:numPr>
        <w:spacing w:before="0" w:after="0"/>
        <w:ind w:left="0" w:firstLine="0"/>
        <w:rPr>
          <w:rFonts w:ascii="Arial" w:hAnsi="Arial" w:cs="Arial"/>
          <w:sz w:val="24"/>
          <w:szCs w:val="24"/>
        </w:rPr>
      </w:pPr>
      <w:bookmarkStart w:id="23" w:name="__RefHeading___Toc500868713"/>
      <w:bookmarkEnd w:id="23"/>
      <w:r w:rsidRPr="00BD237B">
        <w:rPr>
          <w:rFonts w:ascii="Arial" w:hAnsi="Arial" w:cs="Arial"/>
          <w:sz w:val="24"/>
          <w:szCs w:val="24"/>
        </w:rPr>
        <w:t>Требования к организации предоставления</w:t>
      </w:r>
    </w:p>
    <w:p w:rsidR="001F2FF9" w:rsidRPr="00BD237B" w:rsidRDefault="001F2FF9" w:rsidP="00506F67">
      <w:pPr>
        <w:pStyle w:val="4"/>
        <w:jc w:val="center"/>
        <w:rPr>
          <w:rFonts w:ascii="Arial" w:hAnsi="Arial" w:cs="Arial"/>
          <w:sz w:val="24"/>
          <w:szCs w:val="24"/>
        </w:rPr>
      </w:pPr>
      <w:r w:rsidRPr="00BD237B">
        <w:rPr>
          <w:rFonts w:ascii="Arial" w:eastAsia="Calibri" w:hAnsi="Arial" w:cs="Arial"/>
          <w:i/>
          <w:sz w:val="24"/>
          <w:szCs w:val="24"/>
        </w:rPr>
        <w:t>Муниципальной услуги в МФЦ</w:t>
      </w:r>
    </w:p>
    <w:p w:rsidR="001F2FF9" w:rsidRPr="00BD237B" w:rsidRDefault="001F2FF9" w:rsidP="001F2FF9">
      <w:pPr>
        <w:shd w:val="clear" w:color="auto" w:fill="FFFFFF"/>
        <w:jc w:val="both"/>
        <w:rPr>
          <w:rFonts w:ascii="Arial" w:hAnsi="Arial" w:cs="Arial"/>
          <w:i/>
          <w:caps/>
          <w:color w:val="FF0000"/>
        </w:rPr>
      </w:pPr>
    </w:p>
    <w:p w:rsidR="001F2FF9" w:rsidRPr="00BD237B" w:rsidRDefault="001F2FF9" w:rsidP="00372A2A">
      <w:pPr>
        <w:numPr>
          <w:ilvl w:val="1"/>
          <w:numId w:val="39"/>
        </w:numPr>
        <w:shd w:val="clear" w:color="auto" w:fill="FFFFFF"/>
        <w:suppressAutoHyphens/>
        <w:ind w:left="0" w:firstLine="567"/>
        <w:jc w:val="both"/>
        <w:rPr>
          <w:rFonts w:ascii="Arial" w:hAnsi="Arial" w:cs="Arial"/>
        </w:rPr>
      </w:pPr>
      <w:proofErr w:type="gramStart"/>
      <w:r w:rsidRPr="00BD237B">
        <w:rPr>
          <w:rFonts w:ascii="Arial" w:hAnsi="Arial" w:cs="Arial"/>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w:t>
      </w:r>
      <w:r w:rsidRPr="00BD237B">
        <w:rPr>
          <w:rFonts w:ascii="Arial" w:hAnsi="Arial" w:cs="Arial"/>
        </w:rPr>
        <w:lastRenderedPageBreak/>
        <w:t>многофункциональных центров предоставления государственных и муниципальных услуг</w:t>
      </w:r>
      <w:proofErr w:type="gramEnd"/>
      <w:r w:rsidRPr="00BD237B">
        <w:rPr>
          <w:rFonts w:ascii="Arial" w:hAnsi="Arial" w:cs="Arial"/>
        </w:rPr>
        <w:t xml:space="preserve"> в Московской области».</w:t>
      </w:r>
    </w:p>
    <w:p w:rsidR="001F2FF9" w:rsidRPr="00BD237B" w:rsidRDefault="001F2FF9" w:rsidP="00372A2A">
      <w:pPr>
        <w:numPr>
          <w:ilvl w:val="1"/>
          <w:numId w:val="39"/>
        </w:numPr>
        <w:shd w:val="clear" w:color="auto" w:fill="FFFFFF"/>
        <w:suppressAutoHyphens/>
        <w:ind w:left="0" w:firstLine="567"/>
        <w:jc w:val="both"/>
        <w:rPr>
          <w:rFonts w:ascii="Arial" w:hAnsi="Arial" w:cs="Arial"/>
        </w:rPr>
      </w:pPr>
      <w:r w:rsidRPr="00BD237B">
        <w:rPr>
          <w:rFonts w:ascii="Arial" w:hAnsi="Arial" w:cs="Arial"/>
        </w:rPr>
        <w:t xml:space="preserve">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Министерством и </w:t>
      </w:r>
      <w:r w:rsidR="00253722">
        <w:rPr>
          <w:rFonts w:ascii="Arial" w:hAnsi="Arial" w:cs="Arial"/>
        </w:rPr>
        <w:t>МФЦ</w:t>
      </w:r>
      <w:r w:rsidRPr="00BD237B">
        <w:rPr>
          <w:rFonts w:ascii="Arial" w:hAnsi="Arial" w:cs="Arial"/>
        </w:rPr>
        <w:t>, заключенного в порядке, установленном законодательством.</w:t>
      </w:r>
    </w:p>
    <w:p w:rsidR="001F2FF9" w:rsidRPr="00BD237B" w:rsidRDefault="001F2FF9" w:rsidP="001F2FF9">
      <w:pPr>
        <w:pStyle w:val="114"/>
        <w:tabs>
          <w:tab w:val="clear" w:pos="1701"/>
        </w:tabs>
        <w:spacing w:line="240" w:lineRule="auto"/>
        <w:ind w:left="0" w:firstLine="709"/>
        <w:rPr>
          <w:rFonts w:ascii="Arial" w:eastAsia="Times New Roman" w:hAnsi="Arial" w:cs="Arial"/>
          <w:caps/>
          <w:color w:val="FF0000"/>
          <w:sz w:val="24"/>
          <w:szCs w:val="24"/>
          <w:lang w:eastAsia="ru-RU"/>
        </w:rPr>
      </w:pPr>
    </w:p>
    <w:p w:rsidR="001F2FF9" w:rsidRPr="00BD237B" w:rsidRDefault="001F2FF9" w:rsidP="001F2FF9">
      <w:pPr>
        <w:pStyle w:val="1-"/>
        <w:rPr>
          <w:rFonts w:ascii="Arial" w:hAnsi="Arial" w:cs="Arial"/>
          <w:sz w:val="24"/>
          <w:szCs w:val="24"/>
        </w:rPr>
      </w:pPr>
      <w:bookmarkStart w:id="24" w:name="__RefHeading___Toc500868714"/>
      <w:bookmarkEnd w:id="24"/>
      <w:r w:rsidRPr="00BD237B">
        <w:rPr>
          <w:rFonts w:ascii="Arial" w:hAnsi="Arial" w:cs="Arial"/>
          <w:sz w:val="24"/>
          <w:szCs w:val="24"/>
        </w:rPr>
        <w:t xml:space="preserve">Раздел </w:t>
      </w:r>
      <w:r w:rsidRPr="00BD237B">
        <w:rPr>
          <w:rFonts w:ascii="Arial" w:hAnsi="Arial" w:cs="Arial"/>
          <w:sz w:val="24"/>
          <w:szCs w:val="24"/>
          <w:lang w:val="en-US"/>
        </w:rPr>
        <w:t>III</w:t>
      </w:r>
      <w:r w:rsidRPr="00BD237B">
        <w:rPr>
          <w:rFonts w:ascii="Arial" w:hAnsi="Arial" w:cs="Arial"/>
          <w:sz w:val="24"/>
          <w:szCs w:val="24"/>
        </w:rPr>
        <w:t>. Состав, последовательность и сроки выполнения административных процедур, требования к порядку их выполнения</w:t>
      </w:r>
    </w:p>
    <w:p w:rsidR="001F2FF9" w:rsidRPr="00BD237B" w:rsidRDefault="001F2FF9" w:rsidP="00253722">
      <w:pPr>
        <w:pStyle w:val="2-"/>
        <w:numPr>
          <w:ilvl w:val="0"/>
          <w:numId w:val="39"/>
        </w:numPr>
        <w:ind w:left="0" w:firstLine="0"/>
        <w:rPr>
          <w:rFonts w:ascii="Arial" w:hAnsi="Arial" w:cs="Arial"/>
          <w:sz w:val="24"/>
          <w:szCs w:val="24"/>
        </w:rPr>
      </w:pPr>
      <w:bookmarkStart w:id="25" w:name="__RefHeading___Toc500868715"/>
      <w:bookmarkEnd w:id="25"/>
      <w:r w:rsidRPr="00BD237B">
        <w:rPr>
          <w:rFonts w:ascii="Arial" w:hAnsi="Arial" w:cs="Arial"/>
          <w:sz w:val="24"/>
          <w:szCs w:val="24"/>
        </w:rPr>
        <w:t>Состав, последовательность и сроки выполнения административных процедур при предоставлении Услуги</w:t>
      </w:r>
    </w:p>
    <w:p w:rsidR="001F2FF9" w:rsidRPr="00BD237B" w:rsidRDefault="001F2FF9" w:rsidP="00372A2A">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Перечень административных процедур:</w:t>
      </w:r>
    </w:p>
    <w:p w:rsidR="001F2FF9" w:rsidRPr="00BD237B" w:rsidRDefault="001F2FF9" w:rsidP="00372A2A">
      <w:pPr>
        <w:pStyle w:val="1"/>
        <w:numPr>
          <w:ilvl w:val="0"/>
          <w:numId w:val="21"/>
        </w:numPr>
        <w:spacing w:line="240" w:lineRule="auto"/>
        <w:ind w:left="0" w:firstLine="567"/>
        <w:rPr>
          <w:rFonts w:ascii="Arial" w:hAnsi="Arial" w:cs="Arial"/>
          <w:sz w:val="24"/>
          <w:szCs w:val="24"/>
        </w:rPr>
      </w:pPr>
      <w:r w:rsidRPr="00BD237B">
        <w:rPr>
          <w:rFonts w:ascii="Arial" w:hAnsi="Arial" w:cs="Arial"/>
          <w:sz w:val="24"/>
          <w:szCs w:val="24"/>
        </w:rPr>
        <w:t>прием и регистрация Заявления в ИСУОД;</w:t>
      </w:r>
    </w:p>
    <w:p w:rsidR="001F2FF9" w:rsidRPr="00BD237B" w:rsidRDefault="001F2FF9" w:rsidP="00372A2A">
      <w:pPr>
        <w:pStyle w:val="1"/>
        <w:numPr>
          <w:ilvl w:val="0"/>
          <w:numId w:val="21"/>
        </w:numPr>
        <w:spacing w:line="240" w:lineRule="auto"/>
        <w:ind w:left="0" w:firstLine="567"/>
        <w:rPr>
          <w:rFonts w:ascii="Arial" w:hAnsi="Arial" w:cs="Arial"/>
          <w:sz w:val="24"/>
          <w:szCs w:val="24"/>
        </w:rPr>
      </w:pPr>
      <w:r w:rsidRPr="00BD237B">
        <w:rPr>
          <w:rFonts w:ascii="Arial" w:hAnsi="Arial" w:cs="Arial"/>
          <w:sz w:val="24"/>
          <w:szCs w:val="24"/>
        </w:rPr>
        <w:t>прием и проверка достоверности предоставленных документов, необходимых для предоставления Услуги;</w:t>
      </w:r>
    </w:p>
    <w:p w:rsidR="001F2FF9" w:rsidRPr="00BD237B" w:rsidRDefault="001F2FF9" w:rsidP="00372A2A">
      <w:pPr>
        <w:pStyle w:val="1"/>
        <w:numPr>
          <w:ilvl w:val="0"/>
          <w:numId w:val="21"/>
        </w:numPr>
        <w:spacing w:line="240" w:lineRule="auto"/>
        <w:ind w:left="0" w:firstLine="567"/>
        <w:rPr>
          <w:rFonts w:ascii="Arial" w:hAnsi="Arial" w:cs="Arial"/>
          <w:sz w:val="24"/>
          <w:szCs w:val="24"/>
        </w:rPr>
      </w:pPr>
      <w:r w:rsidRPr="00BD237B">
        <w:rPr>
          <w:rFonts w:ascii="Arial" w:hAnsi="Arial" w:cs="Arial"/>
          <w:sz w:val="24"/>
          <w:szCs w:val="24"/>
        </w:rPr>
        <w:t>принятие решения о предоставлении (об отказе в предоставлении) Услуги;</w:t>
      </w:r>
    </w:p>
    <w:p w:rsidR="001F2FF9" w:rsidRPr="00BD237B" w:rsidRDefault="001F2FF9" w:rsidP="00372A2A">
      <w:pPr>
        <w:pStyle w:val="1"/>
        <w:numPr>
          <w:ilvl w:val="0"/>
          <w:numId w:val="21"/>
        </w:numPr>
        <w:spacing w:line="240" w:lineRule="auto"/>
        <w:ind w:left="0" w:firstLine="567"/>
        <w:rPr>
          <w:rFonts w:ascii="Arial" w:hAnsi="Arial" w:cs="Arial"/>
          <w:sz w:val="24"/>
          <w:szCs w:val="24"/>
        </w:rPr>
      </w:pPr>
      <w:r w:rsidRPr="00BD237B">
        <w:rPr>
          <w:rFonts w:ascii="Arial" w:hAnsi="Arial" w:cs="Arial"/>
          <w:sz w:val="24"/>
          <w:szCs w:val="24"/>
        </w:rPr>
        <w:t>выдача документа, являющегося результатом предоставления Услуги.</w:t>
      </w:r>
    </w:p>
    <w:p w:rsidR="001F2FF9" w:rsidRPr="00BD237B" w:rsidRDefault="001F2FF9" w:rsidP="00372A2A">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 xml:space="preserve">Блок-схема предоставления Услуги </w:t>
      </w:r>
      <w:r w:rsidRPr="00CB0BA0">
        <w:rPr>
          <w:rFonts w:ascii="Arial" w:hAnsi="Arial" w:cs="Arial"/>
          <w:sz w:val="24"/>
          <w:szCs w:val="24"/>
        </w:rPr>
        <w:t>приведена в Приложении 1</w:t>
      </w:r>
      <w:r w:rsidR="00CB0BA0" w:rsidRPr="00CB0BA0">
        <w:rPr>
          <w:rFonts w:ascii="Arial" w:hAnsi="Arial" w:cs="Arial"/>
          <w:sz w:val="24"/>
          <w:szCs w:val="24"/>
        </w:rPr>
        <w:t>5</w:t>
      </w:r>
      <w:r w:rsidRPr="00CB0BA0">
        <w:rPr>
          <w:rFonts w:ascii="Arial" w:hAnsi="Arial" w:cs="Arial"/>
          <w:sz w:val="24"/>
          <w:szCs w:val="24"/>
        </w:rPr>
        <w:t xml:space="preserve"> к</w:t>
      </w:r>
      <w:r w:rsidRPr="00BD237B">
        <w:rPr>
          <w:rFonts w:ascii="Arial" w:hAnsi="Arial" w:cs="Arial"/>
          <w:sz w:val="24"/>
          <w:szCs w:val="24"/>
        </w:rPr>
        <w:t xml:space="preserve"> настоящему Административному регламенту. </w:t>
      </w:r>
    </w:p>
    <w:p w:rsidR="001F2FF9" w:rsidRPr="00BD237B" w:rsidRDefault="001F2FF9" w:rsidP="00372A2A">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Pr="00CB0BA0">
        <w:rPr>
          <w:rFonts w:ascii="Arial" w:hAnsi="Arial" w:cs="Arial"/>
          <w:sz w:val="24"/>
          <w:szCs w:val="24"/>
        </w:rPr>
        <w:t>представлены</w:t>
      </w:r>
      <w:proofErr w:type="gramEnd"/>
      <w:r w:rsidRPr="00CB0BA0">
        <w:rPr>
          <w:rFonts w:ascii="Arial" w:hAnsi="Arial" w:cs="Arial"/>
          <w:sz w:val="24"/>
          <w:szCs w:val="24"/>
        </w:rPr>
        <w:t xml:space="preserve"> в Приложении 1</w:t>
      </w:r>
      <w:r w:rsidR="00CB0BA0" w:rsidRPr="00CB0BA0">
        <w:rPr>
          <w:rFonts w:ascii="Arial" w:hAnsi="Arial" w:cs="Arial"/>
          <w:sz w:val="24"/>
          <w:szCs w:val="24"/>
        </w:rPr>
        <w:t>6</w:t>
      </w:r>
      <w:r w:rsidRPr="00BD237B">
        <w:rPr>
          <w:rFonts w:ascii="Arial" w:hAnsi="Arial" w:cs="Arial"/>
          <w:sz w:val="24"/>
          <w:szCs w:val="24"/>
        </w:rPr>
        <w:t xml:space="preserve"> к настоящему Административному регламенту.</w:t>
      </w:r>
    </w:p>
    <w:p w:rsidR="001F2FF9" w:rsidRPr="00BD237B" w:rsidRDefault="001F2FF9" w:rsidP="001F2FF9">
      <w:pPr>
        <w:pStyle w:val="114"/>
        <w:tabs>
          <w:tab w:val="clear" w:pos="1701"/>
        </w:tabs>
        <w:spacing w:line="240" w:lineRule="auto"/>
        <w:ind w:left="709" w:firstLine="0"/>
        <w:rPr>
          <w:rFonts w:ascii="Arial" w:hAnsi="Arial" w:cs="Arial"/>
          <w:color w:val="FF0000"/>
          <w:sz w:val="24"/>
          <w:szCs w:val="24"/>
        </w:rPr>
      </w:pPr>
    </w:p>
    <w:p w:rsidR="001F2FF9" w:rsidRPr="00BD237B" w:rsidRDefault="001F2FF9" w:rsidP="001F2FF9">
      <w:pPr>
        <w:pStyle w:val="1-"/>
        <w:rPr>
          <w:rFonts w:ascii="Arial" w:hAnsi="Arial" w:cs="Arial"/>
          <w:sz w:val="24"/>
          <w:szCs w:val="24"/>
        </w:rPr>
      </w:pPr>
      <w:bookmarkStart w:id="26" w:name="__RefHeading___Toc500868716"/>
      <w:bookmarkEnd w:id="26"/>
      <w:r w:rsidRPr="00BD237B">
        <w:rPr>
          <w:rFonts w:ascii="Arial" w:hAnsi="Arial" w:cs="Arial"/>
          <w:sz w:val="24"/>
          <w:szCs w:val="24"/>
        </w:rPr>
        <w:t xml:space="preserve">Раздел </w:t>
      </w:r>
      <w:r w:rsidRPr="00BD237B">
        <w:rPr>
          <w:rFonts w:ascii="Arial" w:hAnsi="Arial" w:cs="Arial"/>
          <w:sz w:val="24"/>
          <w:szCs w:val="24"/>
          <w:lang w:val="en-US"/>
        </w:rPr>
        <w:t>IV</w:t>
      </w:r>
      <w:r w:rsidRPr="00BD237B">
        <w:rPr>
          <w:rFonts w:ascii="Arial" w:hAnsi="Arial" w:cs="Arial"/>
          <w:sz w:val="24"/>
          <w:szCs w:val="24"/>
        </w:rPr>
        <w:t xml:space="preserve">. Порядок и формы </w:t>
      </w:r>
      <w:proofErr w:type="gramStart"/>
      <w:r w:rsidRPr="00BD237B">
        <w:rPr>
          <w:rFonts w:ascii="Arial" w:hAnsi="Arial" w:cs="Arial"/>
          <w:sz w:val="24"/>
          <w:szCs w:val="24"/>
        </w:rPr>
        <w:t>контроля за</w:t>
      </w:r>
      <w:proofErr w:type="gramEnd"/>
      <w:r w:rsidRPr="00BD237B">
        <w:rPr>
          <w:rFonts w:ascii="Arial" w:hAnsi="Arial" w:cs="Arial"/>
          <w:sz w:val="24"/>
          <w:szCs w:val="24"/>
        </w:rPr>
        <w:t xml:space="preserve"> исполнением Административного регламента</w:t>
      </w:r>
    </w:p>
    <w:p w:rsidR="001F2FF9" w:rsidRPr="00BD237B" w:rsidRDefault="001F2FF9" w:rsidP="00506F67">
      <w:pPr>
        <w:pStyle w:val="2-"/>
        <w:numPr>
          <w:ilvl w:val="0"/>
          <w:numId w:val="39"/>
        </w:numPr>
        <w:ind w:left="0" w:firstLine="0"/>
        <w:rPr>
          <w:rFonts w:ascii="Arial" w:hAnsi="Arial" w:cs="Arial"/>
          <w:sz w:val="24"/>
          <w:szCs w:val="24"/>
        </w:rPr>
      </w:pPr>
      <w:bookmarkStart w:id="27" w:name="__RefHeading___Toc500868717"/>
      <w:r w:rsidRPr="00BD237B">
        <w:rPr>
          <w:rFonts w:ascii="Arial" w:hAnsi="Arial" w:cs="Arial"/>
          <w:sz w:val="24"/>
          <w:szCs w:val="24"/>
        </w:rPr>
        <w:t>Порядок</w:t>
      </w:r>
      <w:r w:rsidR="00927E82">
        <w:rPr>
          <w:rFonts w:ascii="Arial" w:hAnsi="Arial" w:cs="Arial"/>
          <w:sz w:val="24"/>
          <w:szCs w:val="24"/>
        </w:rPr>
        <w:t xml:space="preserve"> и периодичность осуществления т</w:t>
      </w:r>
      <w:r w:rsidRPr="00BD237B">
        <w:rPr>
          <w:rFonts w:ascii="Arial" w:hAnsi="Arial" w:cs="Arial"/>
          <w:sz w:val="24"/>
          <w:szCs w:val="24"/>
        </w:rPr>
        <w:t>екущего контроля полноты и ка</w:t>
      </w:r>
      <w:r w:rsidR="003444AB">
        <w:rPr>
          <w:rFonts w:ascii="Arial" w:hAnsi="Arial" w:cs="Arial"/>
          <w:sz w:val="24"/>
          <w:szCs w:val="24"/>
        </w:rPr>
        <w:t>чества предоставления Услуги и к</w:t>
      </w:r>
      <w:r w:rsidRPr="00BD237B">
        <w:rPr>
          <w:rFonts w:ascii="Arial" w:hAnsi="Arial" w:cs="Arial"/>
          <w:sz w:val="24"/>
          <w:szCs w:val="24"/>
        </w:rPr>
        <w:t>онтроля за соблюдение порядка предоставления Услуги</w:t>
      </w:r>
      <w:bookmarkEnd w:id="27"/>
      <w:r w:rsidRPr="00BD237B">
        <w:rPr>
          <w:rFonts w:ascii="Arial" w:hAnsi="Arial" w:cs="Arial"/>
          <w:sz w:val="24"/>
          <w:szCs w:val="24"/>
        </w:rPr>
        <w:t xml:space="preserve"> </w:t>
      </w:r>
    </w:p>
    <w:p w:rsidR="001F2FF9" w:rsidRPr="00BD237B" w:rsidRDefault="001F2FF9" w:rsidP="00372A2A">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 xml:space="preserve">Подразделение организует и осуществляет </w:t>
      </w:r>
      <w:proofErr w:type="gramStart"/>
      <w:r w:rsidRPr="00BD237B">
        <w:rPr>
          <w:rFonts w:ascii="Arial" w:hAnsi="Arial" w:cs="Arial"/>
          <w:sz w:val="24"/>
          <w:szCs w:val="24"/>
        </w:rPr>
        <w:t>контроль за</w:t>
      </w:r>
      <w:proofErr w:type="gramEnd"/>
      <w:r w:rsidRPr="00BD237B">
        <w:rPr>
          <w:rFonts w:ascii="Arial" w:hAnsi="Arial" w:cs="Arial"/>
          <w:sz w:val="24"/>
          <w:szCs w:val="24"/>
        </w:rPr>
        <w:t xml:space="preserve"> полнотой и качеством предоставления </w:t>
      </w:r>
      <w:r w:rsidR="00253722">
        <w:rPr>
          <w:rFonts w:ascii="Arial" w:hAnsi="Arial" w:cs="Arial"/>
          <w:sz w:val="24"/>
          <w:szCs w:val="24"/>
        </w:rPr>
        <w:t xml:space="preserve">Организацией </w:t>
      </w:r>
      <w:r w:rsidRPr="00BD237B">
        <w:rPr>
          <w:rFonts w:ascii="Arial" w:hAnsi="Arial" w:cs="Arial"/>
          <w:sz w:val="24"/>
          <w:szCs w:val="24"/>
        </w:rPr>
        <w:t>Услуги.</w:t>
      </w:r>
    </w:p>
    <w:p w:rsidR="001F2FF9" w:rsidRPr="00BD237B" w:rsidRDefault="001F2FF9" w:rsidP="00372A2A">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 xml:space="preserve">Текущий </w:t>
      </w:r>
      <w:proofErr w:type="gramStart"/>
      <w:r w:rsidRPr="00BD237B">
        <w:rPr>
          <w:rFonts w:ascii="Arial" w:hAnsi="Arial" w:cs="Arial"/>
          <w:sz w:val="24"/>
          <w:szCs w:val="24"/>
        </w:rPr>
        <w:t>контроль за</w:t>
      </w:r>
      <w:proofErr w:type="gramEnd"/>
      <w:r w:rsidRPr="00BD237B">
        <w:rPr>
          <w:rFonts w:ascii="Arial" w:hAnsi="Arial" w:cs="Arial"/>
          <w:sz w:val="24"/>
          <w:szCs w:val="24"/>
        </w:rPr>
        <w:t xml:space="preserve"> соблюдением и исполнением должностными лицами Организации положений настоящего Административного регламента и иных правовых актов, устанавливающих требования к предоставлению Услуги, а также принятием ими решений осуществляется Подразделением.</w:t>
      </w:r>
    </w:p>
    <w:p w:rsidR="001F2FF9" w:rsidRPr="00BD237B" w:rsidRDefault="001F2FF9" w:rsidP="00372A2A">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Перечень должностных лиц, осуществляющих текущий контроль, устанавливается правовым актом Подразделения.</w:t>
      </w:r>
    </w:p>
    <w:p w:rsidR="001F2FF9" w:rsidRDefault="001F2FF9" w:rsidP="00372A2A">
      <w:pPr>
        <w:pStyle w:val="114"/>
        <w:numPr>
          <w:ilvl w:val="1"/>
          <w:numId w:val="39"/>
        </w:numPr>
        <w:spacing w:line="240" w:lineRule="auto"/>
        <w:ind w:left="0" w:firstLine="567"/>
        <w:rPr>
          <w:rFonts w:ascii="Arial" w:hAnsi="Arial" w:cs="Arial"/>
          <w:sz w:val="24"/>
          <w:szCs w:val="24"/>
        </w:rPr>
      </w:pPr>
      <w:proofErr w:type="gramStart"/>
      <w:r w:rsidRPr="00BD237B">
        <w:rPr>
          <w:rFonts w:ascii="Arial" w:hAnsi="Arial" w:cs="Arial"/>
          <w:sz w:val="24"/>
          <w:szCs w:val="24"/>
        </w:rPr>
        <w:t>Контроль за</w:t>
      </w:r>
      <w:proofErr w:type="gramEnd"/>
      <w:r w:rsidRPr="00BD237B">
        <w:rPr>
          <w:rFonts w:ascii="Arial" w:hAnsi="Arial" w:cs="Arial"/>
          <w:sz w:val="24"/>
          <w:szCs w:val="24"/>
        </w:rPr>
        <w:t xml:space="preserve"> полнотой и качеством предоставления должностными лицами</w:t>
      </w:r>
      <w:r w:rsidR="00253722">
        <w:rPr>
          <w:rFonts w:ascii="Arial" w:hAnsi="Arial" w:cs="Arial"/>
          <w:sz w:val="24"/>
          <w:szCs w:val="24"/>
        </w:rPr>
        <w:t xml:space="preserve"> Организации </w:t>
      </w:r>
      <w:r w:rsidRPr="00BD237B">
        <w:rPr>
          <w:rFonts w:ascii="Arial" w:hAnsi="Arial" w:cs="Arial"/>
          <w:sz w:val="24"/>
          <w:szCs w:val="24"/>
        </w:rPr>
        <w:t xml:space="preserve"> Услуги осуществляется в формах проведения проверок и рассмотрения жалоб на действия (бездействие) должностных лиц.</w:t>
      </w:r>
    </w:p>
    <w:p w:rsidR="00253722" w:rsidRPr="00BD237B" w:rsidRDefault="00253722" w:rsidP="00372A2A">
      <w:pPr>
        <w:pStyle w:val="114"/>
        <w:numPr>
          <w:ilvl w:val="1"/>
          <w:numId w:val="39"/>
        </w:numPr>
        <w:spacing w:line="240" w:lineRule="auto"/>
        <w:ind w:left="0" w:firstLine="567"/>
        <w:rPr>
          <w:rFonts w:ascii="Arial" w:hAnsi="Arial" w:cs="Arial"/>
          <w:sz w:val="24"/>
          <w:szCs w:val="24"/>
        </w:rPr>
      </w:pPr>
      <w:r>
        <w:rPr>
          <w:rFonts w:ascii="Arial" w:hAnsi="Arial" w:cs="Arial"/>
          <w:sz w:val="24"/>
          <w:szCs w:val="24"/>
        </w:rPr>
        <w:t xml:space="preserve">Порядок и периодичность </w:t>
      </w:r>
      <w:r w:rsidRPr="00253722">
        <w:rPr>
          <w:rFonts w:ascii="Arial" w:hAnsi="Arial" w:cs="Arial"/>
          <w:sz w:val="24"/>
          <w:szCs w:val="24"/>
        </w:rPr>
        <w:t>осуществления планового и внепланового контроля предоставления Организацией Услуги.</w:t>
      </w:r>
    </w:p>
    <w:p w:rsidR="00253722" w:rsidRDefault="00253722" w:rsidP="00372A2A">
      <w:pPr>
        <w:pStyle w:val="114"/>
        <w:numPr>
          <w:ilvl w:val="2"/>
          <w:numId w:val="39"/>
        </w:numPr>
        <w:tabs>
          <w:tab w:val="clear" w:pos="0"/>
        </w:tabs>
        <w:ind w:left="0" w:firstLine="567"/>
        <w:rPr>
          <w:rFonts w:ascii="Arial" w:hAnsi="Arial" w:cs="Arial"/>
          <w:sz w:val="24"/>
          <w:szCs w:val="24"/>
        </w:rPr>
      </w:pPr>
      <w:r w:rsidRPr="00BD237B">
        <w:rPr>
          <w:rFonts w:ascii="Arial" w:hAnsi="Arial" w:cs="Arial"/>
          <w:sz w:val="24"/>
          <w:szCs w:val="24"/>
        </w:rPr>
        <w:t>Проверки могут быть плановыми и внеплановыми.</w:t>
      </w:r>
      <w:r w:rsidRPr="00253722">
        <w:rPr>
          <w:rFonts w:ascii="Arial" w:hAnsi="Arial" w:cs="Arial"/>
          <w:sz w:val="24"/>
          <w:szCs w:val="24"/>
        </w:rPr>
        <w:t xml:space="preserve"> </w:t>
      </w:r>
    </w:p>
    <w:p w:rsidR="00253722" w:rsidRDefault="00253722" w:rsidP="00372A2A">
      <w:pPr>
        <w:pStyle w:val="114"/>
        <w:shd w:val="clear" w:color="auto" w:fill="FFFFFF"/>
        <w:tabs>
          <w:tab w:val="clear" w:pos="1701"/>
        </w:tabs>
        <w:spacing w:line="240" w:lineRule="auto"/>
        <w:ind w:left="0" w:firstLine="567"/>
        <w:rPr>
          <w:rFonts w:ascii="Arial" w:hAnsi="Arial" w:cs="Arial"/>
          <w:sz w:val="24"/>
          <w:szCs w:val="24"/>
        </w:rPr>
      </w:pPr>
      <w:r>
        <w:rPr>
          <w:rFonts w:ascii="Arial" w:hAnsi="Arial" w:cs="Arial"/>
          <w:sz w:val="24"/>
          <w:szCs w:val="24"/>
        </w:rPr>
        <w:t xml:space="preserve">а) </w:t>
      </w:r>
      <w:r w:rsidRPr="00BD237B">
        <w:rPr>
          <w:rFonts w:ascii="Arial" w:hAnsi="Arial" w:cs="Arial"/>
          <w:sz w:val="24"/>
          <w:szCs w:val="24"/>
        </w:rPr>
        <w:t>Плановые проверки проводятся не реже одного раза в три года. Порядок осуществления плановых проверок устанавливаются руководителями Подразделения.</w:t>
      </w:r>
      <w:r w:rsidRPr="00253722">
        <w:rPr>
          <w:rFonts w:ascii="Arial" w:hAnsi="Arial" w:cs="Arial"/>
          <w:sz w:val="24"/>
          <w:szCs w:val="24"/>
        </w:rPr>
        <w:t xml:space="preserve"> </w:t>
      </w:r>
      <w:r w:rsidRPr="00BD237B">
        <w:rPr>
          <w:rFonts w:ascii="Arial" w:hAnsi="Arial" w:cs="Arial"/>
          <w:sz w:val="24"/>
          <w:szCs w:val="24"/>
        </w:rPr>
        <w:lastRenderedPageBreak/>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r w:rsidRPr="00253722">
        <w:rPr>
          <w:rFonts w:ascii="Arial" w:hAnsi="Arial" w:cs="Arial"/>
          <w:sz w:val="24"/>
          <w:szCs w:val="24"/>
        </w:rPr>
        <w:t xml:space="preserve"> </w:t>
      </w:r>
    </w:p>
    <w:p w:rsidR="00253722" w:rsidRDefault="00253722" w:rsidP="00372A2A">
      <w:pPr>
        <w:pStyle w:val="114"/>
        <w:shd w:val="clear" w:color="auto" w:fill="FFFFFF"/>
        <w:tabs>
          <w:tab w:val="clear" w:pos="1701"/>
        </w:tabs>
        <w:spacing w:line="240" w:lineRule="auto"/>
        <w:ind w:left="0" w:firstLine="567"/>
        <w:rPr>
          <w:rFonts w:ascii="Arial" w:hAnsi="Arial" w:cs="Arial"/>
          <w:sz w:val="24"/>
          <w:szCs w:val="24"/>
        </w:rPr>
      </w:pPr>
      <w:r w:rsidRPr="00BD237B">
        <w:rPr>
          <w:rFonts w:ascii="Arial" w:hAnsi="Arial" w:cs="Arial"/>
          <w:sz w:val="24"/>
          <w:szCs w:val="24"/>
        </w:rPr>
        <w:t>б) 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Организации, ответственных за предоставление Услуги.</w:t>
      </w:r>
    </w:p>
    <w:p w:rsidR="001F2FF9" w:rsidRPr="00BD237B" w:rsidRDefault="00692DA7" w:rsidP="00372A2A">
      <w:pPr>
        <w:pStyle w:val="114"/>
        <w:numPr>
          <w:ilvl w:val="1"/>
          <w:numId w:val="39"/>
        </w:numPr>
        <w:ind w:left="0" w:firstLine="567"/>
        <w:rPr>
          <w:rFonts w:ascii="Arial" w:hAnsi="Arial" w:cs="Arial"/>
          <w:sz w:val="24"/>
          <w:szCs w:val="24"/>
        </w:rPr>
      </w:pPr>
      <w:r>
        <w:rPr>
          <w:rFonts w:ascii="Arial" w:hAnsi="Arial" w:cs="Arial"/>
          <w:sz w:val="24"/>
          <w:szCs w:val="24"/>
        </w:rPr>
        <w:t>Контроль полноты, качества и порядка предоставления У</w:t>
      </w:r>
      <w:r w:rsidRPr="00BD237B">
        <w:rPr>
          <w:rFonts w:ascii="Arial" w:hAnsi="Arial" w:cs="Arial"/>
          <w:sz w:val="24"/>
          <w:szCs w:val="24"/>
        </w:rPr>
        <w:t xml:space="preserve">слуги </w:t>
      </w:r>
      <w:r>
        <w:rPr>
          <w:rFonts w:ascii="Arial" w:hAnsi="Arial" w:cs="Arial"/>
          <w:sz w:val="24"/>
          <w:szCs w:val="24"/>
        </w:rPr>
        <w:t xml:space="preserve">в отношении </w:t>
      </w:r>
      <w:r w:rsidRPr="00692DA7">
        <w:rPr>
          <w:rFonts w:ascii="Arial" w:hAnsi="Arial" w:cs="Arial"/>
          <w:sz w:val="24"/>
          <w:szCs w:val="24"/>
        </w:rPr>
        <w:t>Подразделения осуществляется в соответствии со статьей 77 Федерального закона от 06.10.2003 № 131-ФЗ «Об общих принципах организации местного самоуправления в Российской Федерации».</w:t>
      </w:r>
    </w:p>
    <w:p w:rsidR="001F2FF9" w:rsidRPr="00BD237B" w:rsidRDefault="001F2FF9" w:rsidP="00506F67">
      <w:pPr>
        <w:pStyle w:val="2-"/>
        <w:numPr>
          <w:ilvl w:val="0"/>
          <w:numId w:val="39"/>
        </w:numPr>
        <w:ind w:left="0" w:firstLine="0"/>
        <w:rPr>
          <w:rFonts w:ascii="Arial" w:hAnsi="Arial" w:cs="Arial"/>
          <w:sz w:val="24"/>
          <w:szCs w:val="24"/>
        </w:rPr>
      </w:pPr>
      <w:bookmarkStart w:id="28" w:name="__RefHeading___Toc500868718"/>
      <w:bookmarkEnd w:id="28"/>
      <w:r w:rsidRPr="00BD237B">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Услуги</w:t>
      </w:r>
    </w:p>
    <w:p w:rsidR="001F2FF9" w:rsidRPr="00BD237B" w:rsidRDefault="001F2FF9" w:rsidP="008B32BA">
      <w:pPr>
        <w:pStyle w:val="114"/>
        <w:numPr>
          <w:ilvl w:val="1"/>
          <w:numId w:val="39"/>
        </w:numPr>
        <w:suppressAutoHyphens w:val="0"/>
        <w:spacing w:line="240" w:lineRule="auto"/>
        <w:ind w:left="0" w:firstLine="567"/>
        <w:rPr>
          <w:rFonts w:ascii="Arial" w:hAnsi="Arial" w:cs="Arial"/>
          <w:sz w:val="24"/>
          <w:szCs w:val="24"/>
        </w:rPr>
      </w:pPr>
      <w:r w:rsidRPr="00BD237B">
        <w:rPr>
          <w:rFonts w:ascii="Arial" w:hAnsi="Arial" w:cs="Arial"/>
          <w:sz w:val="24"/>
          <w:szCs w:val="24"/>
        </w:rPr>
        <w:t>Должностные лица Организации, Подразделения,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 и Московской области.</w:t>
      </w:r>
    </w:p>
    <w:p w:rsidR="001F2FF9" w:rsidRPr="00BD237B" w:rsidRDefault="001F2FF9" w:rsidP="008B32BA">
      <w:pPr>
        <w:pStyle w:val="114"/>
        <w:numPr>
          <w:ilvl w:val="1"/>
          <w:numId w:val="39"/>
        </w:numPr>
        <w:suppressAutoHyphens w:val="0"/>
        <w:spacing w:line="240" w:lineRule="auto"/>
        <w:ind w:left="0" w:firstLine="567"/>
        <w:rPr>
          <w:rFonts w:ascii="Arial" w:hAnsi="Arial" w:cs="Arial"/>
          <w:sz w:val="24"/>
          <w:szCs w:val="24"/>
        </w:rPr>
      </w:pPr>
      <w:r w:rsidRPr="00BD237B">
        <w:rPr>
          <w:rFonts w:ascii="Arial" w:hAnsi="Arial" w:cs="Arial"/>
          <w:sz w:val="24"/>
          <w:szCs w:val="24"/>
        </w:rPr>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1F2FF9" w:rsidRPr="00BD237B" w:rsidRDefault="001F2FF9" w:rsidP="008B32BA">
      <w:pPr>
        <w:pStyle w:val="114"/>
        <w:numPr>
          <w:ilvl w:val="1"/>
          <w:numId w:val="39"/>
        </w:numPr>
        <w:suppressAutoHyphens w:val="0"/>
        <w:spacing w:line="240" w:lineRule="auto"/>
        <w:ind w:left="0" w:firstLine="567"/>
        <w:rPr>
          <w:rFonts w:ascii="Arial" w:hAnsi="Arial" w:cs="Arial"/>
          <w:sz w:val="24"/>
          <w:szCs w:val="24"/>
        </w:rPr>
      </w:pPr>
      <w:proofErr w:type="gramStart"/>
      <w:r w:rsidRPr="00BD237B">
        <w:rPr>
          <w:rFonts w:ascii="Arial" w:hAnsi="Arial" w:cs="Arial"/>
          <w:sz w:val="24"/>
          <w:szCs w:val="24"/>
        </w:rPr>
        <w:t>Нарушение порядка предоставления Услуги, повлекшее ее непредставление или предоставление Услуги с нарушением срока, установленного настоящим Административным регламентом, предусматривает административную ответственность должностного лица Организации, Подразделения, ответственного за соблюдение порядка предоставления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rsidR="00692DA7" w:rsidRDefault="00692DA7" w:rsidP="008B32BA">
      <w:pPr>
        <w:pStyle w:val="114"/>
        <w:numPr>
          <w:ilvl w:val="1"/>
          <w:numId w:val="39"/>
        </w:numPr>
        <w:suppressAutoHyphens w:val="0"/>
        <w:spacing w:line="240" w:lineRule="auto"/>
        <w:ind w:left="0" w:firstLine="567"/>
        <w:rPr>
          <w:rFonts w:ascii="Arial" w:hAnsi="Arial" w:cs="Arial"/>
          <w:sz w:val="24"/>
          <w:szCs w:val="24"/>
        </w:rPr>
      </w:pPr>
      <w:r>
        <w:rPr>
          <w:rFonts w:ascii="Arial" w:hAnsi="Arial" w:cs="Arial"/>
          <w:sz w:val="24"/>
          <w:szCs w:val="24"/>
        </w:rPr>
        <w:t xml:space="preserve">В случае </w:t>
      </w:r>
      <w:r w:rsidRPr="00692DA7">
        <w:rPr>
          <w:rFonts w:ascii="Arial" w:hAnsi="Arial" w:cs="Arial"/>
          <w:sz w:val="24"/>
          <w:szCs w:val="24"/>
        </w:rPr>
        <w:t xml:space="preserve">установления в ходе или по результатам </w:t>
      </w:r>
      <w:proofErr w:type="gramStart"/>
      <w:r w:rsidRPr="00692DA7">
        <w:rPr>
          <w:rFonts w:ascii="Arial" w:hAnsi="Arial" w:cs="Arial"/>
          <w:sz w:val="24"/>
          <w:szCs w:val="24"/>
        </w:rPr>
        <w:t>рассмотрения жалобы признаков состава административного правонарушения</w:t>
      </w:r>
      <w:proofErr w:type="gramEnd"/>
      <w:r w:rsidRPr="00692DA7">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F2FF9" w:rsidRPr="00BD237B" w:rsidRDefault="001F2FF9" w:rsidP="008B32BA">
      <w:pPr>
        <w:pStyle w:val="114"/>
        <w:numPr>
          <w:ilvl w:val="1"/>
          <w:numId w:val="39"/>
        </w:numPr>
        <w:suppressAutoHyphens w:val="0"/>
        <w:spacing w:line="240" w:lineRule="auto"/>
        <w:ind w:left="0" w:firstLine="567"/>
        <w:rPr>
          <w:rFonts w:ascii="Arial" w:hAnsi="Arial" w:cs="Arial"/>
          <w:sz w:val="24"/>
          <w:szCs w:val="24"/>
        </w:rPr>
      </w:pPr>
      <w:r w:rsidRPr="00BD237B">
        <w:rPr>
          <w:rFonts w:ascii="Arial" w:hAnsi="Arial" w:cs="Arial"/>
          <w:sz w:val="24"/>
          <w:szCs w:val="24"/>
        </w:rPr>
        <w:t>Должностным лицом Организации, Подразделения, ответственным за соблюдение порядка предоставления Услуги явля</w:t>
      </w:r>
      <w:r w:rsidR="00692DA7">
        <w:rPr>
          <w:rFonts w:ascii="Arial" w:hAnsi="Arial" w:cs="Arial"/>
          <w:sz w:val="24"/>
          <w:szCs w:val="24"/>
        </w:rPr>
        <w:t>ется руководитель Организации, П</w:t>
      </w:r>
      <w:r w:rsidRPr="00BD237B">
        <w:rPr>
          <w:rFonts w:ascii="Arial" w:hAnsi="Arial" w:cs="Arial"/>
          <w:sz w:val="24"/>
          <w:szCs w:val="24"/>
        </w:rPr>
        <w:t>одразделения.</w:t>
      </w:r>
    </w:p>
    <w:p w:rsidR="001F2FF9" w:rsidRPr="00BD237B" w:rsidRDefault="001F2FF9" w:rsidP="00506F67">
      <w:pPr>
        <w:pStyle w:val="2-"/>
        <w:numPr>
          <w:ilvl w:val="0"/>
          <w:numId w:val="39"/>
        </w:numPr>
        <w:ind w:left="0" w:firstLine="0"/>
        <w:rPr>
          <w:rFonts w:ascii="Arial" w:hAnsi="Arial" w:cs="Arial"/>
          <w:sz w:val="24"/>
          <w:szCs w:val="24"/>
        </w:rPr>
      </w:pPr>
      <w:bookmarkStart w:id="29" w:name="__RefHeading___Toc500868719"/>
      <w:bookmarkEnd w:id="29"/>
      <w:r w:rsidRPr="00BD237B">
        <w:rPr>
          <w:rFonts w:ascii="Arial" w:hAnsi="Arial" w:cs="Arial"/>
          <w:sz w:val="24"/>
          <w:szCs w:val="24"/>
        </w:rPr>
        <w:t xml:space="preserve">Положения, характеризующие требования к порядку и формам </w:t>
      </w:r>
      <w:proofErr w:type="gramStart"/>
      <w:r w:rsidRPr="00BD237B">
        <w:rPr>
          <w:rFonts w:ascii="Arial" w:hAnsi="Arial" w:cs="Arial"/>
          <w:sz w:val="24"/>
          <w:szCs w:val="24"/>
        </w:rPr>
        <w:t>контроля за</w:t>
      </w:r>
      <w:proofErr w:type="gramEnd"/>
      <w:r w:rsidRPr="00BD237B">
        <w:rPr>
          <w:rFonts w:ascii="Arial" w:hAnsi="Arial" w:cs="Arial"/>
          <w:sz w:val="24"/>
          <w:szCs w:val="24"/>
        </w:rPr>
        <w:t xml:space="preserve"> предоставлением Услуги, в том числе со стороны граждан, их объединений и организаций</w:t>
      </w:r>
    </w:p>
    <w:p w:rsidR="001F2FF9" w:rsidRPr="00BD237B" w:rsidRDefault="001F2FF9" w:rsidP="008B32BA">
      <w:pPr>
        <w:pStyle w:val="2f6"/>
        <w:numPr>
          <w:ilvl w:val="1"/>
          <w:numId w:val="39"/>
        </w:numPr>
        <w:spacing w:after="0" w:line="240" w:lineRule="auto"/>
        <w:ind w:left="0" w:firstLine="567"/>
        <w:jc w:val="both"/>
        <w:rPr>
          <w:rFonts w:ascii="Arial" w:hAnsi="Arial" w:cs="Arial"/>
          <w:sz w:val="24"/>
          <w:szCs w:val="24"/>
        </w:rPr>
      </w:pPr>
      <w:r w:rsidRPr="00BD237B">
        <w:rPr>
          <w:rFonts w:ascii="Arial" w:hAnsi="Arial" w:cs="Arial"/>
          <w:sz w:val="24"/>
          <w:szCs w:val="24"/>
        </w:rPr>
        <w:t xml:space="preserve">Требованиями к порядку и формам </w:t>
      </w:r>
      <w:proofErr w:type="gramStart"/>
      <w:r w:rsidRPr="00BD237B">
        <w:rPr>
          <w:rFonts w:ascii="Arial" w:hAnsi="Arial" w:cs="Arial"/>
          <w:sz w:val="24"/>
          <w:szCs w:val="24"/>
        </w:rPr>
        <w:t>контроля за</w:t>
      </w:r>
      <w:proofErr w:type="gramEnd"/>
      <w:r w:rsidRPr="00BD237B">
        <w:rPr>
          <w:rFonts w:ascii="Arial" w:hAnsi="Arial" w:cs="Arial"/>
          <w:sz w:val="24"/>
          <w:szCs w:val="24"/>
        </w:rPr>
        <w:t xml:space="preserve"> предоставлением Услуги являются:</w:t>
      </w:r>
    </w:p>
    <w:p w:rsidR="001F2FF9" w:rsidRPr="00BD237B" w:rsidRDefault="001F2FF9" w:rsidP="008B32BA">
      <w:pPr>
        <w:pStyle w:val="1"/>
        <w:numPr>
          <w:ilvl w:val="0"/>
          <w:numId w:val="22"/>
        </w:numPr>
        <w:tabs>
          <w:tab w:val="num" w:pos="0"/>
          <w:tab w:val="left" w:pos="1134"/>
        </w:tabs>
        <w:spacing w:line="240" w:lineRule="auto"/>
        <w:ind w:left="567" w:firstLine="567"/>
        <w:rPr>
          <w:rFonts w:ascii="Arial" w:hAnsi="Arial" w:cs="Arial"/>
          <w:sz w:val="24"/>
          <w:szCs w:val="24"/>
        </w:rPr>
      </w:pPr>
      <w:r w:rsidRPr="00BD237B">
        <w:rPr>
          <w:rFonts w:ascii="Arial" w:hAnsi="Arial" w:cs="Arial"/>
          <w:sz w:val="24"/>
          <w:szCs w:val="24"/>
        </w:rPr>
        <w:t>независимость;</w:t>
      </w:r>
    </w:p>
    <w:p w:rsidR="001F2FF9" w:rsidRPr="00BD237B" w:rsidRDefault="001F2FF9" w:rsidP="008B32BA">
      <w:pPr>
        <w:pStyle w:val="1"/>
        <w:numPr>
          <w:ilvl w:val="0"/>
          <w:numId w:val="22"/>
        </w:numPr>
        <w:tabs>
          <w:tab w:val="num" w:pos="0"/>
          <w:tab w:val="left" w:pos="1134"/>
        </w:tabs>
        <w:spacing w:line="240" w:lineRule="auto"/>
        <w:ind w:left="567" w:firstLine="567"/>
        <w:rPr>
          <w:rFonts w:ascii="Arial" w:hAnsi="Arial" w:cs="Arial"/>
          <w:sz w:val="24"/>
          <w:szCs w:val="24"/>
        </w:rPr>
      </w:pPr>
      <w:r w:rsidRPr="00BD237B">
        <w:rPr>
          <w:rFonts w:ascii="Arial" w:hAnsi="Arial" w:cs="Arial"/>
          <w:sz w:val="24"/>
          <w:szCs w:val="24"/>
        </w:rPr>
        <w:t>тщательность.</w:t>
      </w:r>
    </w:p>
    <w:p w:rsidR="001F2FF9" w:rsidRPr="00BD237B" w:rsidRDefault="001F2FF9" w:rsidP="008B32BA">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 xml:space="preserve">Должностные лица, осуществляющие </w:t>
      </w:r>
      <w:proofErr w:type="gramStart"/>
      <w:r w:rsidRPr="00BD237B">
        <w:rPr>
          <w:rFonts w:ascii="Arial" w:hAnsi="Arial" w:cs="Arial"/>
          <w:sz w:val="24"/>
          <w:szCs w:val="24"/>
        </w:rPr>
        <w:t>контроль за</w:t>
      </w:r>
      <w:proofErr w:type="gramEnd"/>
      <w:r w:rsidRPr="00BD237B">
        <w:rPr>
          <w:rFonts w:ascii="Arial" w:hAnsi="Arial" w:cs="Arial"/>
          <w:sz w:val="24"/>
          <w:szCs w:val="24"/>
        </w:rPr>
        <w:t xml:space="preserve"> предоставлением Услуги, должны принимать меры по предотвращению конфликта интересов при предоставлении Услуги.</w:t>
      </w:r>
    </w:p>
    <w:p w:rsidR="001F2FF9" w:rsidRPr="00BD237B" w:rsidRDefault="001F2FF9" w:rsidP="008B32BA">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lastRenderedPageBreak/>
        <w:t xml:space="preserve">Тщательность осуществления </w:t>
      </w:r>
      <w:proofErr w:type="gramStart"/>
      <w:r w:rsidRPr="00BD237B">
        <w:rPr>
          <w:rFonts w:ascii="Arial" w:hAnsi="Arial" w:cs="Arial"/>
          <w:sz w:val="24"/>
          <w:szCs w:val="24"/>
        </w:rPr>
        <w:t>контроля за</w:t>
      </w:r>
      <w:proofErr w:type="gramEnd"/>
      <w:r w:rsidRPr="00BD237B">
        <w:rPr>
          <w:rFonts w:ascii="Arial" w:hAnsi="Arial" w:cs="Arial"/>
          <w:sz w:val="24"/>
          <w:szCs w:val="24"/>
        </w:rPr>
        <w:t xml:space="preserve">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1F2FF9" w:rsidRPr="00BD237B" w:rsidRDefault="001F2FF9" w:rsidP="008B32BA">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Заявители (представители Заявителя)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письменного обращения, в том числе по электронной почте и через РПГУ.</w:t>
      </w:r>
    </w:p>
    <w:p w:rsidR="001F2FF9" w:rsidRPr="00BD237B" w:rsidRDefault="001F2FF9" w:rsidP="008B32BA">
      <w:pPr>
        <w:pStyle w:val="114"/>
        <w:numPr>
          <w:ilvl w:val="1"/>
          <w:numId w:val="39"/>
        </w:numPr>
        <w:spacing w:line="240" w:lineRule="auto"/>
        <w:ind w:left="0" w:firstLine="567"/>
        <w:rPr>
          <w:rFonts w:ascii="Arial" w:hAnsi="Arial" w:cs="Arial"/>
          <w:sz w:val="24"/>
          <w:szCs w:val="24"/>
        </w:rPr>
      </w:pPr>
      <w:r w:rsidRPr="00BD237B">
        <w:rPr>
          <w:rFonts w:ascii="Arial" w:eastAsia="Times New Roman" w:hAnsi="Arial" w:cs="Arial"/>
          <w:sz w:val="24"/>
          <w:szCs w:val="24"/>
        </w:rPr>
        <w:t xml:space="preserve"> </w:t>
      </w:r>
      <w:proofErr w:type="gramStart"/>
      <w:r w:rsidRPr="00BD237B">
        <w:rPr>
          <w:rFonts w:ascii="Arial" w:hAnsi="Arial" w:cs="Arial"/>
          <w:sz w:val="24"/>
          <w:szCs w:val="24"/>
        </w:rPr>
        <w:t>Контроль за</w:t>
      </w:r>
      <w:proofErr w:type="gramEnd"/>
      <w:r w:rsidRPr="00BD237B">
        <w:rPr>
          <w:rFonts w:ascii="Arial" w:hAnsi="Arial" w:cs="Arial"/>
          <w:sz w:val="24"/>
          <w:szCs w:val="24"/>
        </w:rPr>
        <w:t xml:space="preserve"> предоставлением Услуги, в том числе со стороны граждан их объединений и организаций, осуществляется посредством открытости деятельности Министерства образования Московской области, Подразделения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32144F" w:rsidRDefault="001F2FF9" w:rsidP="008B32BA">
      <w:pPr>
        <w:pStyle w:val="114"/>
        <w:numPr>
          <w:ilvl w:val="1"/>
          <w:numId w:val="39"/>
        </w:numPr>
        <w:spacing w:line="240" w:lineRule="auto"/>
        <w:ind w:left="0" w:firstLine="567"/>
        <w:rPr>
          <w:rFonts w:ascii="Arial" w:hAnsi="Arial" w:cs="Arial"/>
          <w:sz w:val="24"/>
          <w:szCs w:val="24"/>
        </w:rPr>
      </w:pPr>
      <w:proofErr w:type="gramStart"/>
      <w:r w:rsidRPr="00BD237B">
        <w:rPr>
          <w:rFonts w:ascii="Arial" w:hAnsi="Arial" w:cs="Arial"/>
          <w:sz w:val="24"/>
          <w:szCs w:val="24"/>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w:t>
      </w:r>
      <w:r w:rsidRPr="00BD237B">
        <w:rPr>
          <w:rFonts w:ascii="Arial" w:hAnsi="Arial" w:cs="Arial"/>
          <w:color w:val="FF0000"/>
          <w:sz w:val="24"/>
          <w:szCs w:val="24"/>
        </w:rPr>
        <w:t xml:space="preserve"> </w:t>
      </w:r>
      <w:r w:rsidRPr="00BD237B">
        <w:rPr>
          <w:rFonts w:ascii="Arial" w:hAnsi="Arial" w:cs="Arial"/>
          <w:sz w:val="24"/>
          <w:szCs w:val="24"/>
        </w:rPr>
        <w:t>гражданскими служащими порядка предоставления услуги, повлекшее ее непредставление или предоставление с нарушением срока, установленного Административным регламентом.</w:t>
      </w:r>
      <w:proofErr w:type="gramEnd"/>
    </w:p>
    <w:p w:rsidR="00F45498" w:rsidRPr="0032144F" w:rsidRDefault="00F45498" w:rsidP="008B32BA">
      <w:pPr>
        <w:pStyle w:val="114"/>
        <w:numPr>
          <w:ilvl w:val="1"/>
          <w:numId w:val="39"/>
        </w:numPr>
        <w:spacing w:line="240" w:lineRule="auto"/>
        <w:ind w:left="0" w:firstLine="567"/>
        <w:rPr>
          <w:rFonts w:ascii="Arial" w:hAnsi="Arial" w:cs="Arial"/>
          <w:sz w:val="24"/>
          <w:szCs w:val="24"/>
        </w:rPr>
      </w:pPr>
      <w:proofErr w:type="gramStart"/>
      <w:r w:rsidRPr="0032144F">
        <w:rPr>
          <w:rFonts w:ascii="Arial" w:hAnsi="Arial" w:cs="Arial"/>
          <w:sz w:val="24"/>
          <w:szCs w:val="24"/>
        </w:rPr>
        <w:t>Граждане, их объединения и организации для осуществления контроля за предоставлением Услуги имеют право направлять в органы местного самоуправления, правоохранительные и судебные органы, органы исполнительной власти Московской области, в том числе в Министерство образования Московской области,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(бездействие) должностных лиц Министерства образования Московской области</w:t>
      </w:r>
      <w:proofErr w:type="gramEnd"/>
      <w:r w:rsidRPr="0032144F">
        <w:rPr>
          <w:rFonts w:ascii="Arial" w:hAnsi="Arial" w:cs="Arial"/>
          <w:sz w:val="24"/>
          <w:szCs w:val="24"/>
        </w:rPr>
        <w:t xml:space="preserve"> и </w:t>
      </w:r>
      <w:proofErr w:type="gramStart"/>
      <w:r w:rsidRPr="0032144F">
        <w:rPr>
          <w:rFonts w:ascii="Arial" w:hAnsi="Arial" w:cs="Arial"/>
          <w:sz w:val="24"/>
          <w:szCs w:val="24"/>
        </w:rPr>
        <w:t>Подразделении</w:t>
      </w:r>
      <w:proofErr w:type="gramEnd"/>
      <w:r w:rsidRPr="0032144F">
        <w:rPr>
          <w:rFonts w:ascii="Arial" w:hAnsi="Arial" w:cs="Arial"/>
          <w:sz w:val="24"/>
          <w:szCs w:val="24"/>
        </w:rPr>
        <w:t>, принятые ими решения, связанные с предоставлением Услуги.</w:t>
      </w:r>
    </w:p>
    <w:p w:rsidR="001F2FF9" w:rsidRPr="00BD237B" w:rsidRDefault="001F2FF9" w:rsidP="001F2FF9">
      <w:pPr>
        <w:ind w:firstLine="567"/>
        <w:rPr>
          <w:rFonts w:ascii="Arial" w:hAnsi="Arial" w:cs="Arial"/>
          <w:b/>
          <w:bCs/>
          <w:iCs/>
          <w:color w:val="FF0000"/>
        </w:rPr>
      </w:pPr>
    </w:p>
    <w:p w:rsidR="001F2FF9" w:rsidRPr="00BD237B" w:rsidRDefault="001F2FF9" w:rsidP="001F2FF9">
      <w:pPr>
        <w:pStyle w:val="1-"/>
        <w:rPr>
          <w:rFonts w:ascii="Arial" w:hAnsi="Arial" w:cs="Arial"/>
          <w:sz w:val="24"/>
          <w:szCs w:val="24"/>
        </w:rPr>
      </w:pPr>
      <w:bookmarkStart w:id="30" w:name="__RefHeading___Toc500868720"/>
      <w:bookmarkEnd w:id="30"/>
      <w:r w:rsidRPr="00BD237B">
        <w:rPr>
          <w:rFonts w:ascii="Arial" w:hAnsi="Arial" w:cs="Arial"/>
          <w:sz w:val="24"/>
          <w:szCs w:val="24"/>
        </w:rPr>
        <w:t xml:space="preserve">Раздел </w:t>
      </w:r>
      <w:r w:rsidRPr="00BD237B">
        <w:rPr>
          <w:rFonts w:ascii="Arial" w:hAnsi="Arial" w:cs="Arial"/>
          <w:sz w:val="24"/>
          <w:szCs w:val="24"/>
          <w:lang w:val="en-US"/>
        </w:rPr>
        <w:t>V</w:t>
      </w:r>
      <w:r w:rsidRPr="00BD237B">
        <w:rPr>
          <w:rFonts w:ascii="Arial" w:hAnsi="Arial" w:cs="Arial"/>
          <w:sz w:val="24"/>
          <w:szCs w:val="24"/>
        </w:rPr>
        <w:t>. Досудебный (внесудебный) порядок обжалования решений и действий (бездействия) органов и лиц, участвующих в оказании Услуги</w:t>
      </w:r>
    </w:p>
    <w:p w:rsidR="001F2FF9" w:rsidRPr="00BD237B" w:rsidRDefault="001F2FF9" w:rsidP="00506F67">
      <w:pPr>
        <w:pStyle w:val="2-"/>
        <w:numPr>
          <w:ilvl w:val="0"/>
          <w:numId w:val="39"/>
        </w:numPr>
        <w:ind w:left="0" w:firstLine="0"/>
        <w:rPr>
          <w:rFonts w:ascii="Arial" w:hAnsi="Arial" w:cs="Arial"/>
          <w:sz w:val="24"/>
          <w:szCs w:val="24"/>
        </w:rPr>
      </w:pPr>
      <w:bookmarkStart w:id="31" w:name="__RefHeading___Toc500868721"/>
      <w:bookmarkEnd w:id="31"/>
      <w:r w:rsidRPr="00BD237B">
        <w:rPr>
          <w:rFonts w:ascii="Arial" w:hAnsi="Arial" w:cs="Arial"/>
          <w:sz w:val="24"/>
          <w:szCs w:val="24"/>
        </w:rPr>
        <w:t xml:space="preserve">Досудебный (внесудебный) порядок обжалования решений </w:t>
      </w:r>
      <w:r w:rsidRPr="00BD237B">
        <w:rPr>
          <w:rFonts w:ascii="Arial" w:hAnsi="Arial" w:cs="Arial"/>
          <w:sz w:val="24"/>
          <w:szCs w:val="24"/>
        </w:rPr>
        <w:br/>
        <w:t>и действий (бездействия) органов и лиц, участвующих в оказании Услуги</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proofErr w:type="gramStart"/>
      <w:r w:rsidRPr="00BD237B">
        <w:rPr>
          <w:rFonts w:ascii="Arial" w:hAnsi="Arial" w:cs="Arial"/>
        </w:rPr>
        <w:t>Заявитель (представитель Заявителя) вправе подать жалобу на решение и (или) действие (бездействие) Организации и (или) ее должностных лиц, при предоставлении Услуги.</w:t>
      </w:r>
      <w:proofErr w:type="gramEnd"/>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Заявитель (представитель Заявителя) имеет право обратиться с жалобой</w:t>
      </w:r>
      <w:r w:rsidR="00FE3F1B">
        <w:rPr>
          <w:rFonts w:ascii="Arial" w:hAnsi="Arial" w:cs="Arial"/>
        </w:rPr>
        <w:t xml:space="preserve"> в Организацию</w:t>
      </w:r>
      <w:r w:rsidRPr="00BD237B">
        <w:rPr>
          <w:rFonts w:ascii="Arial" w:hAnsi="Arial" w:cs="Arial"/>
        </w:rPr>
        <w:t>, в том числе в следующих случаях:</w:t>
      </w:r>
    </w:p>
    <w:p w:rsidR="0032144F" w:rsidRPr="0032144F" w:rsidRDefault="0032144F" w:rsidP="0032144F">
      <w:pPr>
        <w:tabs>
          <w:tab w:val="left" w:pos="1276"/>
        </w:tabs>
        <w:overflowPunct w:val="0"/>
        <w:ind w:firstLine="567"/>
        <w:jc w:val="both"/>
        <w:rPr>
          <w:rFonts w:ascii="Arial" w:hAnsi="Arial" w:cs="Arial"/>
        </w:rPr>
      </w:pPr>
      <w:r w:rsidRPr="0032144F">
        <w:rPr>
          <w:rFonts w:ascii="Arial" w:hAnsi="Arial" w:cs="Arial"/>
        </w:rPr>
        <w:t>нарушение срока регистрации Заявления Заявителя о предоставлении Услуги, установленного Административным регламентом;</w:t>
      </w:r>
    </w:p>
    <w:p w:rsidR="0032144F" w:rsidRPr="0032144F" w:rsidRDefault="0032144F" w:rsidP="0032144F">
      <w:pPr>
        <w:tabs>
          <w:tab w:val="left" w:pos="1276"/>
        </w:tabs>
        <w:overflowPunct w:val="0"/>
        <w:ind w:firstLine="567"/>
        <w:jc w:val="both"/>
        <w:rPr>
          <w:rFonts w:ascii="Arial" w:hAnsi="Arial" w:cs="Arial"/>
        </w:rPr>
      </w:pPr>
      <w:r w:rsidRPr="0032144F">
        <w:rPr>
          <w:rFonts w:ascii="Arial" w:hAnsi="Arial" w:cs="Arial"/>
        </w:rPr>
        <w:t>нарушение срока предоставления Услуги, установленного настоящим Административным регламентом;</w:t>
      </w:r>
    </w:p>
    <w:p w:rsidR="0032144F" w:rsidRPr="0032144F" w:rsidRDefault="0032144F" w:rsidP="0032144F">
      <w:pPr>
        <w:tabs>
          <w:tab w:val="left" w:pos="1276"/>
        </w:tabs>
        <w:overflowPunct w:val="0"/>
        <w:ind w:firstLine="567"/>
        <w:jc w:val="both"/>
        <w:rPr>
          <w:rFonts w:ascii="Arial" w:hAnsi="Arial" w:cs="Arial"/>
        </w:rPr>
      </w:pPr>
      <w:r w:rsidRPr="0032144F">
        <w:rPr>
          <w:rFonts w:ascii="Arial" w:hAnsi="Arial" w:cs="Arial"/>
        </w:rPr>
        <w:t>требо</w:t>
      </w:r>
      <w:r>
        <w:rPr>
          <w:rFonts w:ascii="Arial" w:hAnsi="Arial" w:cs="Arial"/>
        </w:rPr>
        <w:t>вание у Заявителя (представителя</w:t>
      </w:r>
      <w:r w:rsidRPr="0032144F">
        <w:rPr>
          <w:rFonts w:ascii="Arial" w:hAnsi="Arial" w:cs="Arial"/>
        </w:rPr>
        <w:t xml:space="preserve"> Заявителя) документов, не предусмотренных настоящим Административным регламентом для предоставления Услуги;</w:t>
      </w:r>
    </w:p>
    <w:p w:rsidR="0032144F" w:rsidRPr="0032144F" w:rsidRDefault="0032144F" w:rsidP="0032144F">
      <w:pPr>
        <w:tabs>
          <w:tab w:val="left" w:pos="1276"/>
        </w:tabs>
        <w:overflowPunct w:val="0"/>
        <w:ind w:firstLine="567"/>
        <w:jc w:val="both"/>
        <w:rPr>
          <w:rFonts w:ascii="Arial" w:hAnsi="Arial" w:cs="Arial"/>
        </w:rPr>
      </w:pPr>
      <w:r w:rsidRPr="0032144F">
        <w:rPr>
          <w:rFonts w:ascii="Arial" w:hAnsi="Arial" w:cs="Arial"/>
        </w:rPr>
        <w:t>отказ в приеме докум</w:t>
      </w:r>
      <w:r>
        <w:rPr>
          <w:rFonts w:ascii="Arial" w:hAnsi="Arial" w:cs="Arial"/>
        </w:rPr>
        <w:t>ентов у Заявителя (представителя</w:t>
      </w:r>
      <w:r w:rsidRPr="0032144F">
        <w:rPr>
          <w:rFonts w:ascii="Arial" w:hAnsi="Arial" w:cs="Arial"/>
        </w:rPr>
        <w:t xml:space="preserve"> Заявителя), если основания отказа не предусмотрены настоящим Административным регламентом;</w:t>
      </w:r>
    </w:p>
    <w:p w:rsidR="0032144F" w:rsidRPr="0032144F" w:rsidRDefault="0032144F" w:rsidP="0032144F">
      <w:pPr>
        <w:tabs>
          <w:tab w:val="left" w:pos="1276"/>
        </w:tabs>
        <w:overflowPunct w:val="0"/>
        <w:ind w:firstLine="567"/>
        <w:jc w:val="both"/>
        <w:rPr>
          <w:rFonts w:ascii="Arial" w:hAnsi="Arial" w:cs="Arial"/>
        </w:rPr>
      </w:pPr>
      <w:r w:rsidRPr="0032144F">
        <w:rPr>
          <w:rFonts w:ascii="Arial" w:hAnsi="Arial" w:cs="Arial"/>
        </w:rPr>
        <w:t>отказ в предоставлении Услуги, если основания отказа не предусмотрены настоящим Административным регламентом;</w:t>
      </w:r>
    </w:p>
    <w:p w:rsidR="0032144F" w:rsidRPr="0032144F" w:rsidRDefault="0032144F" w:rsidP="0032144F">
      <w:pPr>
        <w:tabs>
          <w:tab w:val="left" w:pos="1276"/>
        </w:tabs>
        <w:overflowPunct w:val="0"/>
        <w:ind w:firstLine="567"/>
        <w:jc w:val="both"/>
        <w:rPr>
          <w:rFonts w:ascii="Arial" w:hAnsi="Arial" w:cs="Arial"/>
        </w:rPr>
      </w:pPr>
      <w:r w:rsidRPr="0032144F">
        <w:rPr>
          <w:rFonts w:ascii="Arial" w:hAnsi="Arial" w:cs="Arial"/>
        </w:rPr>
        <w:lastRenderedPageBreak/>
        <w:t>требо</w:t>
      </w:r>
      <w:r>
        <w:rPr>
          <w:rFonts w:ascii="Arial" w:hAnsi="Arial" w:cs="Arial"/>
        </w:rPr>
        <w:t>вание с Заявителя (представителя</w:t>
      </w:r>
      <w:r w:rsidRPr="0032144F">
        <w:rPr>
          <w:rFonts w:ascii="Arial" w:hAnsi="Arial" w:cs="Arial"/>
        </w:rPr>
        <w:t xml:space="preserve"> Заявителя) при предоставлении Услуги платы, не предусмотренной настоящим Административным регламентом;</w:t>
      </w:r>
    </w:p>
    <w:p w:rsidR="0032144F" w:rsidRPr="0032144F" w:rsidRDefault="0032144F" w:rsidP="0032144F">
      <w:pPr>
        <w:tabs>
          <w:tab w:val="left" w:pos="1276"/>
        </w:tabs>
        <w:overflowPunct w:val="0"/>
        <w:ind w:firstLine="567"/>
        <w:jc w:val="both"/>
        <w:rPr>
          <w:rFonts w:ascii="Arial" w:hAnsi="Arial" w:cs="Arial"/>
        </w:rPr>
      </w:pPr>
      <w:r w:rsidRPr="0032144F">
        <w:rPr>
          <w:rFonts w:ascii="Arial" w:hAnsi="Arial" w:cs="Arial"/>
        </w:rPr>
        <w:t>отказ должностного лица Организации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Жалоба рассматривается Организацией, предоставляющей Услугу, порядок предоставления которой был нарушен вследствие решений и действий (бездействия) должностного лица Организации, предоставляющей Услугу.</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В случае если обжалуются решения руководителя Организации, предоставляющей  Услугу, жалоба подается в Подразделение.</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Жалоба подается в Организацию, предоставляющую Ус</w:t>
      </w:r>
      <w:r w:rsidR="00FE3F1B">
        <w:rPr>
          <w:rFonts w:ascii="Arial" w:hAnsi="Arial" w:cs="Arial"/>
        </w:rPr>
        <w:t xml:space="preserve">лугу </w:t>
      </w:r>
      <w:r w:rsidRPr="00BD237B">
        <w:rPr>
          <w:rFonts w:ascii="Arial" w:hAnsi="Arial" w:cs="Arial"/>
        </w:rPr>
        <w:t>в письменной форме, в том чи</w:t>
      </w:r>
      <w:r w:rsidR="00FE3F1B">
        <w:rPr>
          <w:rFonts w:ascii="Arial" w:hAnsi="Arial" w:cs="Arial"/>
        </w:rPr>
        <w:t>сле при личном приеме Заявителя</w:t>
      </w:r>
      <w:r w:rsidRPr="00BD237B">
        <w:rPr>
          <w:rFonts w:ascii="Arial" w:hAnsi="Arial" w:cs="Arial"/>
        </w:rPr>
        <w:t xml:space="preserve"> или в электронном виде.</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 xml:space="preserve"> Жалоба должна содержать:</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а) наименование Организации, предоставляющей Услугу, должностного лица органа, предоставляющего Услугу, решения и действия (бездействие) которого обжалуются;</w:t>
      </w:r>
    </w:p>
    <w:p w:rsidR="001F2FF9" w:rsidRPr="00BD237B" w:rsidRDefault="001F2FF9" w:rsidP="00256DAE">
      <w:pPr>
        <w:tabs>
          <w:tab w:val="left" w:pos="1276"/>
        </w:tabs>
        <w:overflowPunct w:val="0"/>
        <w:ind w:firstLine="567"/>
        <w:jc w:val="both"/>
        <w:rPr>
          <w:rFonts w:ascii="Arial" w:hAnsi="Arial" w:cs="Arial"/>
        </w:rPr>
      </w:pPr>
      <w:proofErr w:type="gramStart"/>
      <w:r w:rsidRPr="00BD237B">
        <w:rPr>
          <w:rFonts w:ascii="Arial" w:hAnsi="Arial" w:cs="Arial"/>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roofErr w:type="gramEnd"/>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в) сведения об обжалуемых решениях и действиях (бездействии) Организации, предоставляющей Услугу, ее должностного лица;</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г) доводы, на основании которых Заявитель не согласен с решением и действием (бездействием) Организации, предоставляющей Услугу, ее должностного лица. Заявителем могут быть представлены документы (при наличии), подтверждающие доводы Заявителя, либо их копии.</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D237B">
        <w:rPr>
          <w:rFonts w:ascii="Arial" w:hAnsi="Arial" w:cs="Arial"/>
        </w:rPr>
        <w:t>представлена</w:t>
      </w:r>
      <w:proofErr w:type="gramEnd"/>
      <w:r w:rsidRPr="00BD237B">
        <w:rPr>
          <w:rFonts w:ascii="Arial" w:hAnsi="Arial" w:cs="Arial"/>
        </w:rPr>
        <w:t>:</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а) оформленная в соответствии с законодательством Российской Федерации доверенность (для физических лиц);</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Жалоба может быть направлена через Личный кабинет на РПГУ, подана при посещении МФЦ, направлена по почте, с использованием официального сайта Организации или Подразделения, а также может быть принята при личном приеме Заявителя в Организации или Подразделении. Информация о месте приема, а также об установленных для приема днях и часах размещена на официальных сайтах Организации и Подразделения в сети Интернет.</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Время приема жалоб должно совпадать со временем предоставления Услуги.</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Жалоба в письменной форме может быть также направлена по почте.</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В электронном виде жалоба может быть подана Заявителем посредством:</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а) официального сайта Организации или Подразделения в информационно-телекоммуникационной сети "Интернет";</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б) РПГУ;</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В случае если жалоба подана Заявителем в Организацию или Подразделение, в компетенцию которых не входит принятие решения по жалобе, в течение 3 рабочих дней со дня ее регистрации Организация или Подразделение направляет жалобу в уполномоченный на ее рассмотрение орган и в письменной форме информирует Заявителя о перенаправлении жалобы.</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При этом срок рассмотрения жалобы исчисляется со дня регистрации жалобы в уполномоченном на ее рассмотрение органе.</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Жалоба может быть подана Заявителем через МФЦ. При поступлении жалобы МФЦ обеспечивает ее передачу в уполномоченную на ее рассмотрение Организацию или Подразделение в порядке и сроки, которые установлены соглашением о взаимодействии, но не позднее следующего рабочего дня со дня поступления жалобы.</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 xml:space="preserve">Жалоба на нарушение порядка предоставления Услуги в МФЦ рассматривается Министерством государственного управления, информационных технологий и связи Московской области.  </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МФЦ  обеспечивает:</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а) оснащение мест приема жалоб;</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б) информирование Заявителей о порядке обжалования решений и действий (бездействия) Организаций, предоставляющих Услугу, их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муниципальных служащих, в том числе по телефону, электронной почте, при личном приеме;</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г) заключение соглашений о взаимодействии в части осуществления МФЦ  приема жалоб и выдачи заявителям результатов рассмотрения жалоб;</w:t>
      </w:r>
    </w:p>
    <w:p w:rsidR="001F2FF9" w:rsidRPr="00BD237B" w:rsidRDefault="001F2FF9" w:rsidP="00256DAE">
      <w:pPr>
        <w:tabs>
          <w:tab w:val="left" w:pos="1276"/>
        </w:tabs>
        <w:overflowPunct w:val="0"/>
        <w:ind w:firstLine="567"/>
        <w:jc w:val="both"/>
        <w:rPr>
          <w:rFonts w:ascii="Arial" w:hAnsi="Arial" w:cs="Arial"/>
        </w:rPr>
      </w:pPr>
      <w:proofErr w:type="spellStart"/>
      <w:r w:rsidRPr="00BD237B">
        <w:rPr>
          <w:rFonts w:ascii="Arial" w:hAnsi="Arial" w:cs="Arial"/>
        </w:rPr>
        <w:t>д</w:t>
      </w:r>
      <w:proofErr w:type="spellEnd"/>
      <w:r w:rsidRPr="00BD237B">
        <w:rPr>
          <w:rFonts w:ascii="Arial" w:hAnsi="Arial" w:cs="Arial"/>
        </w:rPr>
        <w:t>)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В Организации определяются уполномоченные на рассмотрение жалоб должностные лица, которые обеспечивают:</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а) прием и рассмотрение жалоб в соответствии с настоящими требованиями;</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б) направление жалоб в уполномоченный на их рассмотрение орган;</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 xml:space="preserve"> </w:t>
      </w:r>
      <w:proofErr w:type="gramStart"/>
      <w:r w:rsidRPr="00BD237B">
        <w:rPr>
          <w:rFonts w:ascii="Arial" w:hAnsi="Arial" w:cs="Arial"/>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w:t>
      </w:r>
      <w:r w:rsidRPr="00BD237B">
        <w:rPr>
          <w:rFonts w:ascii="Arial" w:hAnsi="Arial" w:cs="Arial"/>
        </w:rPr>
        <w:lastRenderedPageBreak/>
        <w:t>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roofErr w:type="gramEnd"/>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Жалоба, поступившая в уполномоченную на ее рассмотрение Организацию или Подразделение,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Организацией или Подразделением.</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В случае обжалования отказа Организацией, предоставляющей Услугу,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 xml:space="preserve"> По результатам рассмотрения жалобы в соответствии с частью 7 статьи 11.2 Федерального закона от </w:t>
      </w:r>
      <w:r w:rsidRPr="00BD237B">
        <w:rPr>
          <w:rFonts w:ascii="Arial" w:hAnsi="Arial" w:cs="Arial"/>
          <w:bCs/>
        </w:rPr>
        <w:t xml:space="preserve">27 июля 2010г. № 210-ФЗ  </w:t>
      </w:r>
      <w:r w:rsidRPr="00BD237B">
        <w:rPr>
          <w:rFonts w:ascii="Arial" w:hAnsi="Arial" w:cs="Arial"/>
        </w:rPr>
        <w:t>«Об организации предоставления государственных и муниципальных услуг» уполномоченное на ее рассмотрение должностное лицо Организации или должностное лицо или муниципальный служащий Подразделения, принимает решение об удовлетворении жалобы либо об отказе в ее удовлетворении. Указанное решение принимается в форме акта Организации или Подразделения.</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При удовлетворении жалобы уполномоченное должностное лицо и (или) муниципальный служащий Организации или Подразделения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В ответе по результатам рассмотрения жалобы указываются:</w:t>
      </w:r>
    </w:p>
    <w:p w:rsidR="001F2FF9" w:rsidRPr="00BD237B" w:rsidRDefault="001F2FF9" w:rsidP="00256DAE">
      <w:pPr>
        <w:tabs>
          <w:tab w:val="left" w:pos="1276"/>
        </w:tabs>
        <w:overflowPunct w:val="0"/>
        <w:ind w:firstLine="567"/>
        <w:jc w:val="both"/>
        <w:rPr>
          <w:rFonts w:ascii="Arial" w:hAnsi="Arial" w:cs="Arial"/>
        </w:rPr>
      </w:pPr>
      <w:proofErr w:type="gramStart"/>
      <w:r w:rsidRPr="00BD237B">
        <w:rPr>
          <w:rFonts w:ascii="Arial" w:hAnsi="Arial" w:cs="Arial"/>
        </w:rPr>
        <w:t>а) наименование Организации, предоставляющей Услугу, рассмотревшей жалобу, должность, фамилия, имя, отчество (при наличии) ее должностного лица, принявшего решение по жалобе;</w:t>
      </w:r>
      <w:proofErr w:type="gramEnd"/>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б) номер, дата, место принятия решения, включая сведения о должностном лице, решение или действие (бездействие) которого обжалуется;</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в) фамилия, имя, отчество (при наличии) или наименование Заявителя;</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г) основания для принятия решения по жалобе;</w:t>
      </w:r>
    </w:p>
    <w:p w:rsidR="001F2FF9" w:rsidRPr="00BD237B" w:rsidRDefault="001F2FF9" w:rsidP="00256DAE">
      <w:pPr>
        <w:tabs>
          <w:tab w:val="left" w:pos="1276"/>
        </w:tabs>
        <w:overflowPunct w:val="0"/>
        <w:ind w:firstLine="567"/>
        <w:jc w:val="both"/>
        <w:rPr>
          <w:rFonts w:ascii="Arial" w:hAnsi="Arial" w:cs="Arial"/>
        </w:rPr>
      </w:pPr>
      <w:proofErr w:type="spellStart"/>
      <w:r w:rsidRPr="00BD237B">
        <w:rPr>
          <w:rFonts w:ascii="Arial" w:hAnsi="Arial" w:cs="Arial"/>
        </w:rPr>
        <w:t>д</w:t>
      </w:r>
      <w:proofErr w:type="spellEnd"/>
      <w:r w:rsidRPr="00BD237B">
        <w:rPr>
          <w:rFonts w:ascii="Arial" w:hAnsi="Arial" w:cs="Arial"/>
        </w:rPr>
        <w:t>) принятое по жалобе решение;</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е) в случае, если жалоба признана обоснованной, - сроки устранения выявленных нарушений, в том числе срок предоставления результата Услуги;</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ж) сведения о порядке обжалования принятого по жалобе решения.</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Ответ по результатам рассмотрения жалобы подписывается уполномоченным на рассмотрение жалобы должностным лицом и (или) муниципальным служащим Организации или Подразделения.</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или муниципального служащего Организации или Подразделения.</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Уполномоченное на рассмотрение жалобы должностное лицо или муниципальный служащий Организации или Подразделения отказывает в удовлетворении жалобы в следующих случаях:</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lastRenderedPageBreak/>
        <w:t>а) наличие вступившего в законную силу решения суда, арбитражного суда по жалобе о том же предмете и по тем же основаниям;</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б) подача жалобы лицом, полномочия которого не подтверждены в порядке, установленном законодательством Российской Федерации;</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Уполномоченное на рассмотрение жалобы должностное лицо или муниципальный служащий Организации или Подразделения вправе оставить жалобу без ответа в следующих случаях:</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2FF9" w:rsidRPr="00BD237B" w:rsidRDefault="001F2FF9" w:rsidP="001F2FF9">
      <w:pPr>
        <w:jc w:val="both"/>
        <w:rPr>
          <w:rFonts w:ascii="Arial" w:hAnsi="Arial" w:cs="Arial"/>
          <w:color w:val="FF0000"/>
        </w:rPr>
      </w:pPr>
    </w:p>
    <w:p w:rsidR="001F2FF9" w:rsidRPr="00BD237B" w:rsidRDefault="001F2FF9" w:rsidP="001F2FF9">
      <w:pPr>
        <w:pStyle w:val="1-"/>
        <w:rPr>
          <w:rFonts w:ascii="Arial" w:hAnsi="Arial" w:cs="Arial"/>
          <w:sz w:val="24"/>
          <w:szCs w:val="24"/>
        </w:rPr>
      </w:pPr>
      <w:bookmarkStart w:id="32" w:name="__RefHeading___Toc500868722"/>
      <w:bookmarkEnd w:id="32"/>
      <w:r w:rsidRPr="00BD237B">
        <w:rPr>
          <w:rFonts w:ascii="Arial" w:hAnsi="Arial" w:cs="Arial"/>
          <w:sz w:val="24"/>
          <w:szCs w:val="24"/>
        </w:rPr>
        <w:t xml:space="preserve">Раздел </w:t>
      </w:r>
      <w:r w:rsidRPr="00BD237B">
        <w:rPr>
          <w:rFonts w:ascii="Arial" w:hAnsi="Arial" w:cs="Arial"/>
          <w:sz w:val="24"/>
          <w:szCs w:val="24"/>
          <w:lang w:val="en-US"/>
        </w:rPr>
        <w:t>VI</w:t>
      </w:r>
      <w:r w:rsidRPr="00BD237B">
        <w:rPr>
          <w:rFonts w:ascii="Arial" w:hAnsi="Arial" w:cs="Arial"/>
          <w:sz w:val="24"/>
          <w:szCs w:val="24"/>
        </w:rPr>
        <w:t>. Правила обработки персональных данных при оказании Услуги</w:t>
      </w:r>
    </w:p>
    <w:p w:rsidR="001F2FF9" w:rsidRPr="00506F67" w:rsidRDefault="001F2FF9" w:rsidP="00506F67">
      <w:pPr>
        <w:pStyle w:val="2-"/>
        <w:numPr>
          <w:ilvl w:val="0"/>
          <w:numId w:val="39"/>
        </w:numPr>
        <w:spacing w:before="0" w:after="0"/>
        <w:ind w:left="0" w:firstLine="0"/>
        <w:jc w:val="both"/>
        <w:rPr>
          <w:rFonts w:ascii="Arial" w:hAnsi="Arial" w:cs="Arial"/>
          <w:sz w:val="24"/>
          <w:szCs w:val="24"/>
        </w:rPr>
      </w:pPr>
      <w:bookmarkStart w:id="33" w:name="Par299"/>
      <w:bookmarkStart w:id="34" w:name="__RefHeading___Toc500868723"/>
      <w:bookmarkEnd w:id="33"/>
      <w:r w:rsidRPr="00506F67">
        <w:rPr>
          <w:rFonts w:ascii="Arial" w:hAnsi="Arial" w:cs="Arial"/>
          <w:sz w:val="24"/>
          <w:szCs w:val="24"/>
        </w:rPr>
        <w:t>Правила обработки персональных данных при предоставлении Услуги</w:t>
      </w:r>
      <w:bookmarkEnd w:id="34"/>
      <w:r w:rsidRPr="00506F67">
        <w:rPr>
          <w:rFonts w:ascii="Arial" w:hAnsi="Arial" w:cs="Arial"/>
          <w:sz w:val="24"/>
          <w:szCs w:val="24"/>
        </w:rPr>
        <w:br/>
      </w:r>
    </w:p>
    <w:p w:rsidR="001F2FF9" w:rsidRPr="00BD237B" w:rsidRDefault="001F2FF9" w:rsidP="008B32BA">
      <w:pPr>
        <w:pStyle w:val="2-"/>
        <w:numPr>
          <w:ilvl w:val="1"/>
          <w:numId w:val="39"/>
        </w:numPr>
        <w:tabs>
          <w:tab w:val="left" w:pos="1276"/>
        </w:tabs>
        <w:spacing w:before="0" w:after="0"/>
        <w:ind w:left="0" w:firstLine="567"/>
        <w:jc w:val="both"/>
        <w:rPr>
          <w:rFonts w:ascii="Arial" w:hAnsi="Arial" w:cs="Arial"/>
          <w:sz w:val="24"/>
          <w:szCs w:val="24"/>
        </w:rPr>
      </w:pPr>
      <w:r w:rsidRPr="00BD237B">
        <w:rPr>
          <w:rFonts w:ascii="Arial" w:hAnsi="Arial" w:cs="Arial"/>
          <w:b w:val="0"/>
          <w:i w:val="0"/>
          <w:sz w:val="24"/>
          <w:szCs w:val="24"/>
        </w:rPr>
        <w:t>Обработка персональных данных при предоставлении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1F2FF9" w:rsidRPr="00BD237B" w:rsidRDefault="001F2FF9" w:rsidP="008B32BA">
      <w:pPr>
        <w:pStyle w:val="114"/>
        <w:numPr>
          <w:ilvl w:val="1"/>
          <w:numId w:val="39"/>
        </w:numPr>
        <w:tabs>
          <w:tab w:val="left" w:pos="1276"/>
        </w:tabs>
        <w:spacing w:line="240" w:lineRule="auto"/>
        <w:ind w:left="0" w:firstLine="567"/>
        <w:rPr>
          <w:rFonts w:ascii="Arial" w:hAnsi="Arial" w:cs="Arial"/>
          <w:sz w:val="24"/>
          <w:szCs w:val="24"/>
        </w:rPr>
      </w:pPr>
      <w:r w:rsidRPr="00BD237B">
        <w:rPr>
          <w:rFonts w:ascii="Arial" w:hAnsi="Arial" w:cs="Arial"/>
          <w:sz w:val="24"/>
          <w:szCs w:val="24"/>
        </w:rPr>
        <w:t>Обработка персональных данных при предоставлении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1F2FF9" w:rsidRPr="00BD237B" w:rsidRDefault="001F2FF9" w:rsidP="008B32BA">
      <w:pPr>
        <w:pStyle w:val="114"/>
        <w:numPr>
          <w:ilvl w:val="1"/>
          <w:numId w:val="39"/>
        </w:numPr>
        <w:tabs>
          <w:tab w:val="left" w:pos="1276"/>
        </w:tabs>
        <w:spacing w:line="240" w:lineRule="auto"/>
        <w:ind w:left="0" w:firstLine="567"/>
        <w:rPr>
          <w:rFonts w:ascii="Arial" w:hAnsi="Arial" w:cs="Arial"/>
          <w:sz w:val="24"/>
          <w:szCs w:val="24"/>
        </w:rPr>
      </w:pPr>
      <w:r w:rsidRPr="00BD237B">
        <w:rPr>
          <w:rFonts w:ascii="Arial" w:hAnsi="Arial" w:cs="Arial"/>
          <w:sz w:val="24"/>
          <w:szCs w:val="24"/>
        </w:rPr>
        <w:t>Обработке подлежат только персональные данные, которые отвечают целям их обработки.</w:t>
      </w:r>
    </w:p>
    <w:p w:rsidR="001F2FF9" w:rsidRPr="00BD237B" w:rsidRDefault="001F2FF9" w:rsidP="008B32BA">
      <w:pPr>
        <w:pStyle w:val="114"/>
        <w:numPr>
          <w:ilvl w:val="1"/>
          <w:numId w:val="39"/>
        </w:numPr>
        <w:tabs>
          <w:tab w:val="left" w:pos="1276"/>
        </w:tabs>
        <w:spacing w:line="240" w:lineRule="auto"/>
        <w:ind w:left="0" w:firstLine="567"/>
        <w:rPr>
          <w:rFonts w:ascii="Arial" w:hAnsi="Arial" w:cs="Arial"/>
          <w:sz w:val="24"/>
          <w:szCs w:val="24"/>
        </w:rPr>
      </w:pPr>
      <w:r w:rsidRPr="00BD237B">
        <w:rPr>
          <w:rFonts w:ascii="Arial" w:hAnsi="Arial" w:cs="Arial"/>
          <w:sz w:val="24"/>
          <w:szCs w:val="24"/>
        </w:rPr>
        <w:t xml:space="preserve">Целью обработки персональных данных является исполнение должностных обязанностей и полномочий специалистами </w:t>
      </w:r>
      <w:r w:rsidR="005A3086">
        <w:rPr>
          <w:rFonts w:ascii="Arial" w:hAnsi="Arial" w:cs="Arial"/>
          <w:sz w:val="24"/>
          <w:szCs w:val="24"/>
        </w:rPr>
        <w:t>Организации</w:t>
      </w:r>
      <w:r w:rsidRPr="00BD237B">
        <w:rPr>
          <w:rFonts w:ascii="Arial" w:hAnsi="Arial" w:cs="Arial"/>
          <w:sz w:val="24"/>
          <w:szCs w:val="24"/>
        </w:rPr>
        <w:t xml:space="preserve">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rsidR="001F2FF9" w:rsidRPr="00BD237B" w:rsidRDefault="001F2FF9" w:rsidP="008B32BA">
      <w:pPr>
        <w:pStyle w:val="114"/>
        <w:numPr>
          <w:ilvl w:val="1"/>
          <w:numId w:val="39"/>
        </w:numPr>
        <w:tabs>
          <w:tab w:val="left" w:pos="1276"/>
        </w:tabs>
        <w:spacing w:line="240" w:lineRule="auto"/>
        <w:ind w:left="0" w:firstLine="567"/>
        <w:rPr>
          <w:rFonts w:ascii="Arial" w:hAnsi="Arial" w:cs="Arial"/>
          <w:sz w:val="24"/>
          <w:szCs w:val="24"/>
        </w:rPr>
      </w:pPr>
      <w:r w:rsidRPr="00BD237B">
        <w:rPr>
          <w:rFonts w:ascii="Arial" w:hAnsi="Arial" w:cs="Arial"/>
          <w:sz w:val="24"/>
          <w:szCs w:val="24"/>
        </w:rPr>
        <w:t>При обработке персональных данных в целях предоставления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1F2FF9" w:rsidRPr="00BD237B" w:rsidRDefault="001F2FF9" w:rsidP="008B32BA">
      <w:pPr>
        <w:pStyle w:val="114"/>
        <w:numPr>
          <w:ilvl w:val="1"/>
          <w:numId w:val="39"/>
        </w:numPr>
        <w:tabs>
          <w:tab w:val="left" w:pos="1276"/>
        </w:tabs>
        <w:spacing w:line="240" w:lineRule="auto"/>
        <w:ind w:left="0" w:firstLine="567"/>
        <w:rPr>
          <w:rFonts w:ascii="Arial" w:hAnsi="Arial" w:cs="Arial"/>
          <w:sz w:val="24"/>
          <w:szCs w:val="24"/>
        </w:rPr>
      </w:pPr>
      <w:r w:rsidRPr="00BD237B">
        <w:rPr>
          <w:rFonts w:ascii="Arial" w:hAnsi="Arial" w:cs="Arial"/>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1F2FF9" w:rsidRPr="00BD237B" w:rsidRDefault="001F2FF9" w:rsidP="008B32BA">
      <w:pPr>
        <w:pStyle w:val="114"/>
        <w:numPr>
          <w:ilvl w:val="1"/>
          <w:numId w:val="39"/>
        </w:numPr>
        <w:tabs>
          <w:tab w:val="left" w:pos="1276"/>
        </w:tabs>
        <w:spacing w:line="240" w:lineRule="auto"/>
        <w:ind w:left="0" w:firstLine="567"/>
        <w:rPr>
          <w:rFonts w:ascii="Arial" w:hAnsi="Arial" w:cs="Arial"/>
          <w:sz w:val="24"/>
          <w:szCs w:val="24"/>
        </w:rPr>
      </w:pPr>
      <w:r w:rsidRPr="00BD237B">
        <w:rPr>
          <w:rFonts w:ascii="Arial" w:hAnsi="Arial" w:cs="Arial"/>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5A3086">
        <w:rPr>
          <w:rFonts w:ascii="Arial" w:hAnsi="Arial" w:cs="Arial"/>
          <w:sz w:val="24"/>
          <w:szCs w:val="24"/>
        </w:rPr>
        <w:t>Организации</w:t>
      </w:r>
      <w:r w:rsidRPr="00BD237B">
        <w:rPr>
          <w:rFonts w:ascii="Arial" w:hAnsi="Arial" w:cs="Arial"/>
          <w:sz w:val="24"/>
          <w:szCs w:val="24"/>
        </w:rPr>
        <w:t xml:space="preserve"> должны принимать необходимые меры либо обеспечивать их принятие по удалению или уточнению неполных или неточных данных.</w:t>
      </w:r>
    </w:p>
    <w:p w:rsidR="001F2FF9" w:rsidRPr="00BD237B" w:rsidRDefault="001F2FF9" w:rsidP="008B32BA">
      <w:pPr>
        <w:pStyle w:val="114"/>
        <w:numPr>
          <w:ilvl w:val="1"/>
          <w:numId w:val="39"/>
        </w:numPr>
        <w:tabs>
          <w:tab w:val="left" w:pos="1276"/>
        </w:tabs>
        <w:spacing w:line="240" w:lineRule="auto"/>
        <w:ind w:left="0" w:firstLine="567"/>
        <w:rPr>
          <w:rFonts w:ascii="Arial" w:hAnsi="Arial" w:cs="Arial"/>
          <w:sz w:val="24"/>
          <w:szCs w:val="24"/>
        </w:rPr>
      </w:pPr>
      <w:r w:rsidRPr="00BD237B">
        <w:rPr>
          <w:rFonts w:ascii="Arial" w:hAnsi="Arial" w:cs="Arial"/>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BD237B">
        <w:rPr>
          <w:rFonts w:ascii="Arial" w:hAnsi="Arial" w:cs="Arial"/>
          <w:sz w:val="24"/>
          <w:szCs w:val="24"/>
        </w:rPr>
        <w:t>выгодоприобретателем</w:t>
      </w:r>
      <w:proofErr w:type="spellEnd"/>
      <w:r w:rsidRPr="00BD237B">
        <w:rPr>
          <w:rFonts w:ascii="Arial" w:hAnsi="Arial" w:cs="Arial"/>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w:t>
      </w:r>
      <w:r w:rsidRPr="00BD237B">
        <w:rPr>
          <w:rFonts w:ascii="Arial" w:hAnsi="Arial" w:cs="Arial"/>
          <w:sz w:val="24"/>
          <w:szCs w:val="24"/>
        </w:rPr>
        <w:lastRenderedPageBreak/>
        <w:t>целей обработки или в случае утраты необходимости в достижении этих целей, если иное не предусмотрено законодательством.</w:t>
      </w:r>
    </w:p>
    <w:p w:rsidR="001F2FF9" w:rsidRPr="00BD237B" w:rsidRDefault="001F2FF9" w:rsidP="008B32BA">
      <w:pPr>
        <w:pStyle w:val="114"/>
        <w:numPr>
          <w:ilvl w:val="1"/>
          <w:numId w:val="39"/>
        </w:numPr>
        <w:tabs>
          <w:tab w:val="left" w:pos="1276"/>
        </w:tabs>
        <w:spacing w:line="240" w:lineRule="auto"/>
        <w:ind w:left="0" w:firstLine="567"/>
        <w:rPr>
          <w:rFonts w:ascii="Arial" w:hAnsi="Arial" w:cs="Arial"/>
          <w:sz w:val="24"/>
          <w:szCs w:val="24"/>
        </w:rPr>
      </w:pPr>
      <w:r w:rsidRPr="00BD237B">
        <w:rPr>
          <w:rFonts w:ascii="Arial" w:hAnsi="Arial" w:cs="Arial"/>
          <w:sz w:val="24"/>
          <w:szCs w:val="24"/>
        </w:rPr>
        <w:t xml:space="preserve">В соответствии с целью обработки персональных данных, указанной в подпункте 28.4. Административного регламента, в </w:t>
      </w:r>
      <w:r w:rsidR="005A3086">
        <w:rPr>
          <w:rFonts w:ascii="Arial" w:hAnsi="Arial" w:cs="Arial"/>
          <w:sz w:val="24"/>
          <w:szCs w:val="24"/>
        </w:rPr>
        <w:t>Организаци</w:t>
      </w:r>
      <w:r w:rsidRPr="00BD237B">
        <w:rPr>
          <w:rFonts w:ascii="Arial" w:hAnsi="Arial" w:cs="Arial"/>
          <w:sz w:val="24"/>
          <w:szCs w:val="24"/>
        </w:rPr>
        <w:t>и обрабатываются персональные данные:</w:t>
      </w:r>
    </w:p>
    <w:p w:rsidR="001F2FF9" w:rsidRPr="00BD237B" w:rsidRDefault="001F2FF9" w:rsidP="008B32BA">
      <w:pPr>
        <w:pStyle w:val="114"/>
        <w:tabs>
          <w:tab w:val="clear" w:pos="1701"/>
          <w:tab w:val="num" w:pos="0"/>
        </w:tabs>
        <w:spacing w:line="240" w:lineRule="auto"/>
        <w:ind w:left="0" w:firstLine="567"/>
        <w:rPr>
          <w:rFonts w:ascii="Arial" w:hAnsi="Arial" w:cs="Arial"/>
          <w:sz w:val="24"/>
          <w:szCs w:val="24"/>
        </w:rPr>
      </w:pPr>
      <w:r w:rsidRPr="00BD237B">
        <w:rPr>
          <w:rFonts w:ascii="Arial" w:hAnsi="Arial" w:cs="Arial"/>
          <w:sz w:val="24"/>
          <w:szCs w:val="24"/>
        </w:rPr>
        <w:t>1.фамилия, имя, отчество;</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2.адрес места жительства;</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3.домашний, сотовый телефоны;</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4.</w:t>
      </w:r>
      <w:r w:rsidRPr="00BD237B">
        <w:rPr>
          <w:rFonts w:ascii="Arial" w:hAnsi="Arial" w:cs="Arial"/>
          <w:sz w:val="24"/>
          <w:szCs w:val="24"/>
        </w:rPr>
        <w:t xml:space="preserve"> </w:t>
      </w:r>
      <w:r w:rsidR="001D7288">
        <w:rPr>
          <w:rFonts w:ascii="Arial" w:hAnsi="Arial" w:cs="Arial"/>
          <w:b w:val="0"/>
          <w:i w:val="0"/>
          <w:sz w:val="24"/>
          <w:szCs w:val="24"/>
        </w:rPr>
        <w:t>Иные</w:t>
      </w:r>
      <w:r w:rsidRPr="00BD237B">
        <w:rPr>
          <w:rFonts w:ascii="Arial" w:hAnsi="Arial" w:cs="Arial"/>
          <w:b w:val="0"/>
          <w:i w:val="0"/>
          <w:sz w:val="24"/>
          <w:szCs w:val="24"/>
        </w:rPr>
        <w:t xml:space="preserve"> персональные данные, обрабатываемые </w:t>
      </w:r>
      <w:r w:rsidR="003348A3">
        <w:rPr>
          <w:rFonts w:ascii="Arial" w:hAnsi="Arial" w:cs="Arial"/>
          <w:b w:val="0"/>
          <w:i w:val="0"/>
          <w:sz w:val="24"/>
          <w:szCs w:val="24"/>
        </w:rPr>
        <w:t>Организацией</w:t>
      </w:r>
      <w:r w:rsidR="001D7288">
        <w:rPr>
          <w:rFonts w:ascii="Arial" w:hAnsi="Arial" w:cs="Arial"/>
          <w:b w:val="0"/>
          <w:i w:val="0"/>
          <w:sz w:val="24"/>
          <w:szCs w:val="24"/>
        </w:rPr>
        <w:t xml:space="preserve"> в рамках предоставления услуги</w:t>
      </w:r>
      <w:r w:rsidRPr="00BD237B">
        <w:rPr>
          <w:rFonts w:ascii="Arial" w:hAnsi="Arial" w:cs="Arial"/>
          <w:b w:val="0"/>
          <w:i w:val="0"/>
          <w:sz w:val="24"/>
          <w:szCs w:val="24"/>
        </w:rPr>
        <w:t>.</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28.10. В соответствии с целью обработки персональных данны</w:t>
      </w:r>
      <w:r w:rsidR="003348A3">
        <w:rPr>
          <w:rFonts w:ascii="Arial" w:hAnsi="Arial" w:cs="Arial"/>
          <w:b w:val="0"/>
          <w:i w:val="0"/>
          <w:sz w:val="24"/>
          <w:szCs w:val="24"/>
        </w:rPr>
        <w:t xml:space="preserve">х, указанной в подпункте 28.4. </w:t>
      </w:r>
      <w:r w:rsidRPr="00BD237B">
        <w:rPr>
          <w:rFonts w:ascii="Arial" w:hAnsi="Arial" w:cs="Arial"/>
          <w:b w:val="0"/>
          <w:i w:val="0"/>
          <w:sz w:val="24"/>
          <w:szCs w:val="24"/>
        </w:rPr>
        <w:t xml:space="preserve">Административного регламента, к категориям субъектов, персональные данные которых обрабатываются в </w:t>
      </w:r>
      <w:r w:rsidR="003348A3">
        <w:rPr>
          <w:rFonts w:ascii="Arial" w:hAnsi="Arial" w:cs="Arial"/>
          <w:b w:val="0"/>
          <w:i w:val="0"/>
          <w:sz w:val="24"/>
          <w:szCs w:val="24"/>
        </w:rPr>
        <w:t>Организации</w:t>
      </w:r>
      <w:r w:rsidRPr="00BD237B">
        <w:rPr>
          <w:rFonts w:ascii="Arial" w:hAnsi="Arial" w:cs="Arial"/>
          <w:b w:val="0"/>
          <w:i w:val="0"/>
          <w:sz w:val="24"/>
          <w:szCs w:val="24"/>
        </w:rPr>
        <w:t>, относятся:</w:t>
      </w:r>
    </w:p>
    <w:p w:rsidR="001F2FF9" w:rsidRPr="00BD237B" w:rsidRDefault="001F2FF9" w:rsidP="008B32BA">
      <w:pPr>
        <w:pStyle w:val="114"/>
        <w:tabs>
          <w:tab w:val="clear" w:pos="1701"/>
          <w:tab w:val="num" w:pos="0"/>
        </w:tabs>
        <w:spacing w:line="240" w:lineRule="auto"/>
        <w:ind w:left="567" w:firstLine="567"/>
        <w:rPr>
          <w:rFonts w:ascii="Arial" w:hAnsi="Arial" w:cs="Arial"/>
          <w:sz w:val="24"/>
          <w:szCs w:val="24"/>
        </w:rPr>
      </w:pPr>
      <w:r w:rsidRPr="00BD237B">
        <w:rPr>
          <w:rFonts w:ascii="Arial" w:hAnsi="Arial" w:cs="Arial"/>
          <w:sz w:val="24"/>
          <w:szCs w:val="24"/>
        </w:rPr>
        <w:t xml:space="preserve">1)  граждане, обратившиеся в </w:t>
      </w:r>
      <w:r w:rsidR="003348A3">
        <w:rPr>
          <w:rFonts w:ascii="Arial" w:hAnsi="Arial" w:cs="Arial"/>
          <w:sz w:val="24"/>
          <w:szCs w:val="24"/>
        </w:rPr>
        <w:t>Организацию</w:t>
      </w:r>
      <w:r w:rsidRPr="00BD237B">
        <w:rPr>
          <w:rFonts w:ascii="Arial" w:hAnsi="Arial" w:cs="Arial"/>
          <w:sz w:val="24"/>
          <w:szCs w:val="24"/>
        </w:rPr>
        <w:t xml:space="preserve"> за предоставлением услуги;</w:t>
      </w:r>
    </w:p>
    <w:p w:rsidR="001F2FF9" w:rsidRPr="00BD237B" w:rsidRDefault="001F2FF9" w:rsidP="008B32BA">
      <w:pPr>
        <w:tabs>
          <w:tab w:val="num" w:pos="0"/>
        </w:tabs>
        <w:autoSpaceDE w:val="0"/>
        <w:ind w:firstLine="567"/>
        <w:jc w:val="both"/>
        <w:rPr>
          <w:rFonts w:ascii="Arial" w:hAnsi="Arial" w:cs="Arial"/>
        </w:rPr>
      </w:pPr>
      <w:r w:rsidRPr="00BD237B">
        <w:rPr>
          <w:rFonts w:ascii="Arial" w:hAnsi="Arial" w:cs="Arial"/>
        </w:rPr>
        <w:t xml:space="preserve"> </w:t>
      </w:r>
      <w:r w:rsidR="0047431D">
        <w:rPr>
          <w:rFonts w:ascii="Arial" w:hAnsi="Arial" w:cs="Arial"/>
        </w:rPr>
        <w:t xml:space="preserve">        2) иные</w:t>
      </w:r>
      <w:r w:rsidRPr="00BD237B">
        <w:rPr>
          <w:rFonts w:ascii="Arial" w:hAnsi="Arial" w:cs="Arial"/>
        </w:rPr>
        <w:t xml:space="preserve"> категории субъектов, персональные данные которых обрабатываются </w:t>
      </w:r>
      <w:r w:rsidR="003348A3">
        <w:rPr>
          <w:rFonts w:ascii="Arial" w:hAnsi="Arial" w:cs="Arial"/>
        </w:rPr>
        <w:t>Организацией</w:t>
      </w:r>
      <w:r w:rsidR="0047431D">
        <w:rPr>
          <w:rFonts w:ascii="Arial" w:hAnsi="Arial" w:cs="Arial"/>
        </w:rPr>
        <w:t xml:space="preserve"> в рамках предоставления услуги</w:t>
      </w:r>
      <w:r w:rsidRPr="00BD237B">
        <w:rPr>
          <w:rFonts w:ascii="Arial" w:hAnsi="Arial" w:cs="Arial"/>
        </w:rPr>
        <w:t>.</w:t>
      </w:r>
    </w:p>
    <w:p w:rsidR="001F2FF9" w:rsidRPr="00BD237B" w:rsidRDefault="001F2FF9" w:rsidP="008B32BA">
      <w:pPr>
        <w:pStyle w:val="114"/>
        <w:tabs>
          <w:tab w:val="clear" w:pos="1701"/>
          <w:tab w:val="num" w:pos="0"/>
        </w:tabs>
        <w:spacing w:line="240" w:lineRule="auto"/>
        <w:ind w:left="0" w:firstLine="567"/>
        <w:rPr>
          <w:rFonts w:ascii="Arial" w:hAnsi="Arial" w:cs="Arial"/>
          <w:sz w:val="24"/>
          <w:szCs w:val="24"/>
        </w:rPr>
      </w:pPr>
      <w:r w:rsidRPr="00BD237B">
        <w:rPr>
          <w:rFonts w:ascii="Arial" w:hAnsi="Arial" w:cs="Arial"/>
          <w:sz w:val="24"/>
          <w:szCs w:val="24"/>
        </w:rPr>
        <w:t xml:space="preserve">28.11. Сроки обработки и </w:t>
      </w:r>
      <w:proofErr w:type="gramStart"/>
      <w:r w:rsidRPr="00BD237B">
        <w:rPr>
          <w:rFonts w:ascii="Arial" w:hAnsi="Arial" w:cs="Arial"/>
          <w:sz w:val="24"/>
          <w:szCs w:val="24"/>
        </w:rPr>
        <w:t>хранения</w:t>
      </w:r>
      <w:proofErr w:type="gramEnd"/>
      <w:r w:rsidRPr="00BD237B">
        <w:rPr>
          <w:rFonts w:ascii="Arial" w:hAnsi="Arial" w:cs="Arial"/>
          <w:sz w:val="24"/>
          <w:szCs w:val="24"/>
        </w:rPr>
        <w:t xml:space="preserve"> указанных выше персональных данных определяются</w:t>
      </w:r>
      <w:r w:rsidRPr="00BD237B">
        <w:rPr>
          <w:rFonts w:ascii="Arial" w:hAnsi="Arial" w:cs="Arial"/>
          <w:color w:val="FF0000"/>
          <w:sz w:val="24"/>
          <w:szCs w:val="24"/>
        </w:rPr>
        <w:t xml:space="preserve"> </w:t>
      </w:r>
      <w:r w:rsidRPr="00BD237B">
        <w:rPr>
          <w:rFonts w:ascii="Arial" w:hAnsi="Arial" w:cs="Arial"/>
          <w:sz w:val="24"/>
          <w:szCs w:val="24"/>
        </w:rPr>
        <w:t>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1F2FF9" w:rsidRPr="00BD237B" w:rsidRDefault="001F2FF9" w:rsidP="008B32BA">
      <w:pPr>
        <w:pStyle w:val="114"/>
        <w:tabs>
          <w:tab w:val="clear" w:pos="1701"/>
          <w:tab w:val="num" w:pos="0"/>
        </w:tabs>
        <w:spacing w:line="240" w:lineRule="auto"/>
        <w:ind w:left="0" w:firstLine="567"/>
        <w:rPr>
          <w:rFonts w:ascii="Arial" w:hAnsi="Arial" w:cs="Arial"/>
          <w:sz w:val="24"/>
          <w:szCs w:val="24"/>
        </w:rPr>
      </w:pPr>
      <w:r w:rsidRPr="00BD237B">
        <w:rPr>
          <w:rFonts w:ascii="Arial" w:hAnsi="Arial" w:cs="Arial"/>
          <w:sz w:val="24"/>
          <w:szCs w:val="24"/>
        </w:rPr>
        <w:t xml:space="preserve">28.12. </w:t>
      </w:r>
      <w:proofErr w:type="gramStart"/>
      <w:r w:rsidRPr="00BD237B">
        <w:rPr>
          <w:rFonts w:ascii="Arial" w:hAnsi="Arial" w:cs="Arial"/>
          <w:sz w:val="24"/>
          <w:szCs w:val="24"/>
        </w:rPr>
        <w:t xml:space="preserve">В случае достижения цели обработки персональных данных </w:t>
      </w:r>
      <w:r w:rsidR="005A3086">
        <w:rPr>
          <w:rFonts w:ascii="Arial" w:hAnsi="Arial" w:cs="Arial"/>
          <w:sz w:val="24"/>
          <w:szCs w:val="24"/>
        </w:rPr>
        <w:t>Организация  обязана</w:t>
      </w:r>
      <w:r w:rsidRPr="00BD237B">
        <w:rPr>
          <w:rFonts w:ascii="Arial" w:hAnsi="Arial" w:cs="Arial"/>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BD237B">
        <w:rPr>
          <w:rFonts w:ascii="Arial" w:hAnsi="Arial" w:cs="Arial"/>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sidR="005A3086">
        <w:rPr>
          <w:rFonts w:ascii="Arial" w:hAnsi="Arial" w:cs="Arial"/>
          <w:sz w:val="24"/>
          <w:szCs w:val="24"/>
        </w:rPr>
        <w:t>Организация</w:t>
      </w:r>
      <w:r w:rsidRPr="00BD237B">
        <w:rPr>
          <w:rFonts w:ascii="Arial" w:hAnsi="Arial" w:cs="Arial"/>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 xml:space="preserve">28.13.  </w:t>
      </w:r>
      <w:proofErr w:type="gramStart"/>
      <w:r w:rsidRPr="00BD237B">
        <w:rPr>
          <w:rFonts w:ascii="Arial" w:hAnsi="Arial" w:cs="Arial"/>
          <w:b w:val="0"/>
          <w:i w:val="0"/>
          <w:sz w:val="24"/>
          <w:szCs w:val="24"/>
        </w:rPr>
        <w:t xml:space="preserve">В случае отзыва субъектом персональных данных согласия на обработку его персональных данных </w:t>
      </w:r>
      <w:r w:rsidR="005A3086">
        <w:rPr>
          <w:rFonts w:ascii="Arial" w:hAnsi="Arial" w:cs="Arial"/>
          <w:b w:val="0"/>
          <w:i w:val="0"/>
          <w:sz w:val="24"/>
          <w:szCs w:val="24"/>
        </w:rPr>
        <w:t>Организация должна</w:t>
      </w:r>
      <w:r w:rsidRPr="00BD237B">
        <w:rPr>
          <w:rFonts w:ascii="Arial" w:hAnsi="Arial" w:cs="Arial"/>
          <w:b w:val="0"/>
          <w:i w:val="0"/>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5A3086">
        <w:rPr>
          <w:rFonts w:ascii="Arial" w:hAnsi="Arial" w:cs="Arial"/>
          <w:b w:val="0"/>
          <w:i w:val="0"/>
          <w:sz w:val="24"/>
          <w:szCs w:val="24"/>
        </w:rPr>
        <w:t>Организации</w:t>
      </w:r>
      <w:r w:rsidRPr="00BD237B">
        <w:rPr>
          <w:rFonts w:ascii="Arial" w:hAnsi="Arial" w:cs="Arial"/>
          <w:b w:val="0"/>
          <w:i w:val="0"/>
          <w:sz w:val="24"/>
          <w:szCs w:val="24"/>
        </w:rPr>
        <w:t>,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BD237B">
        <w:rPr>
          <w:rFonts w:ascii="Arial" w:hAnsi="Arial" w:cs="Arial"/>
          <w:b w:val="0"/>
          <w:i w:val="0"/>
          <w:sz w:val="24"/>
          <w:szCs w:val="24"/>
        </w:rPr>
        <w:t xml:space="preserve"> </w:t>
      </w:r>
      <w:proofErr w:type="gramStart"/>
      <w:r w:rsidRPr="00BD237B">
        <w:rPr>
          <w:rFonts w:ascii="Arial" w:hAnsi="Arial" w:cs="Arial"/>
          <w:b w:val="0"/>
          <w:i w:val="0"/>
          <w:sz w:val="24"/>
          <w:szCs w:val="24"/>
        </w:rPr>
        <w:t xml:space="preserve">другим лицом, действующим по поручению </w:t>
      </w:r>
      <w:r w:rsidR="005A3086">
        <w:rPr>
          <w:rFonts w:ascii="Arial" w:hAnsi="Arial" w:cs="Arial"/>
          <w:b w:val="0"/>
          <w:i w:val="0"/>
          <w:sz w:val="24"/>
          <w:szCs w:val="24"/>
        </w:rPr>
        <w:t>Организации</w:t>
      </w:r>
      <w:r w:rsidRPr="00BD237B">
        <w:rPr>
          <w:rFonts w:ascii="Arial" w:hAnsi="Arial" w:cs="Arial"/>
          <w:b w:val="0"/>
          <w:i w:val="0"/>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5A3086">
        <w:rPr>
          <w:rFonts w:ascii="Arial" w:hAnsi="Arial" w:cs="Arial"/>
          <w:b w:val="0"/>
          <w:i w:val="0"/>
          <w:sz w:val="24"/>
          <w:szCs w:val="24"/>
        </w:rPr>
        <w:t>Организация</w:t>
      </w:r>
      <w:r w:rsidRPr="00BD237B">
        <w:rPr>
          <w:rFonts w:ascii="Arial" w:hAnsi="Arial" w:cs="Arial"/>
          <w:b w:val="0"/>
          <w:i w:val="0"/>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28.14.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28.15. Уполномоченные лица на получение, обработку, хранение, передачу и любое другое использование персональных данных обязаны:</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 знать и выполнять требования законодательства в области обеспечения защиты персональных данных, настоящего Административного регламента;</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lastRenderedPageBreak/>
        <w:t>-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 соблюдать правила использования персональных данных, порядок их учета и хранения, исключить доступ к ним посторонних лиц;</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 обрабатывать только те персональные данные, к которым получен доступ в силу исполнения служебных обязанностей.</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28.16.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BD237B">
        <w:rPr>
          <w:rFonts w:ascii="Arial" w:hAnsi="Arial" w:cs="Arial"/>
          <w:b w:val="0"/>
          <w:i w:val="0"/>
          <w:sz w:val="24"/>
          <w:szCs w:val="24"/>
        </w:rPr>
        <w:t>дств кр</w:t>
      </w:r>
      <w:proofErr w:type="gramEnd"/>
      <w:r w:rsidRPr="00BD237B">
        <w:rPr>
          <w:rFonts w:ascii="Arial" w:hAnsi="Arial" w:cs="Arial"/>
          <w:b w:val="0"/>
          <w:i w:val="0"/>
          <w:sz w:val="24"/>
          <w:szCs w:val="24"/>
        </w:rPr>
        <w:t>иптографической защиты информации;</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28.17.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 xml:space="preserve">28.18. </w:t>
      </w:r>
      <w:r w:rsidR="003348A3">
        <w:rPr>
          <w:rFonts w:ascii="Arial" w:hAnsi="Arial" w:cs="Arial"/>
          <w:b w:val="0"/>
          <w:i w:val="0"/>
          <w:sz w:val="24"/>
          <w:szCs w:val="24"/>
        </w:rPr>
        <w:t>Организация</w:t>
      </w:r>
      <w:r w:rsidRPr="00BD237B">
        <w:rPr>
          <w:rFonts w:ascii="Arial" w:hAnsi="Arial" w:cs="Arial"/>
          <w:b w:val="0"/>
          <w:i w:val="0"/>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1F2FF9" w:rsidRPr="00BD237B" w:rsidRDefault="001F2FF9" w:rsidP="001F2FF9">
      <w:pPr>
        <w:pStyle w:val="1-"/>
        <w:pageBreakBefore/>
        <w:spacing w:before="0" w:after="0" w:line="240" w:lineRule="auto"/>
        <w:ind w:right="849"/>
        <w:jc w:val="right"/>
        <w:rPr>
          <w:rFonts w:ascii="Arial" w:hAnsi="Arial" w:cs="Arial"/>
          <w:sz w:val="24"/>
          <w:szCs w:val="24"/>
        </w:rPr>
      </w:pPr>
      <w:bookmarkStart w:id="35" w:name="__RefHeading___Toc500868724"/>
      <w:bookmarkStart w:id="36" w:name="%2525D0%25259F%2525D1%252580%2525D0%2525"/>
      <w:bookmarkEnd w:id="35"/>
      <w:r w:rsidRPr="00BD237B">
        <w:rPr>
          <w:rFonts w:ascii="Arial" w:hAnsi="Arial" w:cs="Arial"/>
          <w:b w:val="0"/>
          <w:sz w:val="24"/>
          <w:szCs w:val="24"/>
        </w:rPr>
        <w:lastRenderedPageBreak/>
        <w:t>Приложение 1</w:t>
      </w:r>
    </w:p>
    <w:p w:rsidR="001F2FF9" w:rsidRPr="00BD237B" w:rsidRDefault="001F2FF9" w:rsidP="001F2FF9">
      <w:pPr>
        <w:pStyle w:val="1-"/>
        <w:spacing w:before="0" w:after="0"/>
        <w:ind w:right="849"/>
        <w:jc w:val="right"/>
        <w:rPr>
          <w:rFonts w:ascii="Arial" w:hAnsi="Arial" w:cs="Arial"/>
          <w:sz w:val="24"/>
          <w:szCs w:val="24"/>
        </w:rPr>
      </w:pPr>
      <w:r w:rsidRPr="00BD237B">
        <w:rPr>
          <w:rFonts w:ascii="Arial" w:hAnsi="Arial" w:cs="Arial"/>
          <w:b w:val="0"/>
          <w:bCs w:val="0"/>
          <w:iCs w:val="0"/>
          <w:sz w:val="24"/>
          <w:szCs w:val="24"/>
          <w:lang w:eastAsia="ar-SA"/>
        </w:rPr>
        <w:t xml:space="preserve">к Административному регламенту </w:t>
      </w:r>
      <w:bookmarkEnd w:id="36"/>
      <w:r w:rsidRPr="00BD237B">
        <w:rPr>
          <w:rFonts w:ascii="Arial" w:hAnsi="Arial" w:cs="Arial"/>
          <w:b w:val="0"/>
          <w:bCs w:val="0"/>
          <w:iCs w:val="0"/>
          <w:sz w:val="24"/>
          <w:szCs w:val="24"/>
          <w:lang w:eastAsia="ar-SA"/>
        </w:rPr>
        <w:br/>
      </w:r>
    </w:p>
    <w:p w:rsidR="001F2FF9" w:rsidRPr="00BD237B" w:rsidRDefault="001F2FF9" w:rsidP="001F2FF9">
      <w:pPr>
        <w:pStyle w:val="1-"/>
        <w:spacing w:after="0"/>
        <w:rPr>
          <w:rFonts w:ascii="Arial" w:hAnsi="Arial" w:cs="Arial"/>
          <w:sz w:val="24"/>
          <w:szCs w:val="24"/>
        </w:rPr>
      </w:pPr>
      <w:r w:rsidRPr="00BD237B">
        <w:rPr>
          <w:rFonts w:ascii="Arial" w:hAnsi="Arial" w:cs="Arial"/>
          <w:b w:val="0"/>
          <w:sz w:val="24"/>
          <w:szCs w:val="24"/>
        </w:rPr>
        <w:t>Термины и определения</w:t>
      </w:r>
    </w:p>
    <w:p w:rsidR="001F2FF9" w:rsidRPr="00BD237B" w:rsidRDefault="001F2FF9" w:rsidP="001F2FF9">
      <w:pPr>
        <w:autoSpaceDE w:val="0"/>
        <w:ind w:firstLine="540"/>
        <w:jc w:val="both"/>
        <w:rPr>
          <w:rFonts w:ascii="Arial" w:hAnsi="Arial" w:cs="Arial"/>
        </w:rPr>
      </w:pPr>
      <w:r w:rsidRPr="00BD237B">
        <w:rPr>
          <w:rFonts w:ascii="Arial" w:hAnsi="Arial" w:cs="Arial"/>
          <w:lang w:eastAsia="ar-SA"/>
        </w:rPr>
        <w:t>В настоящем Административном регламенте используются следующие термины и определения:</w:t>
      </w:r>
    </w:p>
    <w:p w:rsidR="001F2FF9" w:rsidRPr="00BD237B" w:rsidRDefault="001F2FF9" w:rsidP="001F2FF9">
      <w:pPr>
        <w:pStyle w:val="affff2"/>
        <w:spacing w:line="240" w:lineRule="auto"/>
        <w:rPr>
          <w:rFonts w:ascii="Arial" w:hAnsi="Arial" w:cs="Arial"/>
          <w:b/>
          <w:i/>
          <w:color w:val="FF0000"/>
          <w:sz w:val="24"/>
          <w:szCs w:val="24"/>
          <w:lang w:eastAsia="ar-SA"/>
        </w:rPr>
      </w:pPr>
    </w:p>
    <w:tbl>
      <w:tblPr>
        <w:tblW w:w="0" w:type="auto"/>
        <w:tblLayout w:type="fixed"/>
        <w:tblLook w:val="0000"/>
      </w:tblPr>
      <w:tblGrid>
        <w:gridCol w:w="2376"/>
        <w:gridCol w:w="283"/>
        <w:gridCol w:w="7230"/>
      </w:tblGrid>
      <w:tr w:rsidR="001F2FF9" w:rsidRPr="00BD237B" w:rsidTr="001F2FF9">
        <w:tc>
          <w:tcPr>
            <w:tcW w:w="2376" w:type="dxa"/>
            <w:shd w:val="clear" w:color="auto" w:fill="auto"/>
          </w:tcPr>
          <w:p w:rsidR="001F2FF9" w:rsidRPr="00BD237B" w:rsidRDefault="001F2FF9" w:rsidP="001F2FF9">
            <w:pPr>
              <w:pStyle w:val="affff2"/>
              <w:spacing w:line="240" w:lineRule="auto"/>
              <w:ind w:firstLine="0"/>
              <w:rPr>
                <w:rFonts w:ascii="Arial" w:hAnsi="Arial" w:cs="Arial"/>
                <w:sz w:val="24"/>
                <w:szCs w:val="24"/>
              </w:rPr>
            </w:pPr>
            <w:r w:rsidRPr="00BD237B">
              <w:rPr>
                <w:rFonts w:ascii="Arial" w:hAnsi="Arial" w:cs="Arial"/>
                <w:sz w:val="24"/>
                <w:szCs w:val="24"/>
              </w:rPr>
              <w:t xml:space="preserve">Услуга </w:t>
            </w:r>
          </w:p>
        </w:tc>
        <w:tc>
          <w:tcPr>
            <w:tcW w:w="283" w:type="dxa"/>
            <w:shd w:val="clear" w:color="auto" w:fill="auto"/>
          </w:tcPr>
          <w:p w:rsidR="001F2FF9" w:rsidRPr="00BD237B" w:rsidRDefault="001F2FF9" w:rsidP="001F2FF9">
            <w:pPr>
              <w:pStyle w:val="affff2"/>
              <w:spacing w:line="240" w:lineRule="auto"/>
              <w:ind w:firstLine="0"/>
              <w:rPr>
                <w:rFonts w:ascii="Arial" w:hAnsi="Arial" w:cs="Arial"/>
                <w:sz w:val="24"/>
                <w:szCs w:val="24"/>
              </w:rPr>
            </w:pPr>
            <w:r w:rsidRPr="00BD237B">
              <w:rPr>
                <w:rFonts w:ascii="Arial" w:hAnsi="Arial" w:cs="Arial"/>
                <w:b/>
                <w:i/>
                <w:sz w:val="24"/>
                <w:szCs w:val="24"/>
              </w:rPr>
              <w:t>–</w:t>
            </w:r>
          </w:p>
        </w:tc>
        <w:tc>
          <w:tcPr>
            <w:tcW w:w="7230" w:type="dxa"/>
            <w:shd w:val="clear" w:color="auto" w:fill="auto"/>
          </w:tcPr>
          <w:p w:rsidR="001F2FF9" w:rsidRPr="00BD237B" w:rsidRDefault="001F2FF9" w:rsidP="001F2FF9">
            <w:pPr>
              <w:pStyle w:val="affff2"/>
              <w:spacing w:line="240" w:lineRule="auto"/>
              <w:ind w:firstLine="0"/>
              <w:rPr>
                <w:rFonts w:ascii="Arial" w:hAnsi="Arial" w:cs="Arial"/>
                <w:sz w:val="24"/>
                <w:szCs w:val="24"/>
              </w:rPr>
            </w:pPr>
            <w:r w:rsidRPr="00BD237B">
              <w:rPr>
                <w:rFonts w:ascii="Arial" w:eastAsia="PMingLiU" w:hAnsi="Arial" w:cs="Arial"/>
                <w:bCs/>
                <w:sz w:val="24"/>
                <w:szCs w:val="24"/>
                <w:lang w:eastAsia="ru-RU"/>
              </w:rPr>
              <w:t>Услуга, оказываемая муниципальной общеобразовательной организацией в</w:t>
            </w:r>
            <w:r w:rsidR="001D77BD">
              <w:rPr>
                <w:rFonts w:ascii="Arial" w:eastAsia="PMingLiU" w:hAnsi="Arial" w:cs="Arial"/>
                <w:bCs/>
                <w:sz w:val="24"/>
                <w:szCs w:val="24"/>
                <w:lang w:eastAsia="ru-RU"/>
              </w:rPr>
              <w:t xml:space="preserve"> городском округе Мытищи</w:t>
            </w:r>
            <w:r w:rsidRPr="00BD237B">
              <w:rPr>
                <w:rFonts w:ascii="Arial" w:eastAsia="PMingLiU" w:hAnsi="Arial" w:cs="Arial"/>
                <w:bCs/>
                <w:sz w:val="24"/>
                <w:szCs w:val="24"/>
                <w:lang w:eastAsia="ru-RU"/>
              </w:rPr>
              <w:t xml:space="preserve"> Московской области, по приему на </w:t>
            </w:r>
            <w:proofErr w:type="gramStart"/>
            <w:r w:rsidRPr="00BD237B">
              <w:rPr>
                <w:rFonts w:ascii="Arial" w:eastAsia="PMingLiU" w:hAnsi="Arial" w:cs="Arial"/>
                <w:bCs/>
                <w:sz w:val="24"/>
                <w:szCs w:val="24"/>
                <w:lang w:eastAsia="ru-RU"/>
              </w:rPr>
              <w:t>обучение по</w:t>
            </w:r>
            <w:proofErr w:type="gramEnd"/>
            <w:r w:rsidRPr="00BD237B">
              <w:rPr>
                <w:rFonts w:ascii="Arial" w:eastAsia="PMingLiU" w:hAnsi="Arial" w:cs="Arial"/>
                <w:bCs/>
                <w:sz w:val="24"/>
                <w:szCs w:val="24"/>
                <w:lang w:eastAsia="ru-RU"/>
              </w:rPr>
              <w:t xml:space="preserve"> образовательным программам начального общего, основного общего и среднего общего образования</w:t>
            </w:r>
            <w:r w:rsidRPr="00BD237B">
              <w:rPr>
                <w:rFonts w:ascii="Arial" w:hAnsi="Arial" w:cs="Arial"/>
                <w:sz w:val="24"/>
                <w:szCs w:val="24"/>
              </w:rPr>
              <w:t>;</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 xml:space="preserve">Административный регламент </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5A3086" w:rsidRDefault="005A3086" w:rsidP="003C4FA9">
            <w:pPr>
              <w:pStyle w:val="affff2"/>
              <w:spacing w:line="240" w:lineRule="auto"/>
              <w:ind w:firstLine="0"/>
              <w:rPr>
                <w:rFonts w:ascii="Arial" w:hAnsi="Arial" w:cs="Arial"/>
                <w:sz w:val="24"/>
                <w:szCs w:val="24"/>
              </w:rPr>
            </w:pPr>
            <w:r w:rsidRPr="005A3086">
              <w:rPr>
                <w:rFonts w:ascii="Arial" w:hAnsi="Arial" w:cs="Arial"/>
                <w:sz w:val="24"/>
                <w:szCs w:val="24"/>
              </w:rP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r>
              <w:rPr>
                <w:rFonts w:ascii="Arial" w:hAnsi="Arial" w:cs="Arial"/>
                <w:sz w:val="24"/>
                <w:szCs w:val="24"/>
              </w:rPr>
              <w:t>;</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Заявитель</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 xml:space="preserve">Сеть Интернет </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информационно</w:t>
            </w:r>
            <w:r w:rsidRPr="00BD237B">
              <w:rPr>
                <w:rFonts w:ascii="Arial" w:hAnsi="Arial" w:cs="Arial"/>
                <w:sz w:val="24"/>
                <w:szCs w:val="24"/>
                <w:lang w:val="en-US"/>
              </w:rPr>
              <w:t>-</w:t>
            </w:r>
            <w:r w:rsidRPr="00BD237B">
              <w:rPr>
                <w:rFonts w:ascii="Arial" w:hAnsi="Arial" w:cs="Arial"/>
                <w:sz w:val="24"/>
                <w:szCs w:val="24"/>
              </w:rPr>
              <w:t>телекоммуникационная сеть «Интернет»;</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РПГУ, Портал</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history="1">
              <w:r w:rsidRPr="00BD237B">
                <w:rPr>
                  <w:rStyle w:val="af2"/>
                  <w:rFonts w:ascii="Arial" w:hAnsi="Arial" w:cs="Arial"/>
                  <w:sz w:val="24"/>
                  <w:szCs w:val="24"/>
                  <w:lang w:val="en-US"/>
                </w:rPr>
                <w:t>http</w:t>
              </w:r>
              <w:r w:rsidRPr="00BD237B">
                <w:rPr>
                  <w:rStyle w:val="af2"/>
                  <w:rFonts w:ascii="Arial" w:hAnsi="Arial" w:cs="Arial"/>
                  <w:sz w:val="24"/>
                  <w:szCs w:val="24"/>
                </w:rPr>
                <w:t>://</w:t>
              </w:r>
              <w:proofErr w:type="spellStart"/>
              <w:r w:rsidRPr="00BD237B">
                <w:rPr>
                  <w:rStyle w:val="af2"/>
                  <w:rFonts w:ascii="Arial" w:hAnsi="Arial" w:cs="Arial"/>
                  <w:sz w:val="24"/>
                  <w:szCs w:val="24"/>
                  <w:lang w:val="en-US"/>
                </w:rPr>
                <w:t>uslugi</w:t>
              </w:r>
              <w:proofErr w:type="spellEnd"/>
              <w:r w:rsidRPr="00BD237B">
                <w:rPr>
                  <w:rStyle w:val="af2"/>
                  <w:rFonts w:ascii="Arial" w:hAnsi="Arial" w:cs="Arial"/>
                  <w:sz w:val="24"/>
                  <w:szCs w:val="24"/>
                </w:rPr>
                <w:t>.</w:t>
              </w:r>
              <w:proofErr w:type="spellStart"/>
              <w:r w:rsidRPr="00BD237B">
                <w:rPr>
                  <w:rStyle w:val="af2"/>
                  <w:rFonts w:ascii="Arial" w:hAnsi="Arial" w:cs="Arial"/>
                  <w:sz w:val="24"/>
                  <w:szCs w:val="24"/>
                  <w:lang w:val="en-US"/>
                </w:rPr>
                <w:t>mosreg</w:t>
              </w:r>
              <w:proofErr w:type="spellEnd"/>
              <w:r w:rsidRPr="00BD237B">
                <w:rPr>
                  <w:rStyle w:val="af2"/>
                  <w:rFonts w:ascii="Arial" w:hAnsi="Arial" w:cs="Arial"/>
                  <w:sz w:val="24"/>
                  <w:szCs w:val="24"/>
                </w:rPr>
                <w:t>.</w:t>
              </w:r>
              <w:proofErr w:type="spellStart"/>
              <w:r w:rsidRPr="00BD237B">
                <w:rPr>
                  <w:rStyle w:val="af2"/>
                  <w:rFonts w:ascii="Arial" w:hAnsi="Arial" w:cs="Arial"/>
                  <w:sz w:val="24"/>
                  <w:szCs w:val="24"/>
                  <w:lang w:val="en-US"/>
                </w:rPr>
                <w:t>ru</w:t>
              </w:r>
              <w:proofErr w:type="spellEnd"/>
            </w:hyperlink>
            <w:r w:rsidRPr="00BD237B">
              <w:rPr>
                <w:rFonts w:ascii="Arial" w:hAnsi="Arial" w:cs="Arial"/>
                <w:iCs/>
                <w:sz w:val="24"/>
                <w:szCs w:val="24"/>
              </w:rPr>
              <w:t>;</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 xml:space="preserve">Заявление </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запрос о предоставлении Услуги, представленный любым предусмотренным Регламентом способом;</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 xml:space="preserve">Органы власти </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Организация</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муниципальная общеобразовательная организация в Московской области (указывается полное наименование);</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Личный кабинет</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сервис РПГУ, позволяющий Заявителю получать информацию о ходе обработки заявлений, поданных посредством РПГУ;</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ИСУОД</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Подразделение</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Управление образования администрации городского округа Мытищи Московской области;</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Закрепленная территория</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Территория, за которой закреплена Организация в соответствии с распорядительным актом муниципального образования;</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МФЦ</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многофункциональный центр предоставления государственных и муниципальных услуг в городском округе Мытищи Московской области.</w:t>
            </w:r>
          </w:p>
        </w:tc>
      </w:tr>
      <w:tr w:rsidR="005A3086" w:rsidRPr="00BD237B" w:rsidTr="001F2FF9">
        <w:tc>
          <w:tcPr>
            <w:tcW w:w="2376" w:type="dxa"/>
            <w:shd w:val="clear" w:color="auto" w:fill="auto"/>
          </w:tcPr>
          <w:p w:rsidR="005A3086" w:rsidRPr="00BD237B" w:rsidRDefault="005A3086" w:rsidP="001F2FF9">
            <w:pPr>
              <w:pStyle w:val="affff2"/>
              <w:snapToGrid w:val="0"/>
              <w:spacing w:line="240" w:lineRule="auto"/>
              <w:ind w:firstLine="0"/>
              <w:rPr>
                <w:rFonts w:ascii="Arial" w:hAnsi="Arial" w:cs="Arial"/>
                <w:color w:val="FF0000"/>
                <w:sz w:val="24"/>
                <w:szCs w:val="24"/>
              </w:rPr>
            </w:pPr>
          </w:p>
        </w:tc>
        <w:tc>
          <w:tcPr>
            <w:tcW w:w="283" w:type="dxa"/>
            <w:shd w:val="clear" w:color="auto" w:fill="auto"/>
          </w:tcPr>
          <w:p w:rsidR="005A3086" w:rsidRPr="00BD237B" w:rsidRDefault="005A3086" w:rsidP="001F2FF9">
            <w:pPr>
              <w:pStyle w:val="affff2"/>
              <w:snapToGrid w:val="0"/>
              <w:spacing w:line="240" w:lineRule="auto"/>
              <w:ind w:firstLine="0"/>
              <w:rPr>
                <w:rFonts w:ascii="Arial" w:hAnsi="Arial" w:cs="Arial"/>
                <w:color w:val="FF0000"/>
                <w:sz w:val="24"/>
                <w:szCs w:val="24"/>
              </w:rPr>
            </w:pPr>
          </w:p>
        </w:tc>
        <w:tc>
          <w:tcPr>
            <w:tcW w:w="7230" w:type="dxa"/>
            <w:shd w:val="clear" w:color="auto" w:fill="auto"/>
          </w:tcPr>
          <w:p w:rsidR="005A3086" w:rsidRPr="00BD237B" w:rsidRDefault="005A3086" w:rsidP="001F2FF9">
            <w:pPr>
              <w:pStyle w:val="affff2"/>
              <w:snapToGrid w:val="0"/>
              <w:spacing w:line="240" w:lineRule="auto"/>
              <w:ind w:firstLine="0"/>
              <w:rPr>
                <w:rFonts w:ascii="Arial" w:hAnsi="Arial" w:cs="Arial"/>
                <w:color w:val="FF0000"/>
                <w:sz w:val="24"/>
                <w:szCs w:val="24"/>
              </w:rPr>
            </w:pPr>
          </w:p>
        </w:tc>
      </w:tr>
    </w:tbl>
    <w:p w:rsidR="001F2FF9" w:rsidRPr="00BD237B" w:rsidRDefault="001F2FF9" w:rsidP="001F2FF9">
      <w:pPr>
        <w:rPr>
          <w:rFonts w:ascii="Arial" w:hAnsi="Arial" w:cs="Arial"/>
          <w:color w:val="FF0000"/>
        </w:rPr>
      </w:pPr>
    </w:p>
    <w:p w:rsidR="001F2FF9" w:rsidRPr="00BD237B" w:rsidRDefault="001F2FF9" w:rsidP="001F2FF9">
      <w:pPr>
        <w:pStyle w:val="1-"/>
        <w:spacing w:before="0" w:after="0" w:line="240" w:lineRule="auto"/>
        <w:ind w:left="4395"/>
        <w:jc w:val="left"/>
        <w:rPr>
          <w:rFonts w:ascii="Arial" w:hAnsi="Arial" w:cs="Arial"/>
          <w:color w:val="FF0000"/>
          <w:sz w:val="24"/>
          <w:szCs w:val="24"/>
        </w:rPr>
      </w:pPr>
      <w:bookmarkStart w:id="37" w:name="_Ref437561208"/>
      <w:bookmarkStart w:id="38" w:name="_Ref437561184"/>
      <w:bookmarkStart w:id="39" w:name="_Ref437729738"/>
      <w:bookmarkStart w:id="40" w:name="_Ref437729729"/>
      <w:bookmarkStart w:id="41" w:name="_Ref437728907"/>
      <w:bookmarkStart w:id="42" w:name="_Ref437728900"/>
      <w:bookmarkStart w:id="43" w:name="_Ref437728892"/>
      <w:bookmarkStart w:id="44" w:name="_Ref437728891"/>
      <w:bookmarkStart w:id="45" w:name="_Ref437728890"/>
      <w:bookmarkStart w:id="46" w:name="_Ref437728886"/>
      <w:bookmarkStart w:id="47" w:name="_Ref437966912"/>
      <w:bookmarkEnd w:id="37"/>
      <w:bookmarkEnd w:id="38"/>
      <w:r w:rsidRPr="00BD237B">
        <w:rPr>
          <w:rFonts w:ascii="Arial" w:hAnsi="Arial" w:cs="Arial"/>
          <w:b w:val="0"/>
          <w:bCs w:val="0"/>
          <w:iCs w:val="0"/>
          <w:color w:val="FF0000"/>
          <w:sz w:val="24"/>
          <w:szCs w:val="24"/>
          <w:lang w:eastAsia="ar-SA"/>
        </w:rPr>
        <w:t xml:space="preserve">             </w:t>
      </w:r>
    </w:p>
    <w:p w:rsidR="001F2FF9" w:rsidRPr="00BD237B" w:rsidRDefault="001F2FF9" w:rsidP="001F2FF9">
      <w:pPr>
        <w:keepNext/>
        <w:pageBreakBefore/>
        <w:ind w:left="5103" w:right="851"/>
        <w:jc w:val="right"/>
        <w:rPr>
          <w:rFonts w:ascii="Arial" w:hAnsi="Arial" w:cs="Arial"/>
        </w:rPr>
      </w:pPr>
      <w:bookmarkStart w:id="48" w:name="__RefHeading___Toc500868727"/>
      <w:bookmarkEnd w:id="48"/>
      <w:r w:rsidRPr="00BD237B">
        <w:rPr>
          <w:rFonts w:ascii="Arial" w:hAnsi="Arial" w:cs="Arial"/>
          <w:bCs/>
          <w:iCs/>
        </w:rPr>
        <w:lastRenderedPageBreak/>
        <w:t>Приложение 2</w:t>
      </w:r>
    </w:p>
    <w:p w:rsidR="001F2FF9" w:rsidRPr="00BD237B" w:rsidRDefault="001F2FF9" w:rsidP="001F2FF9">
      <w:pPr>
        <w:keepNext/>
        <w:ind w:left="5103" w:right="849"/>
        <w:jc w:val="right"/>
        <w:rPr>
          <w:rFonts w:ascii="Arial" w:hAnsi="Arial" w:cs="Arial"/>
        </w:rPr>
      </w:pPr>
      <w:r w:rsidRPr="00BD237B">
        <w:rPr>
          <w:rFonts w:ascii="Arial" w:hAnsi="Arial" w:cs="Arial"/>
          <w:lang w:eastAsia="ar-SA"/>
        </w:rPr>
        <w:t xml:space="preserve">к Административному регламенту </w:t>
      </w:r>
    </w:p>
    <w:p w:rsidR="001F2FF9" w:rsidRPr="00BD237B" w:rsidRDefault="001F2FF9" w:rsidP="001F2FF9">
      <w:pPr>
        <w:pStyle w:val="1-"/>
        <w:spacing w:line="240" w:lineRule="auto"/>
        <w:rPr>
          <w:rFonts w:ascii="Arial" w:hAnsi="Arial" w:cs="Arial"/>
          <w:sz w:val="24"/>
          <w:szCs w:val="24"/>
        </w:rPr>
      </w:pPr>
      <w:r w:rsidRPr="00BD237B">
        <w:rPr>
          <w:rFonts w:ascii="Arial" w:hAnsi="Arial" w:cs="Arial"/>
          <w:b w:val="0"/>
          <w:sz w:val="24"/>
          <w:szCs w:val="24"/>
        </w:rPr>
        <w:t>Справочная информация о месте нахождения, графике работы, контактных телефонах, адресах электронной почты Организации, Подразделения, МФЦ и организаций, участвующих в предоставлении и информировании о порядке предоставления Услуги</w:t>
      </w:r>
    </w:p>
    <w:p w:rsidR="001F2FF9" w:rsidRPr="00BD237B" w:rsidRDefault="001F2FF9" w:rsidP="001F2FF9">
      <w:pPr>
        <w:ind w:right="-2"/>
        <w:jc w:val="both"/>
        <w:rPr>
          <w:rFonts w:ascii="Arial" w:hAnsi="Arial" w:cs="Arial"/>
        </w:rPr>
      </w:pPr>
      <w:r w:rsidRPr="00BD237B">
        <w:rPr>
          <w:rFonts w:ascii="Arial" w:hAnsi="Arial" w:cs="Arial"/>
          <w:b/>
        </w:rPr>
        <w:t xml:space="preserve">1. </w:t>
      </w:r>
      <w:r w:rsidRPr="00BD237B">
        <w:rPr>
          <w:rFonts w:ascii="Arial" w:hAnsi="Arial" w:cs="Arial"/>
        </w:rPr>
        <w:t>Орган местного самоуправления муниципального образования Московской области, осуществляющий управление в сфере образования – Управление образования администрации городского округа Мытищи Московской области</w:t>
      </w:r>
    </w:p>
    <w:p w:rsidR="001F2FF9" w:rsidRPr="00BD237B" w:rsidRDefault="001F2FF9" w:rsidP="001F2FF9">
      <w:pPr>
        <w:autoSpaceDE w:val="0"/>
        <w:spacing w:line="320" w:lineRule="exact"/>
        <w:jc w:val="both"/>
        <w:rPr>
          <w:rFonts w:ascii="Arial" w:hAnsi="Arial" w:cs="Arial"/>
        </w:rPr>
      </w:pPr>
      <w:r w:rsidRPr="00BD237B">
        <w:rPr>
          <w:rFonts w:ascii="Arial" w:hAnsi="Arial" w:cs="Arial"/>
        </w:rPr>
        <w:t>Место нахождения Подразделения: 141008, РФ, Московская область, г. Мытищи, улица Матросова, д.6</w:t>
      </w:r>
    </w:p>
    <w:p w:rsidR="001F2FF9" w:rsidRPr="00BD237B" w:rsidRDefault="001F2FF9" w:rsidP="001F2FF9">
      <w:pPr>
        <w:autoSpaceDE w:val="0"/>
        <w:spacing w:line="320" w:lineRule="exact"/>
        <w:jc w:val="both"/>
        <w:rPr>
          <w:rFonts w:ascii="Arial" w:hAnsi="Arial" w:cs="Arial"/>
          <w:color w:val="FF0000"/>
        </w:rPr>
      </w:pPr>
      <w:r w:rsidRPr="00BD237B">
        <w:rPr>
          <w:rFonts w:ascii="Arial" w:hAnsi="Arial" w:cs="Arial"/>
        </w:rPr>
        <w:t>Почтовый адрес Подразделения: 141008, РФ, Московская область, г. Мытищи, улица Матросова, д.6</w:t>
      </w:r>
    </w:p>
    <w:p w:rsidR="001F2FF9" w:rsidRPr="00BD237B" w:rsidRDefault="001F2FF9" w:rsidP="001F2FF9">
      <w:pPr>
        <w:autoSpaceDE w:val="0"/>
        <w:spacing w:line="320" w:lineRule="exact"/>
        <w:rPr>
          <w:rFonts w:ascii="Arial" w:hAnsi="Arial" w:cs="Arial"/>
        </w:rPr>
      </w:pPr>
      <w:r w:rsidRPr="00BD237B">
        <w:rPr>
          <w:rFonts w:ascii="Arial" w:hAnsi="Arial" w:cs="Arial"/>
        </w:rPr>
        <w:t>График работы Подразделения:</w:t>
      </w:r>
    </w:p>
    <w:p w:rsidR="001F2FF9" w:rsidRPr="00BD237B" w:rsidRDefault="001F2FF9" w:rsidP="001F2FF9">
      <w:pPr>
        <w:spacing w:line="320" w:lineRule="exact"/>
        <w:jc w:val="both"/>
        <w:rPr>
          <w:rFonts w:ascii="Arial" w:hAnsi="Arial" w:cs="Arial"/>
        </w:rPr>
      </w:pPr>
      <w:r w:rsidRPr="00BD237B">
        <w:rPr>
          <w:rFonts w:ascii="Arial" w:hAnsi="Arial" w:cs="Arial"/>
        </w:rPr>
        <w:t>Понедельник:       09.00 – 13.00, 13.45 – 18.00</w:t>
      </w:r>
    </w:p>
    <w:p w:rsidR="001F2FF9" w:rsidRPr="00BD237B" w:rsidRDefault="001F2FF9" w:rsidP="001F2FF9">
      <w:pPr>
        <w:spacing w:line="320" w:lineRule="exact"/>
        <w:jc w:val="both"/>
        <w:rPr>
          <w:rFonts w:ascii="Arial" w:hAnsi="Arial" w:cs="Arial"/>
        </w:rPr>
      </w:pPr>
      <w:r w:rsidRPr="00BD237B">
        <w:rPr>
          <w:rFonts w:ascii="Arial" w:hAnsi="Arial" w:cs="Arial"/>
        </w:rPr>
        <w:t>Вторник:               09.00 – 13.00, 13.45 – 18.00</w:t>
      </w:r>
    </w:p>
    <w:p w:rsidR="001F2FF9" w:rsidRPr="00BD237B" w:rsidRDefault="001F2FF9" w:rsidP="001F2FF9">
      <w:pPr>
        <w:spacing w:line="320" w:lineRule="exact"/>
        <w:jc w:val="both"/>
        <w:rPr>
          <w:rFonts w:ascii="Arial" w:hAnsi="Arial" w:cs="Arial"/>
        </w:rPr>
      </w:pPr>
      <w:r w:rsidRPr="00BD237B">
        <w:rPr>
          <w:rFonts w:ascii="Arial" w:hAnsi="Arial" w:cs="Arial"/>
        </w:rPr>
        <w:t>Среда:                   09.00 – 13.00, 13.45 – 18.00</w:t>
      </w:r>
    </w:p>
    <w:p w:rsidR="001F2FF9" w:rsidRPr="00BD237B" w:rsidRDefault="001F2FF9" w:rsidP="001F2FF9">
      <w:pPr>
        <w:spacing w:line="320" w:lineRule="exact"/>
        <w:jc w:val="both"/>
        <w:rPr>
          <w:rFonts w:ascii="Arial" w:hAnsi="Arial" w:cs="Arial"/>
        </w:rPr>
      </w:pPr>
      <w:r w:rsidRPr="00BD237B">
        <w:rPr>
          <w:rFonts w:ascii="Arial" w:hAnsi="Arial" w:cs="Arial"/>
        </w:rPr>
        <w:t>Четверг:                09.00 – 13.00, 13.45 – 18.00</w:t>
      </w:r>
    </w:p>
    <w:p w:rsidR="001F2FF9" w:rsidRPr="00BD237B" w:rsidRDefault="001F2FF9" w:rsidP="001F2FF9">
      <w:pPr>
        <w:spacing w:line="320" w:lineRule="exact"/>
        <w:jc w:val="both"/>
        <w:rPr>
          <w:rFonts w:ascii="Arial" w:hAnsi="Arial" w:cs="Arial"/>
        </w:rPr>
      </w:pPr>
      <w:r w:rsidRPr="00BD237B">
        <w:rPr>
          <w:rFonts w:ascii="Arial" w:hAnsi="Arial" w:cs="Arial"/>
        </w:rPr>
        <w:t>Пятница:               09.00 – 13.00, 13.45 – 16.45</w:t>
      </w:r>
    </w:p>
    <w:p w:rsidR="001F2FF9" w:rsidRPr="00BD237B" w:rsidRDefault="001F2FF9" w:rsidP="001F2FF9">
      <w:pPr>
        <w:spacing w:line="320" w:lineRule="exact"/>
        <w:jc w:val="both"/>
        <w:rPr>
          <w:rFonts w:ascii="Arial" w:hAnsi="Arial" w:cs="Arial"/>
        </w:rPr>
      </w:pPr>
      <w:r w:rsidRPr="00BD237B">
        <w:rPr>
          <w:rFonts w:ascii="Arial" w:hAnsi="Arial" w:cs="Arial"/>
        </w:rPr>
        <w:t>Суббота: выходной день</w:t>
      </w:r>
    </w:p>
    <w:p w:rsidR="001F2FF9" w:rsidRPr="00BD237B" w:rsidRDefault="001F2FF9" w:rsidP="001F2FF9">
      <w:pPr>
        <w:spacing w:line="320" w:lineRule="exact"/>
        <w:jc w:val="both"/>
        <w:rPr>
          <w:rFonts w:ascii="Arial" w:hAnsi="Arial" w:cs="Arial"/>
        </w:rPr>
      </w:pPr>
      <w:r w:rsidRPr="00BD237B">
        <w:rPr>
          <w:rFonts w:ascii="Arial" w:hAnsi="Arial" w:cs="Arial"/>
        </w:rPr>
        <w:t>Воскресенье: выходной день</w:t>
      </w:r>
    </w:p>
    <w:p w:rsidR="001F2FF9" w:rsidRPr="00BD237B" w:rsidRDefault="001F2FF9" w:rsidP="001F2FF9">
      <w:pPr>
        <w:autoSpaceDE w:val="0"/>
        <w:spacing w:line="320" w:lineRule="exact"/>
        <w:rPr>
          <w:rFonts w:ascii="Arial" w:hAnsi="Arial" w:cs="Arial"/>
        </w:rPr>
      </w:pPr>
      <w:r w:rsidRPr="00BD237B">
        <w:rPr>
          <w:rFonts w:ascii="Arial" w:hAnsi="Arial" w:cs="Arial"/>
        </w:rPr>
        <w:t>График приема Подразделения:</w:t>
      </w:r>
    </w:p>
    <w:p w:rsidR="001F2FF9" w:rsidRPr="00BD237B" w:rsidRDefault="001F2FF9" w:rsidP="001F2FF9">
      <w:pPr>
        <w:spacing w:line="320" w:lineRule="exact"/>
        <w:jc w:val="both"/>
        <w:rPr>
          <w:rFonts w:ascii="Arial" w:hAnsi="Arial" w:cs="Arial"/>
        </w:rPr>
      </w:pPr>
      <w:r w:rsidRPr="00BD237B">
        <w:rPr>
          <w:rFonts w:ascii="Arial" w:hAnsi="Arial" w:cs="Arial"/>
        </w:rPr>
        <w:t>Понедельник:       09.00 – 13.00, 13.45 – 18.00</w:t>
      </w:r>
    </w:p>
    <w:p w:rsidR="001F2FF9" w:rsidRPr="00BD237B" w:rsidRDefault="001F2FF9" w:rsidP="001F2FF9">
      <w:pPr>
        <w:spacing w:line="320" w:lineRule="exact"/>
        <w:jc w:val="both"/>
        <w:rPr>
          <w:rFonts w:ascii="Arial" w:hAnsi="Arial" w:cs="Arial"/>
        </w:rPr>
      </w:pPr>
      <w:r w:rsidRPr="00BD237B">
        <w:rPr>
          <w:rFonts w:ascii="Arial" w:hAnsi="Arial" w:cs="Arial"/>
        </w:rPr>
        <w:t>Вторник:               09.00 – 13.00, 13.45 – 18.00</w:t>
      </w:r>
    </w:p>
    <w:p w:rsidR="001F2FF9" w:rsidRPr="00BD237B" w:rsidRDefault="001F2FF9" w:rsidP="001F2FF9">
      <w:pPr>
        <w:spacing w:line="320" w:lineRule="exact"/>
        <w:jc w:val="both"/>
        <w:rPr>
          <w:rFonts w:ascii="Arial" w:hAnsi="Arial" w:cs="Arial"/>
        </w:rPr>
      </w:pPr>
      <w:r w:rsidRPr="00BD237B">
        <w:rPr>
          <w:rFonts w:ascii="Arial" w:hAnsi="Arial" w:cs="Arial"/>
        </w:rPr>
        <w:t>Среда:                   09.00 – 13.00, 13.45 – 18.00</w:t>
      </w:r>
    </w:p>
    <w:p w:rsidR="001F2FF9" w:rsidRPr="00BD237B" w:rsidRDefault="001F2FF9" w:rsidP="001F2FF9">
      <w:pPr>
        <w:spacing w:line="320" w:lineRule="exact"/>
        <w:jc w:val="both"/>
        <w:rPr>
          <w:rFonts w:ascii="Arial" w:hAnsi="Arial" w:cs="Arial"/>
        </w:rPr>
      </w:pPr>
      <w:r w:rsidRPr="00BD237B">
        <w:rPr>
          <w:rFonts w:ascii="Arial" w:hAnsi="Arial" w:cs="Arial"/>
        </w:rPr>
        <w:t>Четверг:                09.00 – 13.00, 13.45 – 18.00</w:t>
      </w:r>
    </w:p>
    <w:p w:rsidR="001F2FF9" w:rsidRPr="00BD237B" w:rsidRDefault="001F2FF9" w:rsidP="001F2FF9">
      <w:pPr>
        <w:spacing w:line="320" w:lineRule="exact"/>
        <w:jc w:val="both"/>
        <w:rPr>
          <w:rFonts w:ascii="Arial" w:hAnsi="Arial" w:cs="Arial"/>
        </w:rPr>
      </w:pPr>
      <w:r w:rsidRPr="00BD237B">
        <w:rPr>
          <w:rFonts w:ascii="Arial" w:hAnsi="Arial" w:cs="Arial"/>
        </w:rPr>
        <w:t>Пятница:               09.00 – 13.00, 13.45 – 16.45</w:t>
      </w:r>
    </w:p>
    <w:p w:rsidR="001F2FF9" w:rsidRPr="00BD237B" w:rsidRDefault="001F2FF9" w:rsidP="001F2FF9">
      <w:pPr>
        <w:spacing w:line="320" w:lineRule="exact"/>
        <w:jc w:val="both"/>
        <w:rPr>
          <w:rFonts w:ascii="Arial" w:hAnsi="Arial" w:cs="Arial"/>
        </w:rPr>
      </w:pPr>
      <w:r w:rsidRPr="00BD237B">
        <w:rPr>
          <w:rFonts w:ascii="Arial" w:hAnsi="Arial" w:cs="Arial"/>
        </w:rPr>
        <w:t>Суббота: выходной день</w:t>
      </w:r>
    </w:p>
    <w:p w:rsidR="001F2FF9" w:rsidRPr="00BD237B" w:rsidRDefault="001F2FF9" w:rsidP="001F2FF9">
      <w:pPr>
        <w:spacing w:line="320" w:lineRule="exact"/>
        <w:jc w:val="both"/>
        <w:rPr>
          <w:rFonts w:ascii="Arial" w:hAnsi="Arial" w:cs="Arial"/>
        </w:rPr>
      </w:pPr>
      <w:r w:rsidRPr="00BD237B">
        <w:rPr>
          <w:rFonts w:ascii="Arial" w:hAnsi="Arial" w:cs="Arial"/>
        </w:rPr>
        <w:t>Воскресенье: выходной день</w:t>
      </w: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Контактный телефон: 8 (495) 586-11-97</w:t>
      </w: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 xml:space="preserve">Официальный сайт Подразделения в сети Интернет: </w:t>
      </w:r>
      <w:hyperlink r:id="rId9" w:history="1">
        <w:r w:rsidRPr="00BD237B">
          <w:rPr>
            <w:rStyle w:val="af2"/>
            <w:rFonts w:ascii="Arial" w:hAnsi="Arial" w:cs="Arial"/>
          </w:rPr>
          <w:t>http://www.edu-mytyshi.ru/</w:t>
        </w:r>
      </w:hyperlink>
      <w:r w:rsidRPr="00BD237B">
        <w:rPr>
          <w:rFonts w:ascii="Arial" w:hAnsi="Arial" w:cs="Arial"/>
        </w:rPr>
        <w:t xml:space="preserve"> .</w:t>
      </w: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 xml:space="preserve">Адрес электронной почты Подразделения: </w:t>
      </w:r>
      <w:hyperlink r:id="rId10" w:history="1">
        <w:r w:rsidRPr="00BD237B">
          <w:rPr>
            <w:rStyle w:val="af2"/>
            <w:rFonts w:ascii="Arial" w:hAnsi="Arial" w:cs="Arial"/>
            <w:lang w:val="en-US"/>
          </w:rPr>
          <w:t>mdo</w:t>
        </w:r>
        <w:r w:rsidRPr="00BD237B">
          <w:rPr>
            <w:rStyle w:val="af2"/>
            <w:rFonts w:ascii="Arial" w:hAnsi="Arial" w:cs="Arial"/>
          </w:rPr>
          <w:t>1@</w:t>
        </w:r>
        <w:r w:rsidRPr="00BD237B">
          <w:rPr>
            <w:rStyle w:val="af2"/>
            <w:rFonts w:ascii="Arial" w:hAnsi="Arial" w:cs="Arial"/>
            <w:lang w:val="en-US"/>
          </w:rPr>
          <w:t>mytyshi</w:t>
        </w:r>
        <w:r w:rsidRPr="00BD237B">
          <w:rPr>
            <w:rStyle w:val="af2"/>
            <w:rFonts w:ascii="Arial" w:hAnsi="Arial" w:cs="Arial"/>
          </w:rPr>
          <w:t>.</w:t>
        </w:r>
        <w:r w:rsidRPr="00BD237B">
          <w:rPr>
            <w:rStyle w:val="af2"/>
            <w:rFonts w:ascii="Arial" w:hAnsi="Arial" w:cs="Arial"/>
            <w:lang w:val="en-US"/>
          </w:rPr>
          <w:t>ru</w:t>
        </w:r>
      </w:hyperlink>
      <w:r w:rsidRPr="00BD237B">
        <w:rPr>
          <w:rFonts w:ascii="Arial" w:hAnsi="Arial" w:cs="Arial"/>
        </w:rPr>
        <w:t xml:space="preserve"> </w:t>
      </w:r>
    </w:p>
    <w:p w:rsidR="001F2FF9" w:rsidRPr="00BD237B" w:rsidRDefault="001F2FF9" w:rsidP="001F2FF9">
      <w:pPr>
        <w:widowControl w:val="0"/>
        <w:autoSpaceDE w:val="0"/>
        <w:spacing w:line="320" w:lineRule="exact"/>
        <w:jc w:val="both"/>
        <w:rPr>
          <w:rFonts w:ascii="Arial" w:hAnsi="Arial" w:cs="Arial"/>
        </w:rPr>
      </w:pPr>
      <w:r w:rsidRPr="00BD237B">
        <w:rPr>
          <w:rFonts w:ascii="Arial" w:hAnsi="Arial" w:cs="Arial"/>
        </w:rPr>
        <w:t>2. Организация, непосредственно предоставляющая Услугу ___________________</w:t>
      </w: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Место нахождения Организации: _______________</w:t>
      </w: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Почтовый адрес Организации __________________</w:t>
      </w: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График работы Организации:</w:t>
      </w:r>
    </w:p>
    <w:p w:rsidR="001F2FF9" w:rsidRPr="00BD237B" w:rsidRDefault="001F2FF9" w:rsidP="001F2FF9">
      <w:pPr>
        <w:spacing w:line="320" w:lineRule="exact"/>
        <w:jc w:val="both"/>
        <w:rPr>
          <w:rFonts w:ascii="Arial" w:hAnsi="Arial" w:cs="Arial"/>
        </w:rPr>
      </w:pPr>
      <w:r w:rsidRPr="00BD237B">
        <w:rPr>
          <w:rFonts w:ascii="Arial" w:hAnsi="Arial" w:cs="Arial"/>
        </w:rPr>
        <w:t>Понедельник:           __________________________________</w:t>
      </w:r>
    </w:p>
    <w:p w:rsidR="001F2FF9" w:rsidRPr="00BD237B" w:rsidRDefault="001F2FF9" w:rsidP="001F2FF9">
      <w:pPr>
        <w:spacing w:line="320" w:lineRule="exact"/>
        <w:jc w:val="both"/>
        <w:rPr>
          <w:rFonts w:ascii="Arial" w:hAnsi="Arial" w:cs="Arial"/>
        </w:rPr>
      </w:pPr>
      <w:r w:rsidRPr="00BD237B">
        <w:rPr>
          <w:rFonts w:ascii="Arial" w:hAnsi="Arial" w:cs="Arial"/>
        </w:rPr>
        <w:t>Вторник:                   __________________________________</w:t>
      </w:r>
    </w:p>
    <w:p w:rsidR="001F2FF9" w:rsidRPr="00BD237B" w:rsidRDefault="001F2FF9" w:rsidP="001F2FF9">
      <w:pPr>
        <w:spacing w:line="320" w:lineRule="exact"/>
        <w:jc w:val="both"/>
        <w:rPr>
          <w:rFonts w:ascii="Arial" w:hAnsi="Arial" w:cs="Arial"/>
        </w:rPr>
      </w:pPr>
      <w:r w:rsidRPr="00BD237B">
        <w:rPr>
          <w:rFonts w:ascii="Arial" w:hAnsi="Arial" w:cs="Arial"/>
        </w:rPr>
        <w:t>Среда:                       __________________________________</w:t>
      </w:r>
    </w:p>
    <w:p w:rsidR="001F2FF9" w:rsidRPr="00BD237B" w:rsidRDefault="001F2FF9" w:rsidP="001F2FF9">
      <w:pPr>
        <w:spacing w:line="320" w:lineRule="exact"/>
        <w:jc w:val="both"/>
        <w:rPr>
          <w:rFonts w:ascii="Arial" w:hAnsi="Arial" w:cs="Arial"/>
        </w:rPr>
      </w:pPr>
      <w:r w:rsidRPr="00BD237B">
        <w:rPr>
          <w:rFonts w:ascii="Arial" w:hAnsi="Arial" w:cs="Arial"/>
        </w:rPr>
        <w:t>Четверг:                    __________________________________</w:t>
      </w:r>
    </w:p>
    <w:p w:rsidR="001F2FF9" w:rsidRPr="00BD237B" w:rsidRDefault="001F2FF9" w:rsidP="001F2FF9">
      <w:pPr>
        <w:spacing w:line="320" w:lineRule="exact"/>
        <w:jc w:val="both"/>
        <w:rPr>
          <w:rFonts w:ascii="Arial" w:hAnsi="Arial" w:cs="Arial"/>
        </w:rPr>
      </w:pPr>
      <w:r w:rsidRPr="00BD237B">
        <w:rPr>
          <w:rFonts w:ascii="Arial" w:hAnsi="Arial" w:cs="Arial"/>
        </w:rPr>
        <w:t>Пятница:                   __________________________________</w:t>
      </w:r>
    </w:p>
    <w:p w:rsidR="001F2FF9" w:rsidRPr="00BD237B" w:rsidRDefault="001F2FF9" w:rsidP="001F2FF9">
      <w:pPr>
        <w:spacing w:line="320" w:lineRule="exact"/>
        <w:jc w:val="both"/>
        <w:rPr>
          <w:rFonts w:ascii="Arial" w:hAnsi="Arial" w:cs="Arial"/>
        </w:rPr>
      </w:pPr>
      <w:r w:rsidRPr="00BD237B">
        <w:rPr>
          <w:rFonts w:ascii="Arial" w:hAnsi="Arial" w:cs="Arial"/>
        </w:rPr>
        <w:t>Суббота:                   __________________________________</w:t>
      </w:r>
    </w:p>
    <w:p w:rsidR="001F2FF9" w:rsidRPr="00BD237B" w:rsidRDefault="001F2FF9" w:rsidP="001F2FF9">
      <w:pPr>
        <w:spacing w:line="320" w:lineRule="exact"/>
        <w:jc w:val="both"/>
        <w:rPr>
          <w:rFonts w:ascii="Arial" w:hAnsi="Arial" w:cs="Arial"/>
        </w:rPr>
      </w:pPr>
      <w:r w:rsidRPr="00BD237B">
        <w:rPr>
          <w:rFonts w:ascii="Arial" w:hAnsi="Arial" w:cs="Arial"/>
        </w:rPr>
        <w:t>Воскресенье: выходной день</w:t>
      </w:r>
    </w:p>
    <w:p w:rsidR="001F2FF9" w:rsidRPr="00BD237B" w:rsidRDefault="001F2FF9" w:rsidP="001F2FF9">
      <w:pPr>
        <w:autoSpaceDE w:val="0"/>
        <w:spacing w:line="320" w:lineRule="exact"/>
        <w:rPr>
          <w:rFonts w:ascii="Arial" w:hAnsi="Arial" w:cs="Arial"/>
        </w:rPr>
      </w:pPr>
      <w:r w:rsidRPr="00BD237B">
        <w:rPr>
          <w:rFonts w:ascii="Arial" w:hAnsi="Arial" w:cs="Arial"/>
        </w:rPr>
        <w:t>График приема Организации:</w:t>
      </w:r>
    </w:p>
    <w:p w:rsidR="001F2FF9" w:rsidRDefault="001F2FF9" w:rsidP="001F2FF9">
      <w:pPr>
        <w:spacing w:line="320" w:lineRule="exact"/>
        <w:jc w:val="both"/>
        <w:rPr>
          <w:rFonts w:ascii="Arial" w:hAnsi="Arial" w:cs="Arial"/>
          <w:color w:val="FF0000"/>
        </w:rPr>
      </w:pPr>
    </w:p>
    <w:p w:rsidR="00793E8A" w:rsidRPr="00BD237B" w:rsidRDefault="00793E8A" w:rsidP="001F2FF9">
      <w:pPr>
        <w:spacing w:line="320" w:lineRule="exact"/>
        <w:jc w:val="both"/>
        <w:rPr>
          <w:rFonts w:ascii="Arial" w:hAnsi="Arial" w:cs="Arial"/>
          <w:color w:val="FF0000"/>
        </w:rPr>
      </w:pP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lastRenderedPageBreak/>
        <w:t xml:space="preserve">Контактный телефон: </w:t>
      </w: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Официальный сайт Организации в сети Интернет:</w:t>
      </w: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Адрес электронной почты Организации _</w:t>
      </w:r>
    </w:p>
    <w:p w:rsidR="001F2FF9" w:rsidRPr="00BD237B" w:rsidRDefault="001F2FF9" w:rsidP="001F2FF9">
      <w:pPr>
        <w:autoSpaceDE w:val="0"/>
        <w:spacing w:line="320" w:lineRule="exact"/>
        <w:ind w:left="360" w:right="282"/>
        <w:jc w:val="both"/>
        <w:rPr>
          <w:rFonts w:ascii="Arial" w:hAnsi="Arial" w:cs="Arial"/>
        </w:rPr>
      </w:pPr>
      <w:r w:rsidRPr="00BD237B">
        <w:rPr>
          <w:rFonts w:ascii="Arial" w:hAnsi="Arial" w:cs="Arial"/>
        </w:rPr>
        <w:t>3.Справочная информация о месте нахождения МФЦ, графике работы, контактных телефонах, адресах электронной почты</w:t>
      </w: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Информация приведена на сайтах:</w:t>
      </w: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 xml:space="preserve">- РПГУ: </w:t>
      </w:r>
      <w:proofErr w:type="spellStart"/>
      <w:r w:rsidRPr="00BD237B">
        <w:rPr>
          <w:rFonts w:ascii="Arial" w:hAnsi="Arial" w:cs="Arial"/>
        </w:rPr>
        <w:t>uslugi.mosreg.ru</w:t>
      </w:r>
      <w:proofErr w:type="spellEnd"/>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 xml:space="preserve">- МФЦ: </w:t>
      </w:r>
      <w:proofErr w:type="spellStart"/>
      <w:r w:rsidRPr="00BD237B">
        <w:rPr>
          <w:rFonts w:ascii="Arial" w:hAnsi="Arial" w:cs="Arial"/>
        </w:rPr>
        <w:t>mfc.mosreg.ru</w:t>
      </w:r>
      <w:proofErr w:type="spellEnd"/>
      <w:r w:rsidRPr="00BD237B">
        <w:rPr>
          <w:rFonts w:ascii="Arial" w:hAnsi="Arial" w:cs="Arial"/>
        </w:rPr>
        <w:t xml:space="preserve"> </w:t>
      </w:r>
    </w:p>
    <w:p w:rsidR="001F2FF9" w:rsidRPr="00BD237B" w:rsidRDefault="001F2FF9" w:rsidP="001F2FF9">
      <w:pPr>
        <w:jc w:val="right"/>
        <w:rPr>
          <w:rFonts w:ascii="Arial" w:hAnsi="Arial" w:cs="Arial"/>
          <w:color w:val="FF0000"/>
          <w:lang w:eastAsia="ar-SA"/>
        </w:rPr>
      </w:pPr>
    </w:p>
    <w:p w:rsidR="001F2FF9" w:rsidRPr="00BD237B" w:rsidRDefault="001F2FF9" w:rsidP="001F2FF9">
      <w:pPr>
        <w:jc w:val="right"/>
        <w:rPr>
          <w:rFonts w:ascii="Arial" w:hAnsi="Arial" w:cs="Arial"/>
          <w:color w:val="FF0000"/>
          <w:lang w:eastAsia="ar-SA"/>
        </w:rPr>
      </w:pPr>
    </w:p>
    <w:p w:rsidR="001F2FF9" w:rsidRPr="00BD237B" w:rsidRDefault="001F2FF9" w:rsidP="001F2FF9">
      <w:pPr>
        <w:jc w:val="right"/>
        <w:rPr>
          <w:rFonts w:ascii="Arial" w:hAnsi="Arial" w:cs="Arial"/>
          <w:color w:val="FF0000"/>
          <w:lang w:eastAsia="ar-SA"/>
        </w:rPr>
      </w:pPr>
    </w:p>
    <w:p w:rsidR="001F2FF9" w:rsidRPr="00BD237B" w:rsidRDefault="001F2FF9" w:rsidP="001F2FF9">
      <w:pPr>
        <w:jc w:val="right"/>
        <w:rPr>
          <w:rFonts w:ascii="Arial" w:hAnsi="Arial" w:cs="Arial"/>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Default="001F2FF9" w:rsidP="001F2FF9">
      <w:pPr>
        <w:jc w:val="right"/>
        <w:rPr>
          <w:color w:val="FF0000"/>
          <w:lang w:eastAsia="ar-SA"/>
        </w:rPr>
      </w:pPr>
    </w:p>
    <w:p w:rsidR="00BD237B" w:rsidRDefault="00BD237B" w:rsidP="001F2FF9">
      <w:pPr>
        <w:jc w:val="right"/>
        <w:rPr>
          <w:color w:val="FF0000"/>
          <w:lang w:eastAsia="ar-SA"/>
        </w:rPr>
      </w:pPr>
    </w:p>
    <w:p w:rsidR="00BD237B" w:rsidRDefault="00BD237B" w:rsidP="001F2FF9">
      <w:pPr>
        <w:jc w:val="right"/>
        <w:rPr>
          <w:color w:val="FF0000"/>
          <w:lang w:eastAsia="ar-SA"/>
        </w:rPr>
      </w:pPr>
    </w:p>
    <w:p w:rsidR="00BD237B" w:rsidRDefault="00BD237B" w:rsidP="001F2FF9">
      <w:pPr>
        <w:jc w:val="right"/>
        <w:rPr>
          <w:color w:val="FF0000"/>
          <w:lang w:eastAsia="ar-SA"/>
        </w:rPr>
      </w:pPr>
    </w:p>
    <w:p w:rsidR="00BD237B" w:rsidRPr="00B852B0" w:rsidRDefault="00BD237B"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3D1DC4">
      <w:pPr>
        <w:rPr>
          <w:color w:val="FF0000"/>
          <w:lang w:eastAsia="ar-SA"/>
        </w:rPr>
      </w:pPr>
    </w:p>
    <w:p w:rsidR="001F2FF9" w:rsidRPr="00B852B0" w:rsidRDefault="001F2FF9" w:rsidP="001F2FF9">
      <w:pPr>
        <w:jc w:val="right"/>
        <w:rPr>
          <w:color w:val="FF0000"/>
          <w:lang w:eastAsia="ar-SA"/>
        </w:rPr>
      </w:pPr>
    </w:p>
    <w:p w:rsidR="001F2FF9" w:rsidRPr="00BD237B" w:rsidRDefault="001F2FF9" w:rsidP="001F2FF9">
      <w:pPr>
        <w:jc w:val="right"/>
        <w:rPr>
          <w:rFonts w:ascii="Arial" w:hAnsi="Arial" w:cs="Arial"/>
        </w:rPr>
      </w:pPr>
      <w:bookmarkStart w:id="49" w:name="__RefHeading___Toc500868729"/>
      <w:bookmarkEnd w:id="49"/>
      <w:r w:rsidRPr="00BD237B">
        <w:rPr>
          <w:rFonts w:ascii="Arial" w:hAnsi="Arial" w:cs="Arial"/>
          <w:lang w:eastAsia="ar-SA"/>
        </w:rPr>
        <w:t>Приложение 3</w:t>
      </w:r>
    </w:p>
    <w:p w:rsidR="001F2FF9" w:rsidRPr="00BD237B" w:rsidRDefault="001F2FF9" w:rsidP="001F2FF9">
      <w:pPr>
        <w:jc w:val="right"/>
        <w:rPr>
          <w:rFonts w:ascii="Arial" w:hAnsi="Arial" w:cs="Arial"/>
          <w:color w:val="FF0000"/>
        </w:rPr>
      </w:pPr>
      <w:r w:rsidRPr="00BD237B">
        <w:rPr>
          <w:rFonts w:ascii="Arial" w:hAnsi="Arial" w:cs="Arial"/>
          <w:lang w:eastAsia="ar-SA"/>
        </w:rPr>
        <w:t xml:space="preserve"> к Административному регламенту</w:t>
      </w:r>
      <w:r w:rsidRPr="00BD237B">
        <w:rPr>
          <w:rFonts w:ascii="Arial" w:hAnsi="Arial" w:cs="Arial"/>
          <w:lang w:eastAsia="ar-SA"/>
        </w:rPr>
        <w:br/>
      </w:r>
      <w:r w:rsidRPr="00BD237B">
        <w:rPr>
          <w:rFonts w:ascii="Arial" w:hAnsi="Arial" w:cs="Arial"/>
          <w:color w:val="FF0000"/>
          <w:lang w:eastAsia="ar-SA"/>
        </w:rPr>
        <w:t xml:space="preserve"> </w:t>
      </w:r>
    </w:p>
    <w:p w:rsidR="001F2FF9" w:rsidRPr="00BD237B" w:rsidRDefault="001F2FF9" w:rsidP="001F2FF9">
      <w:pPr>
        <w:jc w:val="center"/>
        <w:rPr>
          <w:rFonts w:ascii="Arial" w:hAnsi="Arial" w:cs="Arial"/>
        </w:rPr>
      </w:pPr>
      <w:r w:rsidRPr="00BD237B">
        <w:rPr>
          <w:rFonts w:ascii="Arial" w:hAnsi="Arial" w:cs="Arial"/>
        </w:rPr>
        <w:t xml:space="preserve">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услуги </w:t>
      </w:r>
      <w:r w:rsidRPr="00BD237B">
        <w:rPr>
          <w:rFonts w:ascii="Arial" w:hAnsi="Arial" w:cs="Arial"/>
        </w:rPr>
        <w:br/>
      </w:r>
    </w:p>
    <w:p w:rsidR="001F2FF9" w:rsidRPr="00BD237B" w:rsidRDefault="001F2FF9" w:rsidP="001F2FF9">
      <w:pPr>
        <w:pStyle w:val="10"/>
        <w:numPr>
          <w:ilvl w:val="0"/>
          <w:numId w:val="0"/>
        </w:numPr>
        <w:spacing w:line="240" w:lineRule="auto"/>
        <w:ind w:left="709"/>
        <w:rPr>
          <w:rFonts w:ascii="Arial" w:hAnsi="Arial" w:cs="Arial"/>
          <w:color w:val="FF0000"/>
          <w:sz w:val="24"/>
          <w:szCs w:val="24"/>
        </w:rPr>
      </w:pPr>
      <w:r w:rsidRPr="00BD237B">
        <w:rPr>
          <w:rFonts w:ascii="Arial" w:eastAsia="Times New Roman" w:hAnsi="Arial" w:cs="Arial"/>
          <w:color w:val="FF0000"/>
          <w:sz w:val="24"/>
          <w:szCs w:val="24"/>
        </w:rPr>
        <w:t xml:space="preserve"> </w:t>
      </w:r>
    </w:p>
    <w:p w:rsidR="001F2FF9" w:rsidRPr="00BD237B" w:rsidRDefault="001F2FF9" w:rsidP="001F2FF9">
      <w:pPr>
        <w:pStyle w:val="10"/>
        <w:numPr>
          <w:ilvl w:val="0"/>
          <w:numId w:val="11"/>
        </w:numPr>
        <w:spacing w:line="240" w:lineRule="auto"/>
        <w:ind w:left="0" w:firstLine="709"/>
        <w:rPr>
          <w:rFonts w:ascii="Arial" w:hAnsi="Arial" w:cs="Arial"/>
          <w:sz w:val="24"/>
          <w:szCs w:val="24"/>
        </w:rPr>
      </w:pPr>
      <w:r w:rsidRPr="00BD237B">
        <w:rPr>
          <w:rFonts w:ascii="Arial" w:hAnsi="Arial" w:cs="Arial"/>
          <w:sz w:val="24"/>
          <w:szCs w:val="24"/>
        </w:rPr>
        <w:t>Информация об оказании Услуги размещается в электронном виде:</w:t>
      </w:r>
    </w:p>
    <w:p w:rsidR="001F2FF9" w:rsidRPr="00BD237B" w:rsidRDefault="001F2FF9" w:rsidP="001F2FF9">
      <w:pPr>
        <w:pStyle w:val="a1"/>
        <w:numPr>
          <w:ilvl w:val="0"/>
          <w:numId w:val="24"/>
        </w:numPr>
        <w:spacing w:after="0" w:line="240" w:lineRule="auto"/>
        <w:ind w:left="0" w:firstLine="709"/>
        <w:rPr>
          <w:rFonts w:ascii="Arial" w:hAnsi="Arial" w:cs="Arial"/>
          <w:sz w:val="24"/>
          <w:szCs w:val="24"/>
        </w:rPr>
      </w:pPr>
      <w:r w:rsidRPr="00BD237B">
        <w:rPr>
          <w:rFonts w:ascii="Arial" w:hAnsi="Arial" w:cs="Arial"/>
          <w:sz w:val="24"/>
          <w:szCs w:val="24"/>
        </w:rPr>
        <w:t>на официальном сайте Организации</w:t>
      </w:r>
      <w:proofErr w:type="gramStart"/>
      <w:r w:rsidRPr="00BD237B">
        <w:rPr>
          <w:rFonts w:ascii="Arial" w:hAnsi="Arial" w:cs="Arial"/>
          <w:sz w:val="24"/>
          <w:szCs w:val="24"/>
        </w:rPr>
        <w:t xml:space="preserve"> - ________________________;</w:t>
      </w:r>
      <w:proofErr w:type="gramEnd"/>
    </w:p>
    <w:p w:rsidR="001F2FF9" w:rsidRPr="00BD237B" w:rsidRDefault="001F2FF9" w:rsidP="001F2FF9">
      <w:pPr>
        <w:pStyle w:val="a1"/>
        <w:numPr>
          <w:ilvl w:val="0"/>
          <w:numId w:val="24"/>
        </w:numPr>
        <w:spacing w:after="0" w:line="240" w:lineRule="auto"/>
        <w:ind w:left="0" w:firstLine="709"/>
        <w:rPr>
          <w:rFonts w:ascii="Arial" w:hAnsi="Arial" w:cs="Arial"/>
          <w:sz w:val="24"/>
          <w:szCs w:val="24"/>
        </w:rPr>
      </w:pPr>
      <w:r w:rsidRPr="00BD237B">
        <w:rPr>
          <w:rFonts w:ascii="Arial" w:hAnsi="Arial" w:cs="Arial"/>
          <w:sz w:val="24"/>
          <w:szCs w:val="24"/>
        </w:rPr>
        <w:t>на РПГУ на страницах, посвященных Услуге.</w:t>
      </w:r>
    </w:p>
    <w:p w:rsidR="001F2FF9" w:rsidRPr="00BD237B" w:rsidRDefault="001F2FF9" w:rsidP="001F2FF9">
      <w:pPr>
        <w:pStyle w:val="10"/>
        <w:numPr>
          <w:ilvl w:val="0"/>
          <w:numId w:val="11"/>
        </w:numPr>
        <w:spacing w:line="240" w:lineRule="auto"/>
        <w:ind w:left="0" w:firstLine="709"/>
        <w:rPr>
          <w:rFonts w:ascii="Arial" w:hAnsi="Arial" w:cs="Arial"/>
          <w:sz w:val="24"/>
          <w:szCs w:val="24"/>
        </w:rPr>
      </w:pPr>
      <w:r w:rsidRPr="00BD237B">
        <w:rPr>
          <w:rFonts w:ascii="Arial" w:hAnsi="Arial" w:cs="Arial"/>
          <w:sz w:val="24"/>
          <w:szCs w:val="24"/>
        </w:rPr>
        <w:t>Размещенная в электронном виде информация об оказании Услуги должна включать в себя:</w:t>
      </w:r>
    </w:p>
    <w:p w:rsidR="001F2FF9" w:rsidRPr="00BD237B" w:rsidRDefault="001F2FF9" w:rsidP="001F2FF9">
      <w:pPr>
        <w:pStyle w:val="a1"/>
        <w:numPr>
          <w:ilvl w:val="0"/>
          <w:numId w:val="25"/>
        </w:numPr>
        <w:spacing w:after="0" w:line="240" w:lineRule="auto"/>
        <w:ind w:left="0" w:firstLine="709"/>
        <w:rPr>
          <w:rFonts w:ascii="Arial" w:hAnsi="Arial" w:cs="Arial"/>
          <w:sz w:val="24"/>
          <w:szCs w:val="24"/>
        </w:rPr>
      </w:pPr>
      <w:r w:rsidRPr="00BD237B">
        <w:rPr>
          <w:rFonts w:ascii="Arial" w:hAnsi="Arial" w:cs="Arial"/>
          <w:sz w:val="24"/>
          <w:szCs w:val="24"/>
        </w:rPr>
        <w:t>наименование, почтовые адреса, справочные номера телефонов, адреса электронной почты, адреса сайтов Организаций;</w:t>
      </w:r>
    </w:p>
    <w:p w:rsidR="001F2FF9" w:rsidRPr="00BD237B" w:rsidRDefault="001F2FF9" w:rsidP="001F2FF9">
      <w:pPr>
        <w:pStyle w:val="a1"/>
        <w:numPr>
          <w:ilvl w:val="0"/>
          <w:numId w:val="25"/>
        </w:numPr>
        <w:spacing w:after="0" w:line="240" w:lineRule="auto"/>
        <w:ind w:left="0" w:firstLine="709"/>
        <w:rPr>
          <w:rFonts w:ascii="Arial" w:hAnsi="Arial" w:cs="Arial"/>
          <w:sz w:val="24"/>
          <w:szCs w:val="24"/>
        </w:rPr>
      </w:pPr>
      <w:r w:rsidRPr="00BD237B">
        <w:rPr>
          <w:rFonts w:ascii="Arial" w:hAnsi="Arial" w:cs="Arial"/>
          <w:sz w:val="24"/>
          <w:szCs w:val="24"/>
        </w:rPr>
        <w:t>требования к заявлению и прилагаемым к нему документам (включая их перечень);</w:t>
      </w:r>
    </w:p>
    <w:p w:rsidR="001F2FF9" w:rsidRPr="00BD237B" w:rsidRDefault="001F2FF9" w:rsidP="001F2FF9">
      <w:pPr>
        <w:pStyle w:val="a1"/>
        <w:numPr>
          <w:ilvl w:val="0"/>
          <w:numId w:val="25"/>
        </w:numPr>
        <w:spacing w:after="0" w:line="240" w:lineRule="auto"/>
        <w:ind w:left="0" w:firstLine="709"/>
        <w:rPr>
          <w:rFonts w:ascii="Arial" w:hAnsi="Arial" w:cs="Arial"/>
          <w:sz w:val="24"/>
          <w:szCs w:val="24"/>
        </w:rPr>
      </w:pPr>
      <w:r w:rsidRPr="00BD237B">
        <w:rPr>
          <w:rFonts w:ascii="Arial" w:hAnsi="Arial" w:cs="Arial"/>
          <w:sz w:val="24"/>
          <w:szCs w:val="24"/>
        </w:rPr>
        <w:t>выдержки из правовых актов, в части касающейся Услуги;</w:t>
      </w:r>
    </w:p>
    <w:p w:rsidR="001F2FF9" w:rsidRPr="00BD237B" w:rsidRDefault="001F2FF9" w:rsidP="001F2FF9">
      <w:pPr>
        <w:pStyle w:val="a1"/>
        <w:numPr>
          <w:ilvl w:val="0"/>
          <w:numId w:val="25"/>
        </w:numPr>
        <w:spacing w:after="0" w:line="240" w:lineRule="auto"/>
        <w:ind w:left="0" w:firstLine="709"/>
        <w:rPr>
          <w:rFonts w:ascii="Arial" w:hAnsi="Arial" w:cs="Arial"/>
          <w:sz w:val="24"/>
          <w:szCs w:val="24"/>
        </w:rPr>
      </w:pPr>
      <w:r w:rsidRPr="00BD237B">
        <w:rPr>
          <w:rFonts w:ascii="Arial" w:hAnsi="Arial" w:cs="Arial"/>
          <w:sz w:val="24"/>
          <w:szCs w:val="24"/>
        </w:rPr>
        <w:t>текст настоящего Административного регламента;</w:t>
      </w:r>
    </w:p>
    <w:p w:rsidR="001F2FF9" w:rsidRPr="00BD237B" w:rsidRDefault="001F2FF9" w:rsidP="001F2FF9">
      <w:pPr>
        <w:pStyle w:val="a1"/>
        <w:numPr>
          <w:ilvl w:val="0"/>
          <w:numId w:val="25"/>
        </w:numPr>
        <w:spacing w:after="0" w:line="240" w:lineRule="auto"/>
        <w:ind w:left="0" w:firstLine="709"/>
        <w:rPr>
          <w:rFonts w:ascii="Arial" w:hAnsi="Arial" w:cs="Arial"/>
          <w:sz w:val="24"/>
          <w:szCs w:val="24"/>
        </w:rPr>
      </w:pPr>
      <w:r w:rsidRPr="00BD237B">
        <w:rPr>
          <w:rFonts w:ascii="Arial" w:hAnsi="Arial" w:cs="Arial"/>
          <w:sz w:val="24"/>
          <w:szCs w:val="24"/>
        </w:rPr>
        <w:t xml:space="preserve">краткое описание порядка предоставления Услуги; </w:t>
      </w:r>
    </w:p>
    <w:p w:rsidR="001F2FF9" w:rsidRPr="00BD237B" w:rsidRDefault="001F2FF9" w:rsidP="001F2FF9">
      <w:pPr>
        <w:pStyle w:val="a1"/>
        <w:numPr>
          <w:ilvl w:val="0"/>
          <w:numId w:val="25"/>
        </w:numPr>
        <w:spacing w:after="0" w:line="240" w:lineRule="auto"/>
        <w:ind w:left="0" w:firstLine="709"/>
        <w:rPr>
          <w:rFonts w:ascii="Arial" w:hAnsi="Arial" w:cs="Arial"/>
          <w:sz w:val="24"/>
          <w:szCs w:val="24"/>
        </w:rPr>
      </w:pPr>
      <w:r w:rsidRPr="00BD237B">
        <w:rPr>
          <w:rFonts w:ascii="Arial" w:hAnsi="Arial" w:cs="Arial"/>
          <w:sz w:val="24"/>
          <w:szCs w:val="24"/>
        </w:rPr>
        <w:t>образцы оформления документов, необходимых для получения Услуги, и требования к ним;</w:t>
      </w:r>
    </w:p>
    <w:p w:rsidR="001F2FF9" w:rsidRPr="00BD237B" w:rsidRDefault="001F2FF9" w:rsidP="001F2FF9">
      <w:pPr>
        <w:pStyle w:val="a1"/>
        <w:numPr>
          <w:ilvl w:val="0"/>
          <w:numId w:val="25"/>
        </w:numPr>
        <w:spacing w:after="0" w:line="240" w:lineRule="auto"/>
        <w:ind w:left="0" w:firstLine="709"/>
        <w:rPr>
          <w:rFonts w:ascii="Arial" w:hAnsi="Arial" w:cs="Arial"/>
          <w:sz w:val="24"/>
          <w:szCs w:val="24"/>
        </w:rPr>
      </w:pPr>
      <w:r w:rsidRPr="00BD237B">
        <w:rPr>
          <w:rFonts w:ascii="Arial" w:hAnsi="Arial" w:cs="Arial"/>
          <w:sz w:val="24"/>
          <w:szCs w:val="24"/>
        </w:rPr>
        <w:t>перечень типовых, наиболее актуальных вопросов, относящихся к Услуге, и ответы на них.</w:t>
      </w:r>
    </w:p>
    <w:p w:rsidR="001F2FF9" w:rsidRPr="00BD237B" w:rsidRDefault="001F2FF9" w:rsidP="001F2FF9">
      <w:pPr>
        <w:pStyle w:val="10"/>
        <w:numPr>
          <w:ilvl w:val="0"/>
          <w:numId w:val="11"/>
        </w:numPr>
        <w:spacing w:line="240" w:lineRule="auto"/>
        <w:ind w:left="0" w:firstLine="709"/>
        <w:rPr>
          <w:rFonts w:ascii="Arial" w:hAnsi="Arial" w:cs="Arial"/>
          <w:sz w:val="24"/>
          <w:szCs w:val="24"/>
        </w:rPr>
      </w:pPr>
      <w:r w:rsidRPr="00BD237B">
        <w:rPr>
          <w:rFonts w:ascii="Arial" w:hAnsi="Arial" w:cs="Arial"/>
          <w:sz w:val="24"/>
          <w:szCs w:val="24"/>
        </w:rPr>
        <w:t>Информация, указанная в пункте 3 настоящего Приложения к настоящему Административному регламенту, предоставляется также сотрудниками Организации при обращении Заявителей:</w:t>
      </w:r>
    </w:p>
    <w:p w:rsidR="001F2FF9" w:rsidRPr="00BD237B" w:rsidRDefault="001F2FF9" w:rsidP="001F2FF9">
      <w:pPr>
        <w:pStyle w:val="a1"/>
        <w:spacing w:after="0" w:line="240" w:lineRule="auto"/>
        <w:ind w:left="0" w:firstLine="709"/>
        <w:rPr>
          <w:rFonts w:ascii="Arial" w:hAnsi="Arial" w:cs="Arial"/>
          <w:sz w:val="24"/>
          <w:szCs w:val="24"/>
        </w:rPr>
      </w:pPr>
      <w:r w:rsidRPr="00BD237B">
        <w:rPr>
          <w:rFonts w:ascii="Arial" w:hAnsi="Arial" w:cs="Arial"/>
          <w:sz w:val="24"/>
          <w:szCs w:val="24"/>
        </w:rPr>
        <w:t>лично;</w:t>
      </w:r>
    </w:p>
    <w:p w:rsidR="001F2FF9" w:rsidRPr="00BD237B" w:rsidRDefault="001F2FF9" w:rsidP="001F2FF9">
      <w:pPr>
        <w:pStyle w:val="a1"/>
        <w:spacing w:after="0" w:line="240" w:lineRule="auto"/>
        <w:ind w:left="0" w:firstLine="709"/>
        <w:rPr>
          <w:rFonts w:ascii="Arial" w:hAnsi="Arial" w:cs="Arial"/>
          <w:sz w:val="24"/>
          <w:szCs w:val="24"/>
        </w:rPr>
      </w:pPr>
      <w:r w:rsidRPr="00BD237B">
        <w:rPr>
          <w:rFonts w:ascii="Arial" w:hAnsi="Arial" w:cs="Arial"/>
          <w:sz w:val="24"/>
          <w:szCs w:val="24"/>
        </w:rPr>
        <w:t>по почте, в том числе электронной;</w:t>
      </w:r>
    </w:p>
    <w:p w:rsidR="001F2FF9" w:rsidRPr="00BD237B" w:rsidRDefault="001F2FF9" w:rsidP="001F2FF9">
      <w:pPr>
        <w:pStyle w:val="a1"/>
        <w:spacing w:after="0" w:line="240" w:lineRule="auto"/>
        <w:ind w:left="0" w:firstLine="709"/>
        <w:rPr>
          <w:rFonts w:ascii="Arial" w:hAnsi="Arial" w:cs="Arial"/>
          <w:sz w:val="24"/>
          <w:szCs w:val="24"/>
        </w:rPr>
      </w:pPr>
      <w:r w:rsidRPr="00BD237B">
        <w:rPr>
          <w:rFonts w:ascii="Arial" w:hAnsi="Arial" w:cs="Arial"/>
          <w:sz w:val="24"/>
          <w:szCs w:val="24"/>
        </w:rPr>
        <w:t>по телефонам, указанным в Приложении 3 к настоящему Административному регламенту.</w:t>
      </w:r>
    </w:p>
    <w:p w:rsidR="001F2FF9" w:rsidRPr="00BD237B" w:rsidRDefault="001F2FF9" w:rsidP="001F2FF9">
      <w:pPr>
        <w:pStyle w:val="10"/>
        <w:numPr>
          <w:ilvl w:val="0"/>
          <w:numId w:val="11"/>
        </w:numPr>
        <w:spacing w:line="240" w:lineRule="auto"/>
        <w:ind w:left="0" w:firstLine="709"/>
        <w:rPr>
          <w:rFonts w:ascii="Arial" w:hAnsi="Arial" w:cs="Arial"/>
          <w:sz w:val="24"/>
          <w:szCs w:val="24"/>
        </w:rPr>
      </w:pPr>
      <w:r w:rsidRPr="00BD237B">
        <w:rPr>
          <w:rFonts w:ascii="Arial" w:hAnsi="Arial" w:cs="Arial"/>
          <w:sz w:val="24"/>
          <w:szCs w:val="24"/>
        </w:rPr>
        <w:t>Консультирование по вопросам предоставления Услуги сотрудниками Организации осуществляется бесплатно.</w:t>
      </w:r>
    </w:p>
    <w:p w:rsidR="001F2FF9" w:rsidRPr="00BD237B" w:rsidRDefault="001F2FF9" w:rsidP="001F2FF9">
      <w:pPr>
        <w:pStyle w:val="10"/>
        <w:numPr>
          <w:ilvl w:val="0"/>
          <w:numId w:val="11"/>
        </w:numPr>
        <w:spacing w:line="240" w:lineRule="auto"/>
        <w:ind w:left="0" w:firstLine="709"/>
        <w:rPr>
          <w:rFonts w:ascii="Arial" w:hAnsi="Arial" w:cs="Arial"/>
          <w:sz w:val="24"/>
          <w:szCs w:val="24"/>
        </w:rPr>
      </w:pPr>
      <w:r w:rsidRPr="00BD237B">
        <w:rPr>
          <w:rFonts w:ascii="Arial" w:hAnsi="Arial" w:cs="Arial"/>
          <w:sz w:val="24"/>
          <w:szCs w:val="24"/>
        </w:rPr>
        <w:t>Информация об оказании услуги размещается в помещениях Организации, предназначенных для приема Заявителей.</w:t>
      </w:r>
    </w:p>
    <w:bookmarkEnd w:id="39"/>
    <w:bookmarkEnd w:id="40"/>
    <w:bookmarkEnd w:id="41"/>
    <w:bookmarkEnd w:id="42"/>
    <w:bookmarkEnd w:id="43"/>
    <w:bookmarkEnd w:id="44"/>
    <w:bookmarkEnd w:id="45"/>
    <w:bookmarkEnd w:id="46"/>
    <w:bookmarkEnd w:id="47"/>
    <w:p w:rsidR="001F2FF9" w:rsidRPr="00BD237B" w:rsidRDefault="001F2FF9" w:rsidP="00BD237B">
      <w:pPr>
        <w:pStyle w:val="11"/>
        <w:pageBreakBefore/>
        <w:ind w:left="480"/>
        <w:jc w:val="right"/>
        <w:rPr>
          <w:rFonts w:ascii="Arial" w:hAnsi="Arial" w:cs="Arial"/>
        </w:rPr>
      </w:pPr>
      <w:r w:rsidRPr="00BD237B">
        <w:rPr>
          <w:rFonts w:ascii="Arial" w:hAnsi="Arial" w:cs="Arial"/>
          <w:b w:val="0"/>
        </w:rPr>
        <w:lastRenderedPageBreak/>
        <w:t xml:space="preserve">                                                                                                                                                              </w:t>
      </w:r>
      <w:bookmarkStart w:id="50" w:name="__RefHeading___Toc500868737"/>
      <w:r w:rsidRPr="00BD237B">
        <w:rPr>
          <w:rFonts w:ascii="Arial" w:hAnsi="Arial" w:cs="Arial"/>
          <w:b w:val="0"/>
        </w:rPr>
        <w:t xml:space="preserve">Приложение </w:t>
      </w:r>
      <w:bookmarkEnd w:id="50"/>
      <w:r w:rsidR="00F624BD">
        <w:rPr>
          <w:rFonts w:ascii="Arial" w:hAnsi="Arial" w:cs="Arial"/>
          <w:b w:val="0"/>
        </w:rPr>
        <w:t>4</w:t>
      </w:r>
    </w:p>
    <w:p w:rsidR="001F2FF9" w:rsidRPr="00BD237B" w:rsidRDefault="001F2FF9" w:rsidP="00BD237B">
      <w:pPr>
        <w:pStyle w:val="11"/>
        <w:ind w:left="480"/>
        <w:jc w:val="right"/>
        <w:rPr>
          <w:rFonts w:ascii="Arial" w:hAnsi="Arial" w:cs="Arial"/>
        </w:rPr>
      </w:pPr>
      <w:r w:rsidRPr="00BD237B">
        <w:rPr>
          <w:rFonts w:ascii="Arial" w:hAnsi="Arial" w:cs="Arial"/>
          <w:b w:val="0"/>
        </w:rPr>
        <w:t xml:space="preserve">к Административному регламенту </w:t>
      </w:r>
    </w:p>
    <w:p w:rsidR="001F2FF9" w:rsidRPr="00BD237B" w:rsidRDefault="001F2FF9" w:rsidP="001F2FF9">
      <w:pPr>
        <w:tabs>
          <w:tab w:val="left" w:pos="6860"/>
        </w:tabs>
        <w:ind w:right="282"/>
        <w:rPr>
          <w:rFonts w:ascii="Arial" w:hAnsi="Arial" w:cs="Arial"/>
          <w:b/>
          <w:i/>
        </w:rPr>
      </w:pPr>
    </w:p>
    <w:p w:rsidR="003D1DC4" w:rsidRDefault="003D1DC4" w:rsidP="001F2FF9">
      <w:pPr>
        <w:pStyle w:val="1-"/>
        <w:spacing w:before="0"/>
        <w:rPr>
          <w:rFonts w:ascii="Arial" w:hAnsi="Arial" w:cs="Arial"/>
          <w:sz w:val="24"/>
          <w:szCs w:val="24"/>
        </w:rPr>
      </w:pPr>
    </w:p>
    <w:p w:rsidR="001F2FF9" w:rsidRPr="00BD237B" w:rsidRDefault="001F2FF9" w:rsidP="001F2FF9">
      <w:pPr>
        <w:pStyle w:val="1-"/>
        <w:spacing w:before="0"/>
        <w:rPr>
          <w:rFonts w:ascii="Arial" w:hAnsi="Arial" w:cs="Arial"/>
        </w:rPr>
      </w:pPr>
      <w:r w:rsidRPr="00BD237B">
        <w:rPr>
          <w:rFonts w:ascii="Arial" w:hAnsi="Arial" w:cs="Arial"/>
          <w:sz w:val="24"/>
          <w:szCs w:val="24"/>
        </w:rPr>
        <w:t>Форма  уведомления о предоставлении Услуги</w:t>
      </w:r>
    </w:p>
    <w:p w:rsidR="001F2FF9" w:rsidRPr="00BD237B" w:rsidRDefault="001F2FF9" w:rsidP="001F2FF9">
      <w:pPr>
        <w:tabs>
          <w:tab w:val="left" w:pos="6860"/>
        </w:tabs>
        <w:ind w:right="282"/>
        <w:rPr>
          <w:rFonts w:ascii="Arial" w:hAnsi="Arial" w:cs="Arial"/>
        </w:rPr>
      </w:pPr>
    </w:p>
    <w:p w:rsidR="001F2FF9" w:rsidRPr="00BD237B" w:rsidRDefault="001F2FF9" w:rsidP="001F2FF9">
      <w:pPr>
        <w:tabs>
          <w:tab w:val="left" w:pos="6860"/>
        </w:tabs>
        <w:ind w:right="282"/>
        <w:rPr>
          <w:rFonts w:ascii="Arial" w:hAnsi="Arial" w:cs="Arial"/>
        </w:rPr>
      </w:pPr>
    </w:p>
    <w:p w:rsidR="001F2FF9" w:rsidRPr="00BD237B" w:rsidRDefault="001F2FF9" w:rsidP="001F2FF9">
      <w:pPr>
        <w:tabs>
          <w:tab w:val="left" w:pos="6860"/>
        </w:tabs>
        <w:ind w:right="282"/>
        <w:jc w:val="right"/>
        <w:rPr>
          <w:rFonts w:ascii="Arial" w:hAnsi="Arial" w:cs="Arial"/>
        </w:rPr>
      </w:pPr>
      <w:r w:rsidRPr="00BD237B">
        <w:rPr>
          <w:rFonts w:ascii="Arial" w:hAnsi="Arial" w:cs="Arial"/>
        </w:rPr>
        <w:t xml:space="preserve">      ФИО   заявителя</w:t>
      </w:r>
    </w:p>
    <w:p w:rsidR="001F2FF9" w:rsidRPr="00BD237B" w:rsidRDefault="001F2FF9" w:rsidP="001F2FF9">
      <w:pPr>
        <w:tabs>
          <w:tab w:val="left" w:pos="6752"/>
        </w:tabs>
        <w:ind w:right="282"/>
        <w:rPr>
          <w:rFonts w:ascii="Arial" w:hAnsi="Arial" w:cs="Arial"/>
          <w:color w:val="FF0000"/>
        </w:rPr>
      </w:pPr>
      <w:r w:rsidRPr="00BD237B">
        <w:rPr>
          <w:rFonts w:ascii="Arial" w:hAnsi="Arial" w:cs="Arial"/>
          <w:color w:val="FF0000"/>
        </w:rPr>
        <w:t xml:space="preserve">                                                                                                              </w:t>
      </w:r>
    </w:p>
    <w:p w:rsidR="001F2FF9" w:rsidRPr="00BD237B" w:rsidRDefault="001F2FF9" w:rsidP="001F2FF9">
      <w:pPr>
        <w:ind w:right="282"/>
        <w:rPr>
          <w:rFonts w:ascii="Arial" w:hAnsi="Arial" w:cs="Arial"/>
          <w:color w:val="FF0000"/>
        </w:rPr>
      </w:pPr>
    </w:p>
    <w:p w:rsidR="001F2FF9" w:rsidRDefault="001F2FF9" w:rsidP="00BD237B">
      <w:pPr>
        <w:tabs>
          <w:tab w:val="left" w:pos="4198"/>
        </w:tabs>
        <w:ind w:right="282"/>
        <w:jc w:val="center"/>
        <w:rPr>
          <w:rFonts w:ascii="Arial" w:hAnsi="Arial" w:cs="Arial"/>
        </w:rPr>
      </w:pPr>
      <w:r w:rsidRPr="00BD237B">
        <w:rPr>
          <w:rFonts w:ascii="Arial" w:hAnsi="Arial" w:cs="Arial"/>
        </w:rPr>
        <w:t>Уважаемый заявитель!</w:t>
      </w:r>
    </w:p>
    <w:p w:rsidR="00BD237B" w:rsidRPr="00BD237B" w:rsidRDefault="00BD237B" w:rsidP="001F2FF9">
      <w:pPr>
        <w:tabs>
          <w:tab w:val="left" w:pos="4198"/>
        </w:tabs>
        <w:ind w:right="282"/>
        <w:rPr>
          <w:rFonts w:ascii="Arial" w:hAnsi="Arial" w:cs="Arial"/>
        </w:rPr>
      </w:pPr>
    </w:p>
    <w:p w:rsidR="001F2FF9" w:rsidRPr="00BD237B" w:rsidRDefault="001F2FF9" w:rsidP="00BD237B">
      <w:pPr>
        <w:tabs>
          <w:tab w:val="left" w:pos="1331"/>
        </w:tabs>
        <w:ind w:right="282"/>
        <w:jc w:val="both"/>
        <w:rPr>
          <w:rFonts w:ascii="Arial" w:hAnsi="Arial" w:cs="Arial"/>
        </w:rPr>
      </w:pPr>
      <w:r w:rsidRPr="00BD237B">
        <w:rPr>
          <w:rFonts w:ascii="Arial" w:hAnsi="Arial" w:cs="Arial"/>
        </w:rPr>
        <w:t xml:space="preserve">          Уведомляем Вас о том, что на основании Вашего заявления _____ (№, дата подачи)</w:t>
      </w:r>
      <w:r w:rsidR="00F624BD">
        <w:rPr>
          <w:rFonts w:ascii="Arial" w:hAnsi="Arial" w:cs="Arial"/>
        </w:rPr>
        <w:t xml:space="preserve"> и в соответствии с приказом о зачислении _____(№, </w:t>
      </w:r>
      <w:proofErr w:type="gramStart"/>
      <w:r w:rsidR="00F624BD">
        <w:rPr>
          <w:rFonts w:ascii="Arial" w:hAnsi="Arial" w:cs="Arial"/>
        </w:rPr>
        <w:t>дата)</w:t>
      </w:r>
      <w:r w:rsidRPr="00BD237B">
        <w:rPr>
          <w:rFonts w:ascii="Arial" w:hAnsi="Arial" w:cs="Arial"/>
        </w:rPr>
        <w:t xml:space="preserve"> </w:t>
      </w:r>
      <w:proofErr w:type="gramEnd"/>
      <w:r w:rsidRPr="00BD237B">
        <w:rPr>
          <w:rFonts w:ascii="Arial" w:hAnsi="Arial" w:cs="Arial"/>
        </w:rPr>
        <w:t xml:space="preserve">Ваш ребенок ___________ (ФИО ребенка) </w:t>
      </w:r>
      <w:r w:rsidR="00F624BD" w:rsidRPr="00F624BD">
        <w:rPr>
          <w:rFonts w:ascii="Arial" w:hAnsi="Arial" w:cs="Arial"/>
        </w:rPr>
        <w:t>принят</w:t>
      </w:r>
      <w:r w:rsidRPr="00BD237B">
        <w:rPr>
          <w:rFonts w:ascii="Arial" w:hAnsi="Arial" w:cs="Arial"/>
          <w:b/>
        </w:rPr>
        <w:t xml:space="preserve"> </w:t>
      </w:r>
      <w:r w:rsidRPr="00BD237B">
        <w:rPr>
          <w:rFonts w:ascii="Arial" w:hAnsi="Arial" w:cs="Arial"/>
        </w:rPr>
        <w:t>в общеобразовательную организацию____</w:t>
      </w:r>
      <w:r w:rsidRPr="00BD237B">
        <w:rPr>
          <w:rFonts w:ascii="Arial" w:hAnsi="Arial" w:cs="Arial"/>
          <w:b/>
        </w:rPr>
        <w:t>_______</w:t>
      </w:r>
      <w:r w:rsidRPr="00BD237B">
        <w:rPr>
          <w:rFonts w:ascii="Arial" w:hAnsi="Arial" w:cs="Arial"/>
        </w:rPr>
        <w:t>______________ (наименование общеобразовательной организации)</w:t>
      </w:r>
    </w:p>
    <w:p w:rsidR="00BD237B" w:rsidRDefault="001F2FF9" w:rsidP="00BD237B">
      <w:pPr>
        <w:tabs>
          <w:tab w:val="left" w:pos="1331"/>
        </w:tabs>
        <w:ind w:right="282"/>
        <w:rPr>
          <w:rFonts w:ascii="Arial" w:hAnsi="Arial" w:cs="Arial"/>
        </w:rPr>
      </w:pPr>
      <w:r w:rsidRPr="00BD237B">
        <w:rPr>
          <w:rFonts w:ascii="Arial" w:hAnsi="Arial" w:cs="Arial"/>
        </w:rPr>
        <w:t xml:space="preserve">                      </w:t>
      </w:r>
    </w:p>
    <w:p w:rsidR="001F2FF9" w:rsidRPr="00BD237B" w:rsidRDefault="00793E8A" w:rsidP="00BD237B">
      <w:pPr>
        <w:tabs>
          <w:tab w:val="left" w:pos="1331"/>
        </w:tabs>
        <w:ind w:right="282"/>
        <w:rPr>
          <w:rFonts w:ascii="Arial" w:hAnsi="Arial" w:cs="Arial"/>
        </w:rPr>
      </w:pPr>
      <w:r>
        <w:rPr>
          <w:rFonts w:ascii="Arial" w:hAnsi="Arial" w:cs="Arial"/>
        </w:rPr>
        <w:tab/>
      </w:r>
      <w:r w:rsidR="001F2FF9" w:rsidRPr="00BD237B">
        <w:rPr>
          <w:rFonts w:ascii="Arial" w:hAnsi="Arial" w:cs="Arial"/>
        </w:rPr>
        <w:t xml:space="preserve">Дата                                           </w:t>
      </w:r>
    </w:p>
    <w:p w:rsidR="001F2FF9" w:rsidRPr="00BD237B" w:rsidRDefault="00BD237B" w:rsidP="00BD237B">
      <w:pPr>
        <w:tabs>
          <w:tab w:val="left" w:pos="1331"/>
        </w:tabs>
        <w:ind w:right="282"/>
        <w:rPr>
          <w:rFonts w:ascii="Arial" w:hAnsi="Arial" w:cs="Arial"/>
        </w:rPr>
      </w:pPr>
      <w:r>
        <w:rPr>
          <w:rFonts w:ascii="Arial" w:hAnsi="Arial" w:cs="Arial"/>
        </w:rPr>
        <w:t xml:space="preserve">                    </w:t>
      </w:r>
      <w:r w:rsidR="001F2FF9" w:rsidRPr="00BD237B">
        <w:rPr>
          <w:rFonts w:ascii="Arial" w:hAnsi="Arial" w:cs="Arial"/>
        </w:rPr>
        <w:t xml:space="preserve">ФИО  должностного лица </w:t>
      </w:r>
    </w:p>
    <w:p w:rsidR="001F2FF9" w:rsidRPr="00BD237B" w:rsidRDefault="001F2FF9" w:rsidP="00BD237B">
      <w:pPr>
        <w:keepNext/>
        <w:rPr>
          <w:rFonts w:ascii="Arial" w:hAnsi="Arial" w:cs="Arial"/>
          <w:bCs/>
          <w:iCs/>
          <w:color w:val="FF0000"/>
          <w:szCs w:val="28"/>
        </w:rPr>
      </w:pPr>
    </w:p>
    <w:p w:rsidR="001F2FF9" w:rsidRPr="00BD237B" w:rsidRDefault="001F2FF9" w:rsidP="001F2FF9">
      <w:pPr>
        <w:keepNext/>
        <w:ind w:left="5103"/>
        <w:jc w:val="right"/>
        <w:rPr>
          <w:rFonts w:ascii="Arial" w:hAnsi="Arial" w:cs="Arial"/>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tabs>
          <w:tab w:val="left" w:pos="6860"/>
        </w:tabs>
        <w:rPr>
          <w:color w:val="FF0000"/>
        </w:rPr>
      </w:pPr>
    </w:p>
    <w:p w:rsidR="001F2FF9" w:rsidRPr="00C22110" w:rsidRDefault="001F2FF9" w:rsidP="001F2FF9">
      <w:pPr>
        <w:tabs>
          <w:tab w:val="left" w:pos="6860"/>
        </w:tabs>
        <w:ind w:right="282"/>
        <w:rPr>
          <w:color w:val="FF0000"/>
        </w:rPr>
      </w:pPr>
      <w:r w:rsidRPr="00C22110">
        <w:rPr>
          <w:color w:val="FF0000"/>
        </w:rPr>
        <w:t xml:space="preserve">                                                                                                                             </w:t>
      </w:r>
    </w:p>
    <w:p w:rsidR="001F2FF9" w:rsidRPr="00C22110" w:rsidRDefault="001F2FF9" w:rsidP="001F2FF9">
      <w:pPr>
        <w:tabs>
          <w:tab w:val="left" w:pos="6860"/>
        </w:tabs>
        <w:ind w:right="282"/>
        <w:rPr>
          <w:color w:val="FF0000"/>
        </w:rPr>
      </w:pPr>
    </w:p>
    <w:p w:rsidR="001F2FF9" w:rsidRPr="00C22110" w:rsidRDefault="001F2FF9" w:rsidP="001F2FF9">
      <w:pPr>
        <w:tabs>
          <w:tab w:val="left" w:pos="6860"/>
        </w:tabs>
        <w:ind w:right="282"/>
        <w:rPr>
          <w:color w:val="FF0000"/>
        </w:rPr>
      </w:pPr>
    </w:p>
    <w:p w:rsidR="001F2FF9" w:rsidRPr="00C22110" w:rsidRDefault="001F2FF9" w:rsidP="001F2FF9">
      <w:pPr>
        <w:tabs>
          <w:tab w:val="left" w:pos="6860"/>
        </w:tabs>
        <w:ind w:right="282"/>
        <w:rPr>
          <w:color w:val="FF0000"/>
        </w:rPr>
      </w:pPr>
    </w:p>
    <w:p w:rsidR="001F2FF9" w:rsidRPr="00C22110" w:rsidRDefault="001F2FF9" w:rsidP="001F2FF9">
      <w:pPr>
        <w:tabs>
          <w:tab w:val="left" w:pos="6860"/>
        </w:tabs>
        <w:ind w:right="282"/>
        <w:rPr>
          <w:color w:val="FF0000"/>
        </w:rPr>
      </w:pPr>
    </w:p>
    <w:p w:rsidR="001F2FF9" w:rsidRPr="00C22110" w:rsidRDefault="001F2FF9" w:rsidP="001F2FF9">
      <w:pPr>
        <w:tabs>
          <w:tab w:val="left" w:pos="6860"/>
        </w:tabs>
        <w:ind w:right="282"/>
        <w:rPr>
          <w:color w:val="FF0000"/>
        </w:rPr>
      </w:pPr>
    </w:p>
    <w:p w:rsidR="001F2FF9" w:rsidRPr="00C22110" w:rsidRDefault="001F2FF9" w:rsidP="001F2FF9">
      <w:pPr>
        <w:tabs>
          <w:tab w:val="left" w:pos="6860"/>
        </w:tabs>
        <w:ind w:right="282"/>
        <w:rPr>
          <w:color w:val="FF0000"/>
        </w:rPr>
      </w:pPr>
    </w:p>
    <w:p w:rsidR="00BD237B" w:rsidRPr="00C22110" w:rsidRDefault="00BD237B" w:rsidP="001F2FF9">
      <w:pPr>
        <w:tabs>
          <w:tab w:val="left" w:pos="6860"/>
        </w:tabs>
        <w:ind w:right="282"/>
        <w:rPr>
          <w:color w:val="FF0000"/>
        </w:rPr>
      </w:pPr>
    </w:p>
    <w:p w:rsidR="001F2FF9" w:rsidRPr="00C22110" w:rsidRDefault="001F2FF9" w:rsidP="001F2FF9">
      <w:pPr>
        <w:tabs>
          <w:tab w:val="left" w:pos="6860"/>
        </w:tabs>
        <w:ind w:right="282"/>
        <w:rPr>
          <w:color w:val="FF0000"/>
        </w:rPr>
      </w:pPr>
    </w:p>
    <w:p w:rsidR="001F2FF9" w:rsidRPr="00BD237B" w:rsidRDefault="001C59B5" w:rsidP="001F2FF9">
      <w:pPr>
        <w:keepNext/>
        <w:ind w:left="5103"/>
        <w:jc w:val="right"/>
        <w:rPr>
          <w:rFonts w:ascii="Arial" w:hAnsi="Arial" w:cs="Arial"/>
        </w:rPr>
      </w:pPr>
      <w:bookmarkStart w:id="51" w:name="__RefHeading___Toc500868743"/>
      <w:bookmarkEnd w:id="51"/>
      <w:r>
        <w:rPr>
          <w:rFonts w:ascii="Arial" w:hAnsi="Arial" w:cs="Arial"/>
          <w:bCs/>
          <w:iCs/>
          <w:szCs w:val="28"/>
        </w:rPr>
        <w:lastRenderedPageBreak/>
        <w:t>Приложение 5</w:t>
      </w:r>
    </w:p>
    <w:p w:rsidR="001F2FF9" w:rsidRPr="00BD237B" w:rsidRDefault="001F2FF9" w:rsidP="001F2FF9">
      <w:pPr>
        <w:keepNext/>
        <w:ind w:left="5103"/>
        <w:jc w:val="right"/>
        <w:rPr>
          <w:rFonts w:ascii="Arial" w:hAnsi="Arial" w:cs="Arial"/>
        </w:rPr>
      </w:pPr>
      <w:r w:rsidRPr="00BD237B">
        <w:rPr>
          <w:rFonts w:ascii="Arial" w:hAnsi="Arial" w:cs="Arial"/>
          <w:szCs w:val="28"/>
          <w:lang w:eastAsia="ar-SA"/>
        </w:rPr>
        <w:t xml:space="preserve">к Административному регламенту </w:t>
      </w:r>
    </w:p>
    <w:p w:rsidR="001F2FF9" w:rsidRPr="00BD237B" w:rsidRDefault="001F2FF9" w:rsidP="001F2FF9">
      <w:pPr>
        <w:pStyle w:val="1-"/>
        <w:spacing w:before="360"/>
        <w:rPr>
          <w:rFonts w:ascii="Arial" w:hAnsi="Arial" w:cs="Arial"/>
        </w:rPr>
      </w:pPr>
      <w:r w:rsidRPr="00BD237B">
        <w:rPr>
          <w:rFonts w:ascii="Arial" w:hAnsi="Arial" w:cs="Arial"/>
          <w:sz w:val="24"/>
          <w:szCs w:val="24"/>
        </w:rPr>
        <w:t xml:space="preserve">      Список нормативных актов, в соответствии с которыми осуществляется оказание Услуги</w:t>
      </w:r>
    </w:p>
    <w:p w:rsidR="001F2FF9" w:rsidRPr="00BD237B" w:rsidRDefault="001F2FF9" w:rsidP="001F2FF9">
      <w:pPr>
        <w:pStyle w:val="ConsPlusNormal0"/>
        <w:ind w:right="282" w:firstLine="709"/>
        <w:jc w:val="both"/>
      </w:pPr>
      <w:r w:rsidRPr="00BD237B">
        <w:rPr>
          <w:sz w:val="24"/>
          <w:szCs w:val="24"/>
        </w:rPr>
        <w:t xml:space="preserve">Предоставление Услуги осуществляется в соответствии </w:t>
      </w:r>
      <w:proofErr w:type="gramStart"/>
      <w:r w:rsidRPr="00BD237B">
        <w:rPr>
          <w:sz w:val="24"/>
          <w:szCs w:val="24"/>
        </w:rPr>
        <w:t>с</w:t>
      </w:r>
      <w:proofErr w:type="gramEnd"/>
      <w:r w:rsidRPr="00BD237B">
        <w:rPr>
          <w:sz w:val="24"/>
          <w:szCs w:val="24"/>
        </w:rPr>
        <w:t xml:space="preserve">: </w:t>
      </w:r>
    </w:p>
    <w:p w:rsidR="001F2FF9" w:rsidRPr="00BD237B" w:rsidRDefault="001F2FF9" w:rsidP="001F2FF9">
      <w:pPr>
        <w:pStyle w:val="af0"/>
        <w:numPr>
          <w:ilvl w:val="0"/>
          <w:numId w:val="8"/>
        </w:numPr>
        <w:tabs>
          <w:tab w:val="left" w:pos="851"/>
        </w:tabs>
        <w:suppressAutoHyphens/>
        <w:autoSpaceDE w:val="0"/>
        <w:spacing w:after="0" w:line="240" w:lineRule="auto"/>
        <w:ind w:left="0" w:right="282" w:firstLine="709"/>
        <w:jc w:val="both"/>
        <w:rPr>
          <w:rFonts w:ascii="Arial" w:hAnsi="Arial" w:cs="Arial"/>
        </w:rPr>
      </w:pPr>
      <w:bookmarkStart w:id="52" w:name="_%2525D0%25259F%2525D1%252580%2525D0%252"/>
      <w:bookmarkEnd w:id="52"/>
      <w:r w:rsidRPr="00BD237B">
        <w:rPr>
          <w:rFonts w:ascii="Arial" w:eastAsia="Times New Roman" w:hAnsi="Arial" w:cs="Arial"/>
          <w:sz w:val="24"/>
          <w:szCs w:val="24"/>
          <w:lang w:eastAsia="ru-RU"/>
        </w:rPr>
        <w:t>Конституцией Российской Федерации (</w:t>
      </w:r>
      <w:r w:rsidRPr="00BD237B">
        <w:rPr>
          <w:rFonts w:ascii="Arial" w:eastAsia="Times New Roman" w:hAnsi="Arial" w:cs="Arial"/>
          <w:sz w:val="24"/>
          <w:szCs w:val="24"/>
        </w:rPr>
        <w:t xml:space="preserve">Российская газета, 1993, </w:t>
      </w:r>
      <w:r w:rsidR="001C59B5">
        <w:rPr>
          <w:rFonts w:ascii="Arial" w:eastAsia="Times New Roman" w:hAnsi="Arial" w:cs="Arial"/>
          <w:sz w:val="24"/>
          <w:szCs w:val="24"/>
        </w:rPr>
        <w:t xml:space="preserve">            </w:t>
      </w:r>
      <w:r w:rsidRPr="00BD237B">
        <w:rPr>
          <w:rFonts w:ascii="Arial" w:eastAsia="Times New Roman" w:hAnsi="Arial" w:cs="Arial"/>
          <w:sz w:val="24"/>
          <w:szCs w:val="24"/>
        </w:rPr>
        <w:t>25 декабря);</w:t>
      </w:r>
    </w:p>
    <w:p w:rsidR="001F2FF9" w:rsidRPr="00BD237B" w:rsidRDefault="001F2FF9" w:rsidP="001F2FF9">
      <w:pPr>
        <w:pStyle w:val="af0"/>
        <w:numPr>
          <w:ilvl w:val="0"/>
          <w:numId w:val="8"/>
        </w:numPr>
        <w:tabs>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rPr>
        <w:t>Конвенцией о правах ребенка, одобренной Генеральной Ассамблеей ООН от 20.11.1989;</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Федеральным законом от 29.12.2012 № 273-ФЗ «Об образовании в Российской Федерации»;</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Федеральным законом от 02.05.2006 № 59-ФЗ «О порядке рассмотрения обращений граждан Российской Федерации»;</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Федеральным законом от 27.07.2006 № 152-ФЗ «О персональных данных»;</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Федеральным законом от 24.06.1999 года № 120-ФЗ «Об основах системы профилактики безнадзорности и правонарушений несовершеннолетних»;</w:t>
      </w:r>
    </w:p>
    <w:p w:rsidR="001F2FF9" w:rsidRPr="00BD237B" w:rsidRDefault="001F2FF9" w:rsidP="001F2FF9">
      <w:pPr>
        <w:pStyle w:val="af0"/>
        <w:numPr>
          <w:ilvl w:val="0"/>
          <w:numId w:val="8"/>
        </w:numPr>
        <w:tabs>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Федеральным законом от 25.07.2002 № 115-ФЗ «О правовом положении иностранных граждан в Российской Федерации;</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hAnsi="Arial" w:cs="Arial"/>
          <w:sz w:val="24"/>
          <w:szCs w:val="24"/>
          <w:lang w:eastAsia="ru-RU" w:bidi="ru-RU"/>
        </w:rPr>
        <w:t>Федеральным законом от 27.05.1998 76-ФЗ «О статусе военнослужащих»;</w:t>
      </w:r>
    </w:p>
    <w:p w:rsidR="001F2FF9" w:rsidRPr="00BD237B" w:rsidRDefault="001F2FF9" w:rsidP="001F2FF9">
      <w:pPr>
        <w:pStyle w:val="45"/>
        <w:numPr>
          <w:ilvl w:val="0"/>
          <w:numId w:val="8"/>
        </w:numPr>
        <w:shd w:val="clear" w:color="auto" w:fill="auto"/>
        <w:tabs>
          <w:tab w:val="left" w:pos="0"/>
          <w:tab w:val="left" w:pos="851"/>
        </w:tabs>
        <w:autoSpaceDE w:val="0"/>
        <w:spacing w:before="0" w:after="0" w:line="240" w:lineRule="auto"/>
        <w:ind w:left="0" w:right="282" w:firstLine="709"/>
        <w:rPr>
          <w:rFonts w:ascii="Arial" w:hAnsi="Arial" w:cs="Arial"/>
        </w:rPr>
      </w:pPr>
      <w:r w:rsidRPr="00BD237B">
        <w:rPr>
          <w:rFonts w:ascii="Arial" w:hAnsi="Arial" w:cs="Arial"/>
          <w:sz w:val="24"/>
          <w:szCs w:val="24"/>
          <w:lang w:bidi="ru-RU"/>
        </w:rPr>
        <w:t xml:space="preserve"> </w:t>
      </w:r>
      <w:r w:rsidRPr="00BD237B">
        <w:rPr>
          <w:rFonts w:ascii="Arial" w:hAnsi="Arial" w:cs="Arial"/>
          <w:sz w:val="24"/>
          <w:szCs w:val="24"/>
        </w:rPr>
        <w:t>Законом Российской Федерации от 19.02.1993 № 4528-1 «О беженцах;</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Законом Российской Федерации от 19.02.1993 № 4530-1 «О вынужденных переселенцах»;</w:t>
      </w:r>
    </w:p>
    <w:p w:rsidR="001F2FF9" w:rsidRPr="00BD237B" w:rsidRDefault="001F2FF9" w:rsidP="001F2FF9">
      <w:pPr>
        <w:pStyle w:val="ConsPlusNormal0"/>
        <w:numPr>
          <w:ilvl w:val="0"/>
          <w:numId w:val="8"/>
        </w:numPr>
        <w:ind w:left="0" w:right="282" w:firstLine="709"/>
        <w:jc w:val="both"/>
      </w:pPr>
      <w:r w:rsidRPr="00BD237B">
        <w:rPr>
          <w:sz w:val="24"/>
          <w:szCs w:val="24"/>
        </w:rPr>
        <w:t>Федеральным законом от 21.12.1994 № 69-ФЗ «О пожарной безопасности»;</w:t>
      </w:r>
    </w:p>
    <w:p w:rsidR="001F2FF9" w:rsidRPr="00BD237B" w:rsidRDefault="001F2FF9" w:rsidP="001F2FF9">
      <w:pPr>
        <w:pStyle w:val="af0"/>
        <w:numPr>
          <w:ilvl w:val="0"/>
          <w:numId w:val="8"/>
        </w:numPr>
        <w:tabs>
          <w:tab w:val="left" w:pos="0"/>
          <w:tab w:val="left" w:pos="851"/>
        </w:tabs>
        <w:suppressAutoHyphens/>
        <w:spacing w:after="0" w:line="240" w:lineRule="auto"/>
        <w:ind w:left="0" w:right="282" w:firstLine="709"/>
        <w:jc w:val="both"/>
        <w:rPr>
          <w:rFonts w:ascii="Arial" w:hAnsi="Arial" w:cs="Arial"/>
        </w:rPr>
      </w:pPr>
      <w:r w:rsidRPr="00BD237B">
        <w:rPr>
          <w:rFonts w:ascii="Arial" w:hAnsi="Arial" w:cs="Arial"/>
          <w:sz w:val="24"/>
          <w:szCs w:val="24"/>
        </w:rPr>
        <w:t>Федеральным законом от 21.07.1997 №114-ФЗ «О службе в таможенных органах Российской Федерации»;</w:t>
      </w:r>
    </w:p>
    <w:p w:rsidR="001F2FF9" w:rsidRPr="00BD237B" w:rsidRDefault="001F2FF9" w:rsidP="001F2FF9">
      <w:pPr>
        <w:pStyle w:val="af0"/>
        <w:numPr>
          <w:ilvl w:val="0"/>
          <w:numId w:val="8"/>
        </w:numPr>
        <w:tabs>
          <w:tab w:val="left" w:pos="0"/>
          <w:tab w:val="left" w:pos="851"/>
        </w:tabs>
        <w:suppressAutoHyphens/>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Федеральным законом от 16.04.2001 № 44-ФЗ «О государственном банке данных о детях, оставшихся без попечения родителей»;</w:t>
      </w:r>
    </w:p>
    <w:p w:rsidR="001F2FF9" w:rsidRPr="00BD237B" w:rsidRDefault="001F2FF9" w:rsidP="001F2FF9">
      <w:pPr>
        <w:pStyle w:val="af0"/>
        <w:numPr>
          <w:ilvl w:val="0"/>
          <w:numId w:val="8"/>
        </w:numPr>
        <w:tabs>
          <w:tab w:val="left" w:pos="0"/>
          <w:tab w:val="left" w:pos="851"/>
        </w:tabs>
        <w:suppressAutoHyphens/>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Федеральным законом от 21.12.1996 № 159-ФЗ «О дополнительных гарантиях по социальной поддержке детей-сирот и детей, оставшихся без попечения родителей»;</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 xml:space="preserve">Федеральным законом от 27.07.2010 №210-ФЗ «Об организации предоставления </w:t>
      </w:r>
      <w:proofErr w:type="gramStart"/>
      <w:r w:rsidRPr="00BD237B">
        <w:rPr>
          <w:rFonts w:ascii="Arial" w:eastAsia="Times New Roman" w:hAnsi="Arial" w:cs="Arial"/>
          <w:sz w:val="24"/>
          <w:szCs w:val="24"/>
          <w:lang w:eastAsia="ru-RU"/>
        </w:rPr>
        <w:t>государственных</w:t>
      </w:r>
      <w:proofErr w:type="gramEnd"/>
      <w:r w:rsidRPr="00BD237B">
        <w:rPr>
          <w:rFonts w:ascii="Arial" w:eastAsia="Times New Roman" w:hAnsi="Arial" w:cs="Arial"/>
          <w:sz w:val="24"/>
          <w:szCs w:val="24"/>
          <w:lang w:eastAsia="ru-RU"/>
        </w:rPr>
        <w:t xml:space="preserve"> и муниципальных»</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 xml:space="preserve"> Семейным кодексом Российской Федерации; </w:t>
      </w:r>
    </w:p>
    <w:p w:rsidR="001F2FF9" w:rsidRPr="00BD237B" w:rsidRDefault="001F2FF9" w:rsidP="001F2FF9">
      <w:pPr>
        <w:pStyle w:val="af0"/>
        <w:numPr>
          <w:ilvl w:val="0"/>
          <w:numId w:val="8"/>
        </w:numPr>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 xml:space="preserve">Указом Президента Российской Федерации от 05.06.2003 № 613 «О службе в органах по </w:t>
      </w:r>
      <w:proofErr w:type="gramStart"/>
      <w:r w:rsidRPr="00BD237B">
        <w:rPr>
          <w:rFonts w:ascii="Arial" w:eastAsia="Times New Roman" w:hAnsi="Arial" w:cs="Arial"/>
          <w:sz w:val="24"/>
          <w:szCs w:val="24"/>
          <w:lang w:eastAsia="ru-RU"/>
        </w:rPr>
        <w:t>контролю за</w:t>
      </w:r>
      <w:proofErr w:type="gramEnd"/>
      <w:r w:rsidRPr="00BD237B">
        <w:rPr>
          <w:rFonts w:ascii="Arial" w:eastAsia="Times New Roman" w:hAnsi="Arial" w:cs="Arial"/>
          <w:sz w:val="24"/>
          <w:szCs w:val="24"/>
          <w:lang w:eastAsia="ru-RU"/>
        </w:rPr>
        <w:t xml:space="preserve"> оборотом наркотических средств и психотропных веществ»;</w:t>
      </w:r>
    </w:p>
    <w:p w:rsidR="001F2FF9" w:rsidRPr="00BD237B" w:rsidRDefault="001F2FF9" w:rsidP="001F2FF9">
      <w:pPr>
        <w:pStyle w:val="af0"/>
        <w:numPr>
          <w:ilvl w:val="0"/>
          <w:numId w:val="8"/>
        </w:numPr>
        <w:tabs>
          <w:tab w:val="left" w:pos="0"/>
          <w:tab w:val="left" w:pos="851"/>
        </w:tabs>
        <w:suppressAutoHyphens/>
        <w:spacing w:after="0" w:line="240" w:lineRule="auto"/>
        <w:ind w:left="0" w:right="282" w:firstLine="709"/>
        <w:jc w:val="both"/>
        <w:rPr>
          <w:rFonts w:ascii="Arial" w:hAnsi="Arial" w:cs="Arial"/>
        </w:rPr>
      </w:pPr>
      <w:r w:rsidRPr="00BD237B">
        <w:rPr>
          <w:rFonts w:ascii="Arial" w:hAnsi="Arial" w:cs="Arial"/>
          <w:sz w:val="24"/>
          <w:szCs w:val="24"/>
        </w:rPr>
        <w:t xml:space="preserve">Постановлением Правительства Российской Федерации </w:t>
      </w:r>
      <w:r w:rsidRPr="00BD237B">
        <w:rPr>
          <w:rFonts w:ascii="Arial" w:hAnsi="Arial" w:cs="Arial"/>
          <w:sz w:val="24"/>
          <w:szCs w:val="24"/>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p>
    <w:p w:rsidR="001F2FF9" w:rsidRPr="00BD237B" w:rsidRDefault="001F2FF9" w:rsidP="001F2FF9">
      <w:pPr>
        <w:pStyle w:val="af0"/>
        <w:numPr>
          <w:ilvl w:val="0"/>
          <w:numId w:val="8"/>
        </w:numPr>
        <w:tabs>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bCs/>
          <w:iCs/>
          <w:sz w:val="24"/>
          <w:szCs w:val="24"/>
          <w:lang w:eastAsia="ru-RU"/>
        </w:rPr>
        <w:t xml:space="preserve"> Постановлением Правительства Российской Федерации  от 10.07.2013 № 584  «Об использовании федеральной государственной информационной системы «Единая система идентификац</w:t>
      </w:r>
      <w:proofErr w:type="gramStart"/>
      <w:r w:rsidRPr="00BD237B">
        <w:rPr>
          <w:rFonts w:ascii="Arial" w:eastAsia="Times New Roman" w:hAnsi="Arial" w:cs="Arial"/>
          <w:bCs/>
          <w:iCs/>
          <w:sz w:val="24"/>
          <w:szCs w:val="24"/>
          <w:lang w:eastAsia="ru-RU"/>
        </w:rPr>
        <w:t>ии и ау</w:t>
      </w:r>
      <w:proofErr w:type="gramEnd"/>
      <w:r w:rsidRPr="00BD237B">
        <w:rPr>
          <w:rFonts w:ascii="Arial" w:eastAsia="Times New Roman" w:hAnsi="Arial" w:cs="Arial"/>
          <w:bCs/>
          <w:iCs/>
          <w:sz w:val="24"/>
          <w:szCs w:val="24"/>
          <w:lang w:eastAsia="ru-RU"/>
        </w:rPr>
        <w:t xml:space="preserve">тентификации в инфраструктуре, обеспечивающей информационно-технологическое взаимодействие </w:t>
      </w:r>
      <w:r w:rsidRPr="00BD237B">
        <w:rPr>
          <w:rFonts w:ascii="Arial" w:eastAsia="Times New Roman" w:hAnsi="Arial" w:cs="Arial"/>
          <w:bCs/>
          <w:iCs/>
          <w:sz w:val="24"/>
          <w:szCs w:val="24"/>
          <w:lang w:eastAsia="ru-RU"/>
        </w:rPr>
        <w:lastRenderedPageBreak/>
        <w:t>информационных систем, используемых для предоставления государственных и муниципальных услуг в электронной форме»;</w:t>
      </w:r>
    </w:p>
    <w:p w:rsidR="001F2FF9" w:rsidRPr="00BD237B" w:rsidRDefault="001F2FF9" w:rsidP="001F2FF9">
      <w:pPr>
        <w:pStyle w:val="af0"/>
        <w:numPr>
          <w:ilvl w:val="0"/>
          <w:numId w:val="8"/>
        </w:numPr>
        <w:tabs>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bCs/>
          <w:iCs/>
          <w:sz w:val="24"/>
          <w:szCs w:val="24"/>
          <w:lang w:eastAsia="ru-RU"/>
        </w:rPr>
        <w:t>Постановлением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BD237B">
        <w:rPr>
          <w:rFonts w:ascii="Arial" w:eastAsia="Times New Roman" w:hAnsi="Arial" w:cs="Arial"/>
          <w:bCs/>
          <w:iCs/>
          <w:sz w:val="24"/>
          <w:szCs w:val="24"/>
          <w:lang w:eastAsia="ru-RU"/>
        </w:rPr>
        <w:t>ии и ау</w:t>
      </w:r>
      <w:proofErr w:type="gramEnd"/>
      <w:r w:rsidRPr="00BD237B">
        <w:rPr>
          <w:rFonts w:ascii="Arial" w:eastAsia="Times New Roman" w:hAnsi="Arial" w:cs="Arial"/>
          <w:bCs/>
          <w:iCs/>
          <w:sz w:val="24"/>
          <w:szCs w:val="24"/>
          <w:lang w:eastAsia="ru-RU"/>
        </w:rPr>
        <w:t>тентификации в инфраструктуре, обеспечивающей информационно-технологическое взаимодействие.</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hAnsi="Arial" w:cs="Arial"/>
          <w:sz w:val="24"/>
          <w:szCs w:val="24"/>
        </w:rPr>
        <w:t>Постановлением Правительства Российской Федерации от 12.02.2003 № 91 «Об удостоверении личности военнослужащего Российской Федерации»;</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rPr>
        <w:t>Законом Московской области от 27.07.2013 № 94/2013-ОЗ «Об образовании»;</w:t>
      </w:r>
    </w:p>
    <w:p w:rsidR="001F2FF9" w:rsidRPr="00BD237B" w:rsidRDefault="001F2FF9" w:rsidP="001F2FF9">
      <w:pPr>
        <w:pStyle w:val="af0"/>
        <w:numPr>
          <w:ilvl w:val="0"/>
          <w:numId w:val="8"/>
        </w:numPr>
        <w:tabs>
          <w:tab w:val="left" w:pos="142"/>
          <w:tab w:val="left" w:pos="851"/>
          <w:tab w:val="left" w:pos="1134"/>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 xml:space="preserve">Приказом Министерства образования и науки Российской Федерации от 22.01.2014 № 32 «Об утверждении Порядка приема граждан на </w:t>
      </w:r>
      <w:proofErr w:type="gramStart"/>
      <w:r w:rsidRPr="00BD237B">
        <w:rPr>
          <w:rFonts w:ascii="Arial" w:eastAsia="Times New Roman" w:hAnsi="Arial" w:cs="Arial"/>
          <w:sz w:val="24"/>
          <w:szCs w:val="24"/>
          <w:lang w:eastAsia="ru-RU"/>
        </w:rPr>
        <w:t>обучение по</w:t>
      </w:r>
      <w:proofErr w:type="gramEnd"/>
      <w:r w:rsidRPr="00BD237B">
        <w:rPr>
          <w:rFonts w:ascii="Arial" w:eastAsia="Times New Roman" w:hAnsi="Arial" w:cs="Arial"/>
          <w:sz w:val="24"/>
          <w:szCs w:val="24"/>
          <w:lang w:eastAsia="ru-RU"/>
        </w:rPr>
        <w:t xml:space="preserve"> образовательным программам начального общего, основного общего и среднего общего образования»;</w:t>
      </w:r>
    </w:p>
    <w:p w:rsidR="001F2FF9" w:rsidRPr="00BD237B" w:rsidRDefault="001F2FF9" w:rsidP="001F2FF9">
      <w:pPr>
        <w:pStyle w:val="af0"/>
        <w:numPr>
          <w:ilvl w:val="0"/>
          <w:numId w:val="8"/>
        </w:numPr>
        <w:tabs>
          <w:tab w:val="left" w:pos="142"/>
          <w:tab w:val="left" w:pos="851"/>
          <w:tab w:val="left" w:pos="1134"/>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Приказом Министерства образования и науки Российской Федерации от</w:t>
      </w:r>
      <w:r w:rsidRPr="00BD237B">
        <w:rPr>
          <w:rFonts w:ascii="Arial" w:eastAsia="Times New Roman" w:hAnsi="Arial" w:cs="Arial"/>
          <w:color w:val="FF0000"/>
          <w:sz w:val="24"/>
          <w:szCs w:val="24"/>
          <w:lang w:eastAsia="ru-RU"/>
        </w:rPr>
        <w:t xml:space="preserve"> </w:t>
      </w:r>
      <w:r w:rsidRPr="00BD237B">
        <w:rPr>
          <w:rFonts w:ascii="Arial" w:eastAsia="Times New Roman" w:hAnsi="Arial" w:cs="Arial"/>
          <w:sz w:val="24"/>
          <w:szCs w:val="24"/>
          <w:lang w:eastAsia="ru-RU"/>
        </w:rPr>
        <w:t>12.03.2014 № 177 «</w:t>
      </w:r>
      <w:r w:rsidRPr="00BD237B">
        <w:rPr>
          <w:rFonts w:ascii="Arial" w:eastAsia="Times New Roman" w:hAnsi="Arial" w:cs="Arial"/>
          <w:bCs/>
          <w:sz w:val="24"/>
          <w:szCs w:val="24"/>
          <w:lang w:eastAsia="ru-RU"/>
        </w:rPr>
        <w:t xml:space="preserve">Об утверждении Порядка и условий осуществления </w:t>
      </w:r>
      <w:proofErr w:type="gramStart"/>
      <w:r w:rsidRPr="00BD237B">
        <w:rPr>
          <w:rFonts w:ascii="Arial" w:eastAsia="Times New Roman" w:hAnsi="Arial" w:cs="Arial"/>
          <w:bCs/>
          <w:sz w:val="24"/>
          <w:szCs w:val="24"/>
          <w:lang w:eastAsia="ru-RU"/>
        </w:rPr>
        <w:t>перевода</w:t>
      </w:r>
      <w:proofErr w:type="gramEnd"/>
      <w:r w:rsidRPr="00BD237B">
        <w:rPr>
          <w:rFonts w:ascii="Arial" w:eastAsia="Times New Roman" w:hAnsi="Arial" w:cs="Arial"/>
          <w:bCs/>
          <w:sz w:val="24"/>
          <w:szCs w:val="24"/>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Приказом Министерства здравоохранения Российской Федерации от 03.07.2000 № 241 «Об утверждении Медицинской карты ребенка для образовательных учреждений»;</w:t>
      </w:r>
    </w:p>
    <w:p w:rsidR="001F2FF9" w:rsidRPr="00BD237B" w:rsidRDefault="001F2FF9" w:rsidP="001F2FF9">
      <w:pPr>
        <w:pStyle w:val="af0"/>
        <w:numPr>
          <w:ilvl w:val="0"/>
          <w:numId w:val="8"/>
        </w:numPr>
        <w:suppressAutoHyphens/>
        <w:autoSpaceDE w:val="0"/>
        <w:spacing w:after="0" w:line="240" w:lineRule="auto"/>
        <w:ind w:left="0" w:right="282" w:firstLine="709"/>
        <w:jc w:val="both"/>
        <w:rPr>
          <w:rFonts w:ascii="Arial" w:hAnsi="Arial" w:cs="Arial"/>
        </w:rPr>
      </w:pPr>
      <w:r w:rsidRPr="00BD237B">
        <w:rPr>
          <w:rFonts w:ascii="Arial" w:hAnsi="Arial" w:cs="Arial"/>
          <w:sz w:val="24"/>
          <w:szCs w:val="24"/>
        </w:rPr>
        <w:t>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proofErr w:type="gramStart"/>
      <w:r w:rsidRPr="00BD237B">
        <w:rPr>
          <w:rFonts w:ascii="Arial" w:eastAsia="Times New Roman" w:hAnsi="Arial" w:cs="Arial"/>
          <w:sz w:val="24"/>
          <w:szCs w:val="24"/>
        </w:rPr>
        <w:t>Распоряжением Министерства образования Мо</w:t>
      </w:r>
      <w:r w:rsidR="001C59B5">
        <w:rPr>
          <w:rFonts w:ascii="Arial" w:eastAsia="Times New Roman" w:hAnsi="Arial" w:cs="Arial"/>
          <w:sz w:val="24"/>
          <w:szCs w:val="24"/>
        </w:rPr>
        <w:t xml:space="preserve">сковской области от 10.02.2014 </w:t>
      </w:r>
      <w:r w:rsidRPr="00BD237B">
        <w:rPr>
          <w:rFonts w:ascii="Arial" w:eastAsia="Times New Roman" w:hAnsi="Arial" w:cs="Arial"/>
          <w:sz w:val="24"/>
          <w:szCs w:val="24"/>
        </w:rPr>
        <w:t>№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proofErr w:type="gramEnd"/>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rPr>
        <w:t>Уставом муниципального образования городской округ Мытищи Московской области;</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 xml:space="preserve">Уставами образовательных организаций; </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hAnsi="Arial" w:cs="Arial"/>
          <w:sz w:val="24"/>
          <w:szCs w:val="24"/>
        </w:rPr>
        <w:t>Постановлением городского округа Мытищи Московской области о закреплении за муниципальными общеобразовательными учреждениями территорий (микрорайонов)  городского округа Мытищи  для учета граждан, имеющих право на получение общего образования соответствующего уровня, обеспечения  приема в общеобразовательные учреждения</w:t>
      </w:r>
      <w:r w:rsidRPr="00BD237B">
        <w:rPr>
          <w:rFonts w:ascii="Arial" w:eastAsia="Times New Roman" w:hAnsi="Arial" w:cs="Arial"/>
          <w:sz w:val="24"/>
          <w:szCs w:val="24"/>
          <w:lang w:eastAsia="ru-RU"/>
        </w:rPr>
        <w:t>;</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rPr>
        <w:t>__________________________________ (локальные нормативные правовые акты Организации).</w:t>
      </w:r>
      <w:bookmarkStart w:id="53" w:name="_Ref437965623"/>
    </w:p>
    <w:p w:rsidR="001F2FF9" w:rsidRPr="00BD237B" w:rsidRDefault="001F2FF9" w:rsidP="001F2FF9">
      <w:pPr>
        <w:pStyle w:val="af0"/>
        <w:tabs>
          <w:tab w:val="left" w:pos="0"/>
          <w:tab w:val="left" w:pos="851"/>
        </w:tabs>
        <w:autoSpaceDE w:val="0"/>
        <w:spacing w:after="0" w:line="240" w:lineRule="auto"/>
        <w:ind w:left="0"/>
        <w:jc w:val="both"/>
        <w:rPr>
          <w:rFonts w:ascii="Arial" w:eastAsia="Times New Roman" w:hAnsi="Arial" w:cs="Arial"/>
          <w:color w:val="FF0000"/>
          <w:sz w:val="24"/>
          <w:szCs w:val="24"/>
        </w:rPr>
      </w:pPr>
    </w:p>
    <w:p w:rsidR="001F2FF9" w:rsidRPr="00BD237B" w:rsidRDefault="002D159A" w:rsidP="001F2FF9">
      <w:pPr>
        <w:pageBreakBefore/>
        <w:ind w:right="282" w:firstLine="992"/>
        <w:jc w:val="right"/>
        <w:rPr>
          <w:rFonts w:ascii="Arial" w:hAnsi="Arial" w:cs="Arial"/>
        </w:rPr>
      </w:pPr>
      <w:bookmarkStart w:id="54" w:name="__RefHeading___Toc500868745"/>
      <w:bookmarkEnd w:id="54"/>
      <w:r>
        <w:rPr>
          <w:rFonts w:ascii="Arial" w:hAnsi="Arial" w:cs="Arial"/>
          <w:bCs/>
          <w:iCs/>
        </w:rPr>
        <w:lastRenderedPageBreak/>
        <w:t>Приложение 6</w:t>
      </w:r>
    </w:p>
    <w:p w:rsidR="001F2FF9" w:rsidRPr="00BD237B" w:rsidRDefault="001F2FF9" w:rsidP="001F2FF9">
      <w:pPr>
        <w:pStyle w:val="2"/>
        <w:ind w:left="851" w:right="284"/>
        <w:jc w:val="right"/>
        <w:rPr>
          <w:rFonts w:ascii="Arial" w:hAnsi="Arial" w:cs="Arial"/>
        </w:rPr>
      </w:pPr>
      <w:r w:rsidRPr="00BD237B">
        <w:rPr>
          <w:rFonts w:ascii="Arial" w:hAnsi="Arial" w:cs="Arial"/>
          <w:b w:val="0"/>
          <w:sz w:val="24"/>
          <w:szCs w:val="24"/>
        </w:rPr>
        <w:t>к Административному регламенту</w:t>
      </w:r>
      <w:r w:rsidRPr="00BD237B">
        <w:rPr>
          <w:rFonts w:ascii="Arial" w:hAnsi="Arial" w:cs="Arial"/>
          <w:b w:val="0"/>
          <w:sz w:val="24"/>
          <w:szCs w:val="24"/>
        </w:rPr>
        <w:br/>
      </w:r>
    </w:p>
    <w:p w:rsidR="001F2FF9" w:rsidRPr="00BD237B" w:rsidRDefault="001F2FF9" w:rsidP="00BD237B">
      <w:pPr>
        <w:pStyle w:val="2"/>
        <w:ind w:left="0"/>
        <w:jc w:val="center"/>
        <w:rPr>
          <w:rFonts w:ascii="Arial" w:hAnsi="Arial" w:cs="Arial"/>
        </w:rPr>
      </w:pPr>
      <w:r w:rsidRPr="00BD237B">
        <w:rPr>
          <w:rFonts w:ascii="Arial" w:hAnsi="Arial" w:cs="Arial"/>
          <w:sz w:val="24"/>
          <w:szCs w:val="24"/>
        </w:rPr>
        <w:t xml:space="preserve"> Форма заявления</w:t>
      </w:r>
    </w:p>
    <w:p w:rsidR="001F2FF9" w:rsidRPr="00BD237B" w:rsidRDefault="001F2FF9" w:rsidP="001F2FF9">
      <w:pPr>
        <w:pStyle w:val="af1"/>
        <w:ind w:left="4962"/>
        <w:rPr>
          <w:rFonts w:ascii="Arial" w:hAnsi="Arial" w:cs="Arial"/>
        </w:rPr>
      </w:pPr>
      <w:r w:rsidRPr="00BD237B">
        <w:rPr>
          <w:rFonts w:ascii="Arial" w:hAnsi="Arial" w:cs="Arial"/>
          <w:sz w:val="24"/>
          <w:szCs w:val="24"/>
          <w:lang w:eastAsia="ru-RU"/>
        </w:rPr>
        <w:t>Директору</w:t>
      </w:r>
    </w:p>
    <w:p w:rsidR="001F2FF9" w:rsidRPr="00BD237B" w:rsidRDefault="001F2FF9" w:rsidP="001F2FF9">
      <w:pPr>
        <w:pStyle w:val="af1"/>
        <w:ind w:left="4962"/>
        <w:rPr>
          <w:rFonts w:ascii="Arial" w:hAnsi="Arial" w:cs="Arial"/>
        </w:rPr>
      </w:pPr>
      <w:r w:rsidRPr="00BD237B">
        <w:rPr>
          <w:rFonts w:ascii="Arial" w:hAnsi="Arial" w:cs="Arial"/>
          <w:sz w:val="24"/>
          <w:szCs w:val="24"/>
          <w:lang w:eastAsia="ru-RU"/>
        </w:rPr>
        <w:t>_________________________________</w:t>
      </w:r>
    </w:p>
    <w:p w:rsidR="001F2FF9" w:rsidRPr="00BD237B" w:rsidRDefault="001F2FF9" w:rsidP="001F2FF9">
      <w:pPr>
        <w:pStyle w:val="af1"/>
        <w:ind w:left="4962"/>
        <w:rPr>
          <w:rFonts w:ascii="Arial" w:hAnsi="Arial" w:cs="Arial"/>
        </w:rPr>
      </w:pPr>
      <w:r w:rsidRPr="00BD237B">
        <w:rPr>
          <w:rFonts w:ascii="Arial" w:hAnsi="Arial" w:cs="Arial"/>
          <w:sz w:val="18"/>
          <w:szCs w:val="18"/>
          <w:lang w:eastAsia="ru-RU"/>
        </w:rPr>
        <w:t>(наименование Организации)</w:t>
      </w:r>
    </w:p>
    <w:p w:rsidR="001F2FF9" w:rsidRPr="00BD237B" w:rsidRDefault="001F2FF9" w:rsidP="001F2FF9">
      <w:pPr>
        <w:pStyle w:val="af1"/>
        <w:ind w:left="4962"/>
        <w:rPr>
          <w:rFonts w:ascii="Arial" w:hAnsi="Arial" w:cs="Arial"/>
        </w:rPr>
      </w:pPr>
      <w:r w:rsidRPr="00BD237B">
        <w:rPr>
          <w:rFonts w:ascii="Arial" w:hAnsi="Arial" w:cs="Arial"/>
          <w:sz w:val="24"/>
          <w:szCs w:val="24"/>
          <w:lang w:eastAsia="ru-RU"/>
        </w:rPr>
        <w:t>_________________________________</w:t>
      </w:r>
    </w:p>
    <w:p w:rsidR="001F2FF9" w:rsidRPr="00BD237B" w:rsidRDefault="001F2FF9" w:rsidP="001F2FF9">
      <w:pPr>
        <w:pStyle w:val="af1"/>
        <w:ind w:left="4962"/>
        <w:rPr>
          <w:rFonts w:ascii="Arial" w:hAnsi="Arial" w:cs="Arial"/>
          <w:sz w:val="18"/>
          <w:szCs w:val="18"/>
          <w:lang w:eastAsia="ru-RU"/>
        </w:rPr>
      </w:pPr>
    </w:p>
    <w:p w:rsidR="001F2FF9" w:rsidRPr="00BD237B" w:rsidRDefault="001F2FF9" w:rsidP="001F2FF9">
      <w:pPr>
        <w:pStyle w:val="af1"/>
        <w:ind w:left="4962"/>
        <w:rPr>
          <w:rFonts w:ascii="Arial" w:hAnsi="Arial" w:cs="Arial"/>
        </w:rPr>
      </w:pPr>
      <w:r w:rsidRPr="00BD237B">
        <w:rPr>
          <w:rFonts w:ascii="Arial" w:hAnsi="Arial" w:cs="Arial"/>
          <w:sz w:val="24"/>
          <w:szCs w:val="24"/>
          <w:lang w:eastAsia="ru-RU"/>
        </w:rPr>
        <w:t>_________________________________</w:t>
      </w:r>
    </w:p>
    <w:p w:rsidR="001F2FF9" w:rsidRPr="00BD237B" w:rsidRDefault="001F2FF9" w:rsidP="001F2FF9">
      <w:pPr>
        <w:pStyle w:val="af1"/>
        <w:ind w:left="4962"/>
        <w:rPr>
          <w:rFonts w:ascii="Arial" w:hAnsi="Arial" w:cs="Arial"/>
        </w:rPr>
      </w:pPr>
      <w:proofErr w:type="gramStart"/>
      <w:r w:rsidRPr="00BD237B">
        <w:rPr>
          <w:rFonts w:ascii="Arial" w:hAnsi="Arial" w:cs="Arial"/>
          <w:sz w:val="18"/>
          <w:szCs w:val="18"/>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roofErr w:type="gramEnd"/>
    </w:p>
    <w:p w:rsidR="001F2FF9" w:rsidRPr="00BD237B" w:rsidRDefault="001F2FF9" w:rsidP="001F2FF9">
      <w:pPr>
        <w:pStyle w:val="af1"/>
        <w:ind w:left="4962"/>
        <w:rPr>
          <w:rFonts w:ascii="Arial" w:hAnsi="Arial" w:cs="Arial"/>
          <w:color w:val="FF0000"/>
          <w:sz w:val="24"/>
          <w:szCs w:val="24"/>
          <w:lang w:eastAsia="ru-RU"/>
        </w:rPr>
      </w:pPr>
    </w:p>
    <w:p w:rsidR="001F2FF9" w:rsidRPr="00BD237B" w:rsidRDefault="001F2FF9" w:rsidP="001F2FF9">
      <w:pPr>
        <w:pStyle w:val="af1"/>
        <w:ind w:left="4962"/>
        <w:rPr>
          <w:rFonts w:ascii="Arial" w:hAnsi="Arial" w:cs="Arial"/>
          <w:color w:val="FF0000"/>
          <w:sz w:val="24"/>
          <w:szCs w:val="24"/>
          <w:lang w:eastAsia="ru-RU"/>
        </w:rPr>
      </w:pPr>
    </w:p>
    <w:p w:rsidR="001F2FF9" w:rsidRPr="00BD237B" w:rsidRDefault="001F2FF9" w:rsidP="001F2FF9">
      <w:pPr>
        <w:pStyle w:val="af1"/>
        <w:jc w:val="center"/>
        <w:rPr>
          <w:rFonts w:ascii="Arial" w:hAnsi="Arial" w:cs="Arial"/>
        </w:rPr>
      </w:pPr>
      <w:r w:rsidRPr="00BD237B">
        <w:rPr>
          <w:rFonts w:ascii="Arial" w:hAnsi="Arial" w:cs="Arial"/>
          <w:sz w:val="24"/>
          <w:szCs w:val="24"/>
          <w:lang w:eastAsia="ru-RU"/>
        </w:rPr>
        <w:t>ЗАЯВЛЕНИЕ.</w:t>
      </w:r>
    </w:p>
    <w:p w:rsidR="001F2FF9" w:rsidRPr="00BD237B" w:rsidRDefault="001F2FF9" w:rsidP="001F2FF9">
      <w:pPr>
        <w:widowControl w:val="0"/>
        <w:autoSpaceDE w:val="0"/>
        <w:rPr>
          <w:rFonts w:ascii="Arial" w:hAnsi="Arial" w:cs="Arial"/>
          <w:color w:val="FF0000"/>
        </w:rPr>
      </w:pPr>
    </w:p>
    <w:p w:rsidR="001F2FF9" w:rsidRPr="00BD237B" w:rsidRDefault="00BD237B" w:rsidP="001F2FF9">
      <w:pPr>
        <w:widowControl w:val="0"/>
        <w:autoSpaceDE w:val="0"/>
        <w:ind w:right="282" w:firstLine="567"/>
        <w:jc w:val="both"/>
        <w:rPr>
          <w:rFonts w:ascii="Arial" w:hAnsi="Arial" w:cs="Arial"/>
        </w:rPr>
      </w:pPr>
      <w:r>
        <w:rPr>
          <w:rFonts w:ascii="Arial" w:hAnsi="Arial" w:cs="Arial"/>
        </w:rPr>
        <w:t>Прошу принять</w:t>
      </w:r>
      <w:r w:rsidR="001F2FF9" w:rsidRPr="00BD237B">
        <w:rPr>
          <w:rFonts w:ascii="Arial" w:hAnsi="Arial" w:cs="Arial"/>
        </w:rPr>
        <w:t>___________________________________________</w:t>
      </w:r>
      <w:r w:rsidR="001F2FF9" w:rsidRPr="00BD237B">
        <w:rPr>
          <w:rFonts w:ascii="Arial" w:hAnsi="Arial" w:cs="Arial"/>
        </w:rPr>
        <w:br/>
        <w:t>_____________________</w:t>
      </w:r>
      <w:r>
        <w:rPr>
          <w:rFonts w:ascii="Arial" w:hAnsi="Arial" w:cs="Arial"/>
        </w:rPr>
        <w:t>_____</w:t>
      </w:r>
      <w:r w:rsidR="001F2FF9" w:rsidRPr="00BD237B">
        <w:rPr>
          <w:rFonts w:ascii="Arial" w:hAnsi="Arial" w:cs="Arial"/>
        </w:rPr>
        <w:t xml:space="preserve"> (фамилия, имя, отчество ребенка,</w:t>
      </w:r>
      <w:r>
        <w:rPr>
          <w:rFonts w:ascii="Arial" w:hAnsi="Arial" w:cs="Arial"/>
        </w:rPr>
        <w:t xml:space="preserve"> </w:t>
      </w:r>
      <w:r w:rsidR="001F2FF9" w:rsidRPr="00BD237B">
        <w:rPr>
          <w:rFonts w:ascii="Arial" w:hAnsi="Arial" w:cs="Arial"/>
        </w:rPr>
        <w:t>совершеннолетнего гражданина)_____________</w:t>
      </w:r>
      <w:r>
        <w:rPr>
          <w:rFonts w:ascii="Arial" w:hAnsi="Arial" w:cs="Arial"/>
        </w:rPr>
        <w:t>_______________________________</w:t>
      </w:r>
      <w:r w:rsidR="001F2FF9" w:rsidRPr="00BD237B">
        <w:rPr>
          <w:rFonts w:ascii="Arial" w:hAnsi="Arial" w:cs="Arial"/>
        </w:rPr>
        <w:t xml:space="preserve"> (дата рождения, место рождения)_________________________</w:t>
      </w:r>
      <w:r>
        <w:rPr>
          <w:rFonts w:ascii="Arial" w:hAnsi="Arial" w:cs="Arial"/>
        </w:rPr>
        <w:t>__________________</w:t>
      </w:r>
    </w:p>
    <w:p w:rsidR="001F2FF9" w:rsidRPr="00BD237B" w:rsidRDefault="001F2FF9" w:rsidP="00BD237B">
      <w:pPr>
        <w:widowControl w:val="0"/>
        <w:autoSpaceDE w:val="0"/>
        <w:ind w:right="282"/>
        <w:jc w:val="both"/>
        <w:rPr>
          <w:rFonts w:ascii="Arial" w:hAnsi="Arial" w:cs="Arial"/>
        </w:rPr>
      </w:pPr>
      <w:r w:rsidRPr="00BD237B">
        <w:rPr>
          <w:rFonts w:ascii="Arial" w:hAnsi="Arial" w:cs="Arial"/>
        </w:rPr>
        <w:t>____________________________________________ в ___________ класс Вашей школы.</w:t>
      </w:r>
      <w:r w:rsidR="00BD237B">
        <w:rPr>
          <w:rFonts w:ascii="Arial" w:hAnsi="Arial" w:cs="Arial"/>
        </w:rPr>
        <w:t xml:space="preserve"> Окончил (а)</w:t>
      </w:r>
      <w:proofErr w:type="spellStart"/>
      <w:r w:rsidR="00BD237B">
        <w:rPr>
          <w:rFonts w:ascii="Arial" w:hAnsi="Arial" w:cs="Arial"/>
        </w:rPr>
        <w:t>_____классов</w:t>
      </w:r>
      <w:proofErr w:type="spellEnd"/>
      <w:r w:rsidR="00BD237B">
        <w:rPr>
          <w:rFonts w:ascii="Arial" w:hAnsi="Arial" w:cs="Arial"/>
        </w:rPr>
        <w:t xml:space="preserve"> школы № __. </w:t>
      </w:r>
      <w:r w:rsidRPr="00BD237B">
        <w:rPr>
          <w:rFonts w:ascii="Arial" w:hAnsi="Arial" w:cs="Arial"/>
        </w:rPr>
        <w:t>Изуча</w:t>
      </w:r>
      <w:proofErr w:type="gramStart"/>
      <w:r w:rsidRPr="00BD237B">
        <w:rPr>
          <w:rFonts w:ascii="Arial" w:hAnsi="Arial" w:cs="Arial"/>
        </w:rPr>
        <w:t>л(</w:t>
      </w:r>
      <w:proofErr w:type="gramEnd"/>
      <w:r w:rsidRPr="00BD237B">
        <w:rPr>
          <w:rFonts w:ascii="Arial" w:hAnsi="Arial" w:cs="Arial"/>
        </w:rPr>
        <w:t>а)___________________________________ язык.</w:t>
      </w:r>
    </w:p>
    <w:p w:rsidR="001F2FF9" w:rsidRPr="00BD237B" w:rsidRDefault="001F2FF9" w:rsidP="001F2FF9">
      <w:pPr>
        <w:widowControl w:val="0"/>
        <w:autoSpaceDE w:val="0"/>
        <w:ind w:right="282"/>
        <w:rPr>
          <w:rFonts w:ascii="Arial" w:hAnsi="Arial" w:cs="Arial"/>
        </w:rPr>
      </w:pPr>
      <w:r w:rsidRPr="00BD237B">
        <w:rPr>
          <w:rFonts w:ascii="Arial" w:hAnsi="Arial" w:cs="Arial"/>
          <w:i/>
          <w:sz w:val="18"/>
          <w:szCs w:val="18"/>
        </w:rPr>
        <w:t>(при приеме в 1-й класс не заполняется).</w:t>
      </w:r>
    </w:p>
    <w:p w:rsidR="001F2FF9" w:rsidRPr="00BD237B" w:rsidRDefault="001F2FF9" w:rsidP="001F2FF9">
      <w:pPr>
        <w:widowControl w:val="0"/>
        <w:autoSpaceDE w:val="0"/>
        <w:ind w:right="282" w:firstLine="567"/>
        <w:jc w:val="both"/>
        <w:rPr>
          <w:rFonts w:ascii="Arial" w:hAnsi="Arial" w:cs="Arial"/>
        </w:rPr>
      </w:pPr>
    </w:p>
    <w:p w:rsidR="001F2FF9" w:rsidRPr="00BD237B" w:rsidRDefault="001F2FF9" w:rsidP="00BD237B">
      <w:pPr>
        <w:widowControl w:val="0"/>
        <w:autoSpaceDE w:val="0"/>
        <w:ind w:right="282" w:firstLine="567"/>
        <w:jc w:val="both"/>
        <w:rPr>
          <w:rFonts w:ascii="Arial" w:hAnsi="Arial" w:cs="Arial"/>
        </w:rPr>
      </w:pPr>
      <w:r w:rsidRPr="00BD237B">
        <w:rPr>
          <w:rFonts w:ascii="Arial" w:hAnsi="Arial" w:cs="Arial"/>
        </w:rPr>
        <w:t>Настоящим заявлением подтверждаю свое согласие на обработку моих персональных данных и персональных данных ре</w:t>
      </w:r>
      <w:r w:rsidR="00BD237B">
        <w:rPr>
          <w:rFonts w:ascii="Arial" w:hAnsi="Arial" w:cs="Arial"/>
        </w:rPr>
        <w:t>бенка__________________________</w:t>
      </w:r>
      <w:r w:rsidRPr="00BD237B">
        <w:rPr>
          <w:rFonts w:ascii="Arial" w:hAnsi="Arial" w:cs="Arial"/>
        </w:rPr>
        <w:t xml:space="preserve">                                                          </w:t>
      </w:r>
      <w:r w:rsidR="00BD237B">
        <w:rPr>
          <w:rFonts w:ascii="Arial" w:hAnsi="Arial" w:cs="Arial"/>
        </w:rPr>
        <w:t xml:space="preserve">                                           </w:t>
      </w:r>
      <w:r w:rsidRPr="00BD237B">
        <w:rPr>
          <w:rFonts w:ascii="Arial" w:hAnsi="Arial" w:cs="Arial"/>
        </w:rPr>
        <w:t>(ФИО)</w:t>
      </w:r>
    </w:p>
    <w:p w:rsidR="001F2FF9" w:rsidRPr="00BD237B" w:rsidRDefault="00BD237B" w:rsidP="001F2FF9">
      <w:pPr>
        <w:widowControl w:val="0"/>
        <w:autoSpaceDE w:val="0"/>
        <w:ind w:right="282" w:firstLine="567"/>
        <w:jc w:val="both"/>
        <w:rPr>
          <w:rFonts w:ascii="Arial" w:hAnsi="Arial" w:cs="Arial"/>
        </w:rPr>
      </w:pPr>
      <w:r>
        <w:rPr>
          <w:rFonts w:ascii="Arial" w:hAnsi="Arial" w:cs="Arial"/>
        </w:rPr>
        <w:t>В</w:t>
      </w:r>
      <w:r w:rsidR="001F2FF9" w:rsidRPr="00BD237B">
        <w:rPr>
          <w:rFonts w:ascii="Arial" w:hAnsi="Arial" w:cs="Arial"/>
        </w:rPr>
        <w:t xml:space="preserve"> порядке, установленном законодательством Российской Федерации. Согласие может быть отозвано мной в письменной форме.</w:t>
      </w:r>
    </w:p>
    <w:p w:rsidR="001F2FF9" w:rsidRPr="00BD237B" w:rsidRDefault="001F2FF9" w:rsidP="001F2FF9">
      <w:pPr>
        <w:widowControl w:val="0"/>
        <w:numPr>
          <w:ilvl w:val="0"/>
          <w:numId w:val="31"/>
        </w:numPr>
        <w:suppressAutoHyphens/>
        <w:autoSpaceDE w:val="0"/>
        <w:ind w:left="709" w:right="282"/>
        <w:jc w:val="both"/>
        <w:rPr>
          <w:rFonts w:ascii="Arial" w:hAnsi="Arial" w:cs="Arial"/>
        </w:rPr>
      </w:pPr>
      <w:r w:rsidRPr="00BD237B">
        <w:rPr>
          <w:rFonts w:ascii="Arial" w:hAnsi="Arial" w:cs="Arial"/>
        </w:rPr>
        <w:t xml:space="preserve">(отметить при наличии заключения ПМПК) даю согласие на </w:t>
      </w:r>
      <w:proofErr w:type="gramStart"/>
      <w:r w:rsidRPr="00BD237B">
        <w:rPr>
          <w:rFonts w:ascii="Arial" w:hAnsi="Arial" w:cs="Arial"/>
        </w:rPr>
        <w:t>обучение ребенка</w:t>
      </w:r>
      <w:proofErr w:type="gramEnd"/>
      <w:r w:rsidRPr="00BD237B">
        <w:rPr>
          <w:rFonts w:ascii="Arial" w:hAnsi="Arial" w:cs="Arial"/>
        </w:rPr>
        <w:t xml:space="preserve"> по адаптированной общеобразовательной программе</w:t>
      </w:r>
    </w:p>
    <w:p w:rsidR="001F2FF9" w:rsidRPr="00BD237B" w:rsidRDefault="001F2FF9" w:rsidP="001F2FF9">
      <w:pPr>
        <w:widowControl w:val="0"/>
        <w:autoSpaceDE w:val="0"/>
        <w:ind w:left="709" w:right="282" w:hanging="360"/>
        <w:jc w:val="both"/>
        <w:rPr>
          <w:rFonts w:ascii="Arial" w:hAnsi="Arial" w:cs="Arial"/>
          <w:color w:val="FF0000"/>
        </w:rPr>
      </w:pPr>
    </w:p>
    <w:p w:rsidR="001F2FF9" w:rsidRPr="00BD237B" w:rsidRDefault="001F2FF9" w:rsidP="001F2FF9">
      <w:pPr>
        <w:widowControl w:val="0"/>
        <w:autoSpaceDE w:val="0"/>
        <w:ind w:right="282" w:firstLine="567"/>
        <w:jc w:val="both"/>
        <w:rPr>
          <w:rFonts w:ascii="Arial" w:hAnsi="Arial" w:cs="Arial"/>
        </w:rPr>
      </w:pPr>
      <w:r w:rsidRPr="00BD237B">
        <w:rPr>
          <w:rFonts w:ascii="Arial" w:hAnsi="Arial" w:cs="Arial"/>
        </w:rPr>
        <w:t>Прошу  аннулировать номер учетной записи в системе ИСУОД о зачислении _____________________________________________(фамилия, имя, отчество ребенка, совершеннолетнего гражданина)______</w:t>
      </w:r>
      <w:r w:rsidR="00BD237B">
        <w:rPr>
          <w:rFonts w:ascii="Arial" w:hAnsi="Arial" w:cs="Arial"/>
        </w:rPr>
        <w:t>__________________________</w:t>
      </w:r>
      <w:r w:rsidRPr="00BD237B">
        <w:rPr>
          <w:rFonts w:ascii="Arial" w:hAnsi="Arial" w:cs="Arial"/>
        </w:rPr>
        <w:t>(дата рождения, место рождения) в ______________</w:t>
      </w:r>
      <w:r w:rsidR="00BD237B">
        <w:rPr>
          <w:rFonts w:ascii="Arial" w:hAnsi="Arial" w:cs="Arial"/>
        </w:rPr>
        <w:t>___________________</w:t>
      </w:r>
      <w:r w:rsidRPr="00BD237B">
        <w:rPr>
          <w:rFonts w:ascii="Arial" w:hAnsi="Arial" w:cs="Arial"/>
        </w:rPr>
        <w:t>(наименование общеобразовательной организации)*.</w:t>
      </w:r>
    </w:p>
    <w:p w:rsidR="001F2FF9" w:rsidRPr="00BD237B" w:rsidRDefault="001F2FF9" w:rsidP="001F2FF9">
      <w:pPr>
        <w:widowControl w:val="0"/>
        <w:autoSpaceDE w:val="0"/>
        <w:ind w:right="282" w:firstLine="567"/>
        <w:jc w:val="both"/>
        <w:rPr>
          <w:rFonts w:ascii="Arial" w:hAnsi="Arial" w:cs="Arial"/>
        </w:rPr>
      </w:pPr>
      <w:r w:rsidRPr="00BD237B">
        <w:rPr>
          <w:rFonts w:ascii="Arial" w:hAnsi="Arial" w:cs="Arial"/>
        </w:rPr>
        <w:t xml:space="preserve"> Результат Услуги выдать следующим способом (отметить </w:t>
      </w:r>
      <w:proofErr w:type="gramStart"/>
      <w:r w:rsidRPr="00BD237B">
        <w:rPr>
          <w:rFonts w:ascii="Arial" w:hAnsi="Arial" w:cs="Arial"/>
        </w:rPr>
        <w:t>нужное</w:t>
      </w:r>
      <w:proofErr w:type="gramEnd"/>
      <w:r w:rsidRPr="00BD237B">
        <w:rPr>
          <w:rFonts w:ascii="Arial" w:hAnsi="Arial" w:cs="Arial"/>
        </w:rPr>
        <w:t>):</w:t>
      </w:r>
    </w:p>
    <w:p w:rsidR="001F2FF9" w:rsidRPr="00BD237B" w:rsidRDefault="001F2FF9" w:rsidP="001F2FF9">
      <w:pPr>
        <w:pStyle w:val="af1"/>
        <w:numPr>
          <w:ilvl w:val="0"/>
          <w:numId w:val="20"/>
        </w:numPr>
        <w:suppressAutoHyphens/>
        <w:ind w:right="282"/>
        <w:rPr>
          <w:rFonts w:ascii="Arial" w:hAnsi="Arial" w:cs="Arial"/>
          <w:sz w:val="24"/>
          <w:szCs w:val="24"/>
        </w:rPr>
      </w:pPr>
      <w:r w:rsidRPr="00BD237B">
        <w:rPr>
          <w:rFonts w:ascii="Arial" w:hAnsi="Arial" w:cs="Arial"/>
          <w:sz w:val="24"/>
          <w:szCs w:val="24"/>
        </w:rPr>
        <w:t>посредством обращения в Организацию;</w:t>
      </w:r>
    </w:p>
    <w:p w:rsidR="001F2FF9" w:rsidRPr="00BD237B" w:rsidRDefault="001F2FF9" w:rsidP="001F2FF9">
      <w:pPr>
        <w:pStyle w:val="af1"/>
        <w:numPr>
          <w:ilvl w:val="0"/>
          <w:numId w:val="20"/>
        </w:numPr>
        <w:suppressAutoHyphens/>
        <w:ind w:right="282"/>
        <w:rPr>
          <w:rFonts w:ascii="Arial" w:hAnsi="Arial" w:cs="Arial"/>
          <w:sz w:val="24"/>
          <w:szCs w:val="24"/>
        </w:rPr>
      </w:pPr>
      <w:r w:rsidRPr="00BD237B">
        <w:rPr>
          <w:rFonts w:ascii="Arial" w:hAnsi="Arial" w:cs="Arial"/>
          <w:sz w:val="24"/>
          <w:szCs w:val="24"/>
        </w:rPr>
        <w:t>посредством направления электронного документа в личный кабинет на портале РПГУ.</w:t>
      </w:r>
    </w:p>
    <w:p w:rsidR="001F2FF9" w:rsidRPr="00BD237B" w:rsidRDefault="001F2FF9" w:rsidP="001F2FF9">
      <w:pPr>
        <w:pStyle w:val="1-"/>
        <w:numPr>
          <w:ilvl w:val="0"/>
          <w:numId w:val="20"/>
        </w:numPr>
        <w:jc w:val="left"/>
        <w:rPr>
          <w:rFonts w:ascii="Arial" w:hAnsi="Arial" w:cs="Arial"/>
          <w:sz w:val="24"/>
          <w:szCs w:val="24"/>
        </w:rPr>
      </w:pPr>
      <w:r w:rsidRPr="00BD237B">
        <w:rPr>
          <w:rFonts w:ascii="Arial" w:eastAsia="Calibri" w:hAnsi="Arial" w:cs="Arial"/>
          <w:b w:val="0"/>
          <w:sz w:val="24"/>
          <w:szCs w:val="24"/>
        </w:rPr>
        <w:t>посредствам электронной почты</w:t>
      </w:r>
    </w:p>
    <w:p w:rsidR="001F2FF9" w:rsidRPr="00BD237B" w:rsidRDefault="001F2FF9" w:rsidP="001F2FF9">
      <w:pPr>
        <w:widowControl w:val="0"/>
        <w:autoSpaceDE w:val="0"/>
        <w:ind w:right="282" w:firstLine="567"/>
        <w:rPr>
          <w:rFonts w:ascii="Arial" w:hAnsi="Arial" w:cs="Arial"/>
        </w:rPr>
      </w:pPr>
      <w:r w:rsidRPr="00BD237B">
        <w:rPr>
          <w:rFonts w:ascii="Arial" w:hAnsi="Arial" w:cs="Arial"/>
        </w:rPr>
        <w:t xml:space="preserve">К заявлению прилагаю:        </w:t>
      </w:r>
    </w:p>
    <w:p w:rsidR="001F2FF9" w:rsidRPr="00BD237B" w:rsidRDefault="001F2FF9" w:rsidP="001F2FF9">
      <w:pPr>
        <w:widowControl w:val="0"/>
        <w:autoSpaceDE w:val="0"/>
        <w:ind w:right="282" w:firstLine="567"/>
        <w:rPr>
          <w:rFonts w:ascii="Arial" w:hAnsi="Arial" w:cs="Arial"/>
        </w:rPr>
      </w:pPr>
      <w:r w:rsidRPr="00BD237B">
        <w:rPr>
          <w:rFonts w:ascii="Arial" w:hAnsi="Arial" w:cs="Arial"/>
        </w:rPr>
        <w:t xml:space="preserve"> 1._______________________________________</w:t>
      </w:r>
    </w:p>
    <w:p w:rsidR="001F2FF9" w:rsidRPr="00BD237B" w:rsidRDefault="001F2FF9" w:rsidP="001F2FF9">
      <w:pPr>
        <w:widowControl w:val="0"/>
        <w:autoSpaceDE w:val="0"/>
        <w:ind w:right="282" w:firstLine="567"/>
        <w:rPr>
          <w:rFonts w:ascii="Arial" w:hAnsi="Arial" w:cs="Arial"/>
        </w:rPr>
      </w:pPr>
      <w:r w:rsidRPr="00BD237B">
        <w:rPr>
          <w:rFonts w:ascii="Arial" w:hAnsi="Arial" w:cs="Arial"/>
        </w:rPr>
        <w:t xml:space="preserve"> </w:t>
      </w:r>
    </w:p>
    <w:p w:rsidR="001F2FF9" w:rsidRPr="00BD237B" w:rsidRDefault="001F2FF9" w:rsidP="001F2FF9">
      <w:pPr>
        <w:widowControl w:val="0"/>
        <w:autoSpaceDE w:val="0"/>
        <w:ind w:right="282"/>
        <w:rPr>
          <w:rFonts w:ascii="Arial" w:hAnsi="Arial" w:cs="Arial"/>
        </w:rPr>
      </w:pPr>
      <w:r w:rsidRPr="00BD237B">
        <w:rPr>
          <w:rFonts w:ascii="Arial" w:hAnsi="Arial" w:cs="Arial"/>
        </w:rPr>
        <w:t>"__" __________ 20__ года</w:t>
      </w:r>
      <w:r w:rsidRPr="00BD237B">
        <w:rPr>
          <w:rFonts w:ascii="Arial" w:hAnsi="Arial" w:cs="Arial"/>
        </w:rPr>
        <w:tab/>
      </w:r>
      <w:r w:rsidRPr="00BD237B">
        <w:rPr>
          <w:rFonts w:ascii="Arial" w:hAnsi="Arial" w:cs="Arial"/>
        </w:rPr>
        <w:tab/>
      </w:r>
      <w:r w:rsidRPr="00BD237B">
        <w:rPr>
          <w:rFonts w:ascii="Arial" w:hAnsi="Arial" w:cs="Arial"/>
        </w:rPr>
        <w:tab/>
      </w:r>
      <w:r w:rsidR="00BD237B">
        <w:rPr>
          <w:rFonts w:ascii="Arial" w:hAnsi="Arial" w:cs="Arial"/>
        </w:rPr>
        <w:tab/>
      </w:r>
      <w:r w:rsidR="00BD237B">
        <w:rPr>
          <w:rFonts w:ascii="Arial" w:hAnsi="Arial" w:cs="Arial"/>
        </w:rPr>
        <w:tab/>
        <w:t xml:space="preserve">           __________________</w:t>
      </w:r>
    </w:p>
    <w:p w:rsidR="001F2FF9" w:rsidRPr="00BD237B" w:rsidRDefault="00BD237B" w:rsidP="001F2FF9">
      <w:pPr>
        <w:widowControl w:val="0"/>
        <w:autoSpaceDE w:val="0"/>
        <w:ind w:left="7080" w:right="282"/>
        <w:rPr>
          <w:rFonts w:ascii="Arial" w:hAnsi="Arial" w:cs="Arial"/>
        </w:rPr>
      </w:pPr>
      <w:r>
        <w:rPr>
          <w:rFonts w:ascii="Arial" w:hAnsi="Arial" w:cs="Arial"/>
        </w:rPr>
        <w:t xml:space="preserve">      </w:t>
      </w:r>
      <w:r w:rsidR="001F2FF9" w:rsidRPr="00BD237B">
        <w:rPr>
          <w:rFonts w:ascii="Arial" w:hAnsi="Arial" w:cs="Arial"/>
        </w:rPr>
        <w:t>(подпись)</w:t>
      </w:r>
    </w:p>
    <w:p w:rsidR="001F2FF9" w:rsidRPr="00BD237B" w:rsidRDefault="001F2FF9" w:rsidP="001F2FF9">
      <w:pPr>
        <w:ind w:right="282" w:firstLine="992"/>
        <w:jc w:val="right"/>
        <w:rPr>
          <w:rFonts w:ascii="Arial" w:hAnsi="Arial" w:cs="Arial"/>
        </w:rPr>
        <w:sectPr w:rsidR="001F2FF9" w:rsidRPr="00BD237B" w:rsidSect="000D3948">
          <w:headerReference w:type="default" r:id="rId11"/>
          <w:footerReference w:type="default" r:id="rId12"/>
          <w:pgSz w:w="11906" w:h="16838"/>
          <w:pgMar w:top="1134" w:right="567" w:bottom="1134" w:left="1418" w:header="720" w:footer="720" w:gutter="0"/>
          <w:pgNumType w:start="3"/>
          <w:cols w:space="720"/>
          <w:docGrid w:linePitch="299"/>
        </w:sectPr>
      </w:pPr>
      <w:r w:rsidRPr="00BD237B">
        <w:rPr>
          <w:rFonts w:ascii="Arial" w:hAnsi="Arial" w:cs="Arial"/>
        </w:rPr>
        <w:t>*– при условии зачисления в другую образовательную организацию.</w:t>
      </w:r>
    </w:p>
    <w:p w:rsidR="001F2FF9" w:rsidRPr="00BD237B" w:rsidRDefault="001F2FF9" w:rsidP="001F2FF9">
      <w:pPr>
        <w:keepNext/>
        <w:ind w:left="5103"/>
        <w:jc w:val="right"/>
        <w:rPr>
          <w:rFonts w:ascii="Arial" w:hAnsi="Arial" w:cs="Arial"/>
        </w:rPr>
      </w:pPr>
      <w:bookmarkStart w:id="55" w:name="__RefHeading___Toc500868748"/>
      <w:bookmarkEnd w:id="53"/>
      <w:bookmarkEnd w:id="55"/>
      <w:r w:rsidRPr="00BD237B">
        <w:rPr>
          <w:rFonts w:ascii="Arial" w:hAnsi="Arial" w:cs="Arial"/>
          <w:bCs/>
          <w:iCs/>
        </w:rPr>
        <w:lastRenderedPageBreak/>
        <w:t>П</w:t>
      </w:r>
      <w:r w:rsidR="002D159A">
        <w:rPr>
          <w:rFonts w:ascii="Arial" w:hAnsi="Arial" w:cs="Arial"/>
          <w:bCs/>
          <w:iCs/>
        </w:rPr>
        <w:t>риложение 7</w:t>
      </w:r>
    </w:p>
    <w:p w:rsidR="001F2FF9" w:rsidRPr="00BD237B" w:rsidRDefault="001F2FF9" w:rsidP="001F2FF9">
      <w:pPr>
        <w:keepNext/>
        <w:ind w:left="5103"/>
        <w:jc w:val="right"/>
        <w:rPr>
          <w:rFonts w:ascii="Arial" w:hAnsi="Arial" w:cs="Arial"/>
        </w:rPr>
      </w:pPr>
      <w:r w:rsidRPr="00BD237B">
        <w:rPr>
          <w:rFonts w:ascii="Arial" w:hAnsi="Arial" w:cs="Arial"/>
          <w:lang w:eastAsia="ar-SA"/>
        </w:rPr>
        <w:t xml:space="preserve">к Административному регламенту </w:t>
      </w:r>
    </w:p>
    <w:p w:rsidR="00791E66" w:rsidRDefault="00791E66" w:rsidP="001F2FF9">
      <w:pPr>
        <w:pStyle w:val="1-"/>
        <w:spacing w:before="0" w:after="0"/>
        <w:rPr>
          <w:rFonts w:ascii="Arial" w:hAnsi="Arial" w:cs="Arial"/>
          <w:sz w:val="24"/>
          <w:szCs w:val="24"/>
        </w:rPr>
      </w:pPr>
    </w:p>
    <w:p w:rsidR="001F2FF9" w:rsidRPr="00BD237B" w:rsidRDefault="001F2FF9" w:rsidP="001F2FF9">
      <w:pPr>
        <w:pStyle w:val="1-"/>
        <w:spacing w:before="0" w:after="0"/>
        <w:rPr>
          <w:rFonts w:ascii="Arial" w:hAnsi="Arial" w:cs="Arial"/>
          <w:sz w:val="24"/>
          <w:szCs w:val="24"/>
        </w:rPr>
      </w:pPr>
      <w:r w:rsidRPr="00BD237B">
        <w:rPr>
          <w:rFonts w:ascii="Arial" w:hAnsi="Arial" w:cs="Arial"/>
          <w:sz w:val="24"/>
          <w:szCs w:val="24"/>
        </w:rPr>
        <w:t>Описание документов, необходимых для предоставления Услуги</w:t>
      </w:r>
    </w:p>
    <w:p w:rsidR="001F2FF9" w:rsidRPr="00BD237B" w:rsidRDefault="001F2FF9" w:rsidP="001F2FF9">
      <w:pPr>
        <w:rPr>
          <w:rFonts w:ascii="Arial" w:hAnsi="Arial" w:cs="Arial"/>
          <w:color w:val="FF0000"/>
        </w:rPr>
      </w:pPr>
    </w:p>
    <w:tbl>
      <w:tblPr>
        <w:tblW w:w="0" w:type="auto"/>
        <w:tblInd w:w="-5" w:type="dxa"/>
        <w:tblLayout w:type="fixed"/>
        <w:tblLook w:val="0000"/>
      </w:tblPr>
      <w:tblGrid>
        <w:gridCol w:w="1838"/>
        <w:gridCol w:w="32"/>
        <w:gridCol w:w="2153"/>
        <w:gridCol w:w="4028"/>
        <w:gridCol w:w="3119"/>
        <w:gridCol w:w="3549"/>
      </w:tblGrid>
      <w:tr w:rsidR="001F2FF9" w:rsidRPr="00BD237B" w:rsidTr="00BD237B">
        <w:trPr>
          <w:cantSplit/>
          <w:trHeight w:val="518"/>
        </w:trPr>
        <w:tc>
          <w:tcPr>
            <w:tcW w:w="1870" w:type="dxa"/>
            <w:gridSpan w:val="2"/>
            <w:vMerge w:val="restart"/>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b/>
              </w:rPr>
              <w:t>Класс документа</w:t>
            </w:r>
          </w:p>
        </w:tc>
        <w:tc>
          <w:tcPr>
            <w:tcW w:w="2153" w:type="dxa"/>
            <w:vMerge w:val="restart"/>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b/>
              </w:rPr>
              <w:t>Виды документов</w:t>
            </w:r>
          </w:p>
        </w:tc>
        <w:tc>
          <w:tcPr>
            <w:tcW w:w="4028" w:type="dxa"/>
            <w:vMerge w:val="restart"/>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b/>
              </w:rPr>
              <w:t>Общие описания документов</w:t>
            </w:r>
          </w:p>
        </w:tc>
        <w:tc>
          <w:tcPr>
            <w:tcW w:w="6668" w:type="dxa"/>
            <w:gridSpan w:val="2"/>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BD237B">
            <w:pPr>
              <w:jc w:val="center"/>
              <w:rPr>
                <w:rFonts w:ascii="Arial" w:hAnsi="Arial" w:cs="Arial"/>
              </w:rPr>
            </w:pPr>
            <w:r w:rsidRPr="00BD237B">
              <w:rPr>
                <w:rFonts w:ascii="Arial" w:hAnsi="Arial" w:cs="Arial"/>
                <w:b/>
              </w:rPr>
              <w:t>При подаче через РПГУ</w:t>
            </w:r>
          </w:p>
        </w:tc>
      </w:tr>
      <w:tr w:rsidR="001F2FF9" w:rsidRPr="00BD237B" w:rsidTr="00BD237B">
        <w:trPr>
          <w:cantSplit/>
          <w:trHeight w:val="517"/>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rPr>
                <w:rFonts w:ascii="Arial" w:hAnsi="Arial" w:cs="Arial"/>
                <w:b/>
              </w:rPr>
            </w:pPr>
          </w:p>
        </w:tc>
        <w:tc>
          <w:tcPr>
            <w:tcW w:w="2153" w:type="dxa"/>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rPr>
                <w:rFonts w:ascii="Arial" w:hAnsi="Arial" w:cs="Arial"/>
                <w:b/>
              </w:rPr>
            </w:pPr>
          </w:p>
        </w:tc>
        <w:tc>
          <w:tcPr>
            <w:tcW w:w="4028" w:type="dxa"/>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rPr>
                <w:rFonts w:ascii="Arial" w:hAnsi="Arial" w:cs="Arial"/>
                <w:b/>
              </w:rPr>
            </w:pP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b/>
              </w:rPr>
              <w:t>При подаче</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b/>
              </w:rPr>
              <w:t>При подтверждении в Организации</w:t>
            </w:r>
          </w:p>
        </w:tc>
      </w:tr>
      <w:tr w:rsidR="001F2FF9" w:rsidRPr="00BD237B" w:rsidTr="00BD237B">
        <w:tc>
          <w:tcPr>
            <w:tcW w:w="4023" w:type="dxa"/>
            <w:gridSpan w:val="3"/>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Заявление</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Заявление должно быть оформлено по форме, указанной в Приложении 8 к настоящему Административному регламенту.</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При подаче заполняется интерактивная форма Заявления</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При предоставлении оригиналов  Заявления не предоставляется</w:t>
            </w:r>
          </w:p>
        </w:tc>
      </w:tr>
      <w:tr w:rsidR="001F2FF9" w:rsidRPr="00BD237B" w:rsidTr="00BD237B">
        <w:trPr>
          <w:cantSplit/>
          <w:trHeight w:val="490"/>
        </w:trPr>
        <w:tc>
          <w:tcPr>
            <w:tcW w:w="1870" w:type="dxa"/>
            <w:gridSpan w:val="2"/>
            <w:vMerge w:val="restart"/>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Документ, удостоверяющий личность</w:t>
            </w: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Паспорт гражданина Российской Федерации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При подаче предоставляется электронный образ </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490"/>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Паспорт гражданина СССР</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1F2FF9" w:rsidRPr="00BD237B" w:rsidRDefault="001F2FF9" w:rsidP="001F2FF9">
            <w:pPr>
              <w:jc w:val="both"/>
              <w:rPr>
                <w:rFonts w:ascii="Arial" w:hAnsi="Arial" w:cs="Arial"/>
              </w:rPr>
            </w:pPr>
            <w:r w:rsidRPr="00BD237B">
              <w:rPr>
                <w:rFonts w:ascii="Arial" w:hAnsi="Arial" w:cs="Arial"/>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подаче предоставляется электронный образ</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300"/>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Временное удостоверение личности гражданина Российской Федерации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подаче предоставляется электронный образ</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300"/>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Удостоверение личности военнослужащего РФ;</w:t>
            </w:r>
          </w:p>
          <w:p w:rsidR="001F2FF9" w:rsidRPr="00BD237B" w:rsidRDefault="001F2FF9" w:rsidP="001F2FF9">
            <w:pPr>
              <w:jc w:val="both"/>
              <w:rPr>
                <w:rFonts w:ascii="Arial" w:hAnsi="Arial" w:cs="Arial"/>
              </w:rPr>
            </w:pPr>
            <w:r w:rsidRPr="00BD237B">
              <w:rPr>
                <w:rFonts w:ascii="Arial" w:hAnsi="Arial" w:cs="Arial"/>
              </w:rPr>
              <w:t>военный билет солдата, матроса, сержанта, старшины, прапорщика, мичмана и офицера запаса</w:t>
            </w:r>
          </w:p>
          <w:p w:rsidR="001F2FF9" w:rsidRPr="00BD237B" w:rsidRDefault="001F2FF9" w:rsidP="001F2FF9">
            <w:pPr>
              <w:jc w:val="both"/>
              <w:rPr>
                <w:rFonts w:ascii="Arial" w:hAnsi="Arial" w:cs="Arial"/>
              </w:rPr>
            </w:pP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Формы установлены Инструкцией по обеспечению </w:t>
            </w:r>
            <w:proofErr w:type="gramStart"/>
            <w:r w:rsidRPr="00BD237B">
              <w:rPr>
                <w:rFonts w:ascii="Arial" w:hAnsi="Arial" w:cs="Arial"/>
              </w:rPr>
              <w:t>функционирования системы воинского учета граждан Российской Федерации</w:t>
            </w:r>
            <w:proofErr w:type="gramEnd"/>
            <w:r w:rsidRPr="00BD237B">
              <w:rPr>
                <w:rFonts w:ascii="Arial" w:hAnsi="Arial" w:cs="Arial"/>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подаче предоставляется электронный образ</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300"/>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Разрешение на временное проживание, выдаваемое лицу без гражданства (с отметкой о разрешении на временное проживание)</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подаче предоставляется электронный образ</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300"/>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Вид на жительство, выдаваемое иностранному гражданину (дубликат вида на жительство)</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Образец бланка утвержден приказом ФМС России от 05.06.2008 № 141 «Об утверждении образцов бланков вида на жительство»</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подаче предоставляется электронный образ</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300"/>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Вид на жительство лица без гражданства, содержащий электронный носитель информации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Образец бланка утвержден приказом ФМС России от 05.06.2008 № 141 «Об утверждении образцов бланков вида на жительство»</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подаче предоставляется электронный образ</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300"/>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rPr>
                <w:rFonts w:ascii="Arial" w:hAnsi="Arial" w:cs="Arial"/>
                <w:b/>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Справка о рассмотрении заявления о предоставлении временного убежища на территории Российской Федерации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При подаче предоставляется электронный образ</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1208"/>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Свидетельство о предоставлении временного убежища на территории Российской Федерации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подаче предоставляется электронный образ</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1207"/>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Справка о принятии к рассмотрению заявления о выдаче вида на жительство (продлении вида на жительство)</w:t>
            </w:r>
          </w:p>
          <w:p w:rsidR="001F2FF9" w:rsidRPr="00BD237B" w:rsidRDefault="001F2FF9" w:rsidP="001F2FF9">
            <w:pPr>
              <w:jc w:val="both"/>
              <w:rPr>
                <w:rFonts w:ascii="Arial" w:hAnsi="Arial" w:cs="Arial"/>
              </w:rPr>
            </w:pP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Форма является приложением к Административному регламенту</w:t>
            </w:r>
          </w:p>
          <w:p w:rsidR="001F2FF9" w:rsidRPr="00BD237B" w:rsidRDefault="001F2FF9" w:rsidP="001F2FF9">
            <w:pPr>
              <w:jc w:val="both"/>
              <w:rPr>
                <w:rFonts w:ascii="Arial" w:hAnsi="Arial" w:cs="Arial"/>
              </w:rPr>
            </w:pPr>
            <w:r w:rsidRPr="00BD237B">
              <w:rPr>
                <w:rFonts w:ascii="Arial" w:hAnsi="Arial" w:cs="Arial"/>
              </w:rPr>
              <w:t xml:space="preserve">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w:t>
            </w:r>
            <w:proofErr w:type="gramStart"/>
            <w:r w:rsidRPr="00BD237B">
              <w:rPr>
                <w:rFonts w:ascii="Arial" w:hAnsi="Arial" w:cs="Arial"/>
              </w:rPr>
              <w:t>утвержденному</w:t>
            </w:r>
            <w:proofErr w:type="gramEnd"/>
            <w:r w:rsidRPr="00BD237B">
              <w:rPr>
                <w:rFonts w:ascii="Arial" w:hAnsi="Arial" w:cs="Arial"/>
              </w:rPr>
              <w:t xml:space="preserve"> приказом ФМС России от 22.04.2013 № 215 </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подаче предоставляется электронный образ</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2395"/>
        </w:trPr>
        <w:tc>
          <w:tcPr>
            <w:tcW w:w="1870" w:type="dxa"/>
            <w:gridSpan w:val="2"/>
            <w:vMerge w:val="restart"/>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lastRenderedPageBreak/>
              <w:t>Документ, удостоверяющий полномочия Представителя заявителя</w:t>
            </w: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Доверенность</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Доверенность должна быть оформлена в соответствии с требованиями законодательства и содержать следующие сведения:</w:t>
            </w:r>
          </w:p>
          <w:p w:rsidR="001F2FF9" w:rsidRPr="00BD237B" w:rsidRDefault="001F2FF9" w:rsidP="001F2FF9">
            <w:pPr>
              <w:jc w:val="both"/>
              <w:rPr>
                <w:rFonts w:ascii="Arial" w:hAnsi="Arial" w:cs="Arial"/>
              </w:rPr>
            </w:pPr>
            <w:r w:rsidRPr="00BD237B">
              <w:rPr>
                <w:rFonts w:ascii="Arial" w:hAnsi="Arial" w:cs="Arial"/>
              </w:rPr>
              <w:t>- ФИО лица, выдавшего доверенность;</w:t>
            </w:r>
          </w:p>
          <w:p w:rsidR="001F2FF9" w:rsidRPr="00BD237B" w:rsidRDefault="001F2FF9" w:rsidP="001F2FF9">
            <w:pPr>
              <w:jc w:val="both"/>
              <w:rPr>
                <w:rFonts w:ascii="Arial" w:hAnsi="Arial" w:cs="Arial"/>
              </w:rPr>
            </w:pPr>
            <w:r w:rsidRPr="00BD237B">
              <w:rPr>
                <w:rFonts w:ascii="Arial" w:hAnsi="Arial" w:cs="Arial"/>
              </w:rPr>
              <w:t>- ФИО лица, уполномоченного по доверенности;</w:t>
            </w:r>
          </w:p>
          <w:p w:rsidR="001F2FF9" w:rsidRPr="00BD237B" w:rsidRDefault="001F2FF9" w:rsidP="001F2FF9">
            <w:pPr>
              <w:jc w:val="both"/>
              <w:rPr>
                <w:rFonts w:ascii="Arial" w:hAnsi="Arial" w:cs="Arial"/>
              </w:rPr>
            </w:pPr>
            <w:r w:rsidRPr="00BD237B">
              <w:rPr>
                <w:rFonts w:ascii="Arial" w:hAnsi="Arial" w:cs="Arial"/>
              </w:rPr>
              <w:t>- Данные документов, удостоверяющих личность этих лиц;</w:t>
            </w:r>
          </w:p>
          <w:p w:rsidR="001F2FF9" w:rsidRPr="00BD237B" w:rsidRDefault="001F2FF9" w:rsidP="001F2FF9">
            <w:pPr>
              <w:jc w:val="both"/>
              <w:rPr>
                <w:rFonts w:ascii="Arial" w:hAnsi="Arial" w:cs="Arial"/>
              </w:rPr>
            </w:pPr>
            <w:r w:rsidRPr="00BD237B">
              <w:rPr>
                <w:rFonts w:ascii="Arial" w:hAnsi="Arial" w:cs="Arial"/>
              </w:rPr>
              <w:t>- Объем полномочий представителя, включающий право на подачу Заявления о предоставлении Государственной услуги;</w:t>
            </w:r>
          </w:p>
          <w:p w:rsidR="001F2FF9" w:rsidRPr="00BD237B" w:rsidRDefault="001F2FF9" w:rsidP="001F2FF9">
            <w:pPr>
              <w:jc w:val="both"/>
              <w:rPr>
                <w:rFonts w:ascii="Arial" w:hAnsi="Arial" w:cs="Arial"/>
              </w:rPr>
            </w:pPr>
            <w:r w:rsidRPr="00BD237B">
              <w:rPr>
                <w:rFonts w:ascii="Arial" w:hAnsi="Arial" w:cs="Arial"/>
              </w:rPr>
              <w:t>-Дата выдачи доверенности;</w:t>
            </w:r>
          </w:p>
          <w:p w:rsidR="001F2FF9" w:rsidRPr="00BD237B" w:rsidRDefault="001F2FF9" w:rsidP="001F2FF9">
            <w:pPr>
              <w:jc w:val="both"/>
              <w:rPr>
                <w:rFonts w:ascii="Arial" w:hAnsi="Arial" w:cs="Arial"/>
              </w:rPr>
            </w:pPr>
            <w:r w:rsidRPr="00BD237B">
              <w:rPr>
                <w:rFonts w:ascii="Arial" w:hAnsi="Arial" w:cs="Arial"/>
              </w:rPr>
              <w:t>- Подпись лица, выдавшего доверенность.</w:t>
            </w:r>
          </w:p>
          <w:p w:rsidR="001F2FF9" w:rsidRPr="00BD237B" w:rsidRDefault="001F2FF9" w:rsidP="001F2FF9">
            <w:pPr>
              <w:jc w:val="both"/>
              <w:rPr>
                <w:rFonts w:ascii="Arial" w:hAnsi="Arial" w:cs="Arial"/>
              </w:rPr>
            </w:pPr>
            <w:r w:rsidRPr="00BD237B">
              <w:rPr>
                <w:rFonts w:ascii="Arial" w:hAnsi="Arial" w:cs="Arial"/>
              </w:rPr>
              <w:t>Доверенность должна быть нотариально заверена.</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Предоставляется электронный образ доверенности.</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2395"/>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Распорядительный акт должен содержать:</w:t>
            </w:r>
          </w:p>
          <w:p w:rsidR="001F2FF9" w:rsidRPr="00BD237B" w:rsidRDefault="001F2FF9" w:rsidP="001F2FF9">
            <w:pPr>
              <w:jc w:val="both"/>
              <w:rPr>
                <w:rFonts w:ascii="Arial" w:hAnsi="Arial" w:cs="Arial"/>
              </w:rPr>
            </w:pPr>
            <w:r w:rsidRPr="00BD237B">
              <w:rPr>
                <w:rFonts w:ascii="Arial" w:hAnsi="Arial" w:cs="Arial"/>
              </w:rPr>
              <w:t>-наименование уполномоченного органа опеки и попечительства;</w:t>
            </w:r>
          </w:p>
          <w:p w:rsidR="001F2FF9" w:rsidRPr="00BD237B" w:rsidRDefault="001F2FF9" w:rsidP="001F2FF9">
            <w:pPr>
              <w:jc w:val="both"/>
              <w:rPr>
                <w:rFonts w:ascii="Arial" w:hAnsi="Arial" w:cs="Arial"/>
              </w:rPr>
            </w:pPr>
            <w:r w:rsidRPr="00BD237B">
              <w:rPr>
                <w:rFonts w:ascii="Arial" w:hAnsi="Arial" w:cs="Arial"/>
              </w:rPr>
              <w:t>-реквизиты распорядительного акта (дата, номер);</w:t>
            </w:r>
          </w:p>
          <w:p w:rsidR="001F2FF9" w:rsidRPr="00BD237B" w:rsidRDefault="001F2FF9" w:rsidP="001F2FF9">
            <w:pPr>
              <w:jc w:val="both"/>
              <w:rPr>
                <w:rFonts w:ascii="Arial" w:hAnsi="Arial" w:cs="Arial"/>
              </w:rPr>
            </w:pPr>
            <w:r w:rsidRPr="00BD237B">
              <w:rPr>
                <w:rFonts w:ascii="Arial" w:hAnsi="Arial" w:cs="Arial"/>
              </w:rPr>
              <w:t>- фамилию, имя, отчество лица назначенного опекуном (попечителем);</w:t>
            </w:r>
          </w:p>
          <w:p w:rsidR="001F2FF9" w:rsidRPr="00BD237B" w:rsidRDefault="001F2FF9" w:rsidP="001F2FF9">
            <w:pPr>
              <w:jc w:val="both"/>
              <w:rPr>
                <w:rFonts w:ascii="Arial" w:hAnsi="Arial" w:cs="Arial"/>
              </w:rPr>
            </w:pPr>
            <w:r w:rsidRPr="00BD237B">
              <w:rPr>
                <w:rFonts w:ascii="Arial" w:hAnsi="Arial" w:cs="Arial"/>
              </w:rPr>
              <w:t>- фамилия, имя отчество лица, которому назначен опекун (попечитель),</w:t>
            </w:r>
          </w:p>
          <w:p w:rsidR="001F2FF9" w:rsidRPr="00BD237B" w:rsidRDefault="001F2FF9" w:rsidP="001F2FF9">
            <w:pPr>
              <w:jc w:val="both"/>
              <w:rPr>
                <w:rFonts w:ascii="Arial" w:hAnsi="Arial" w:cs="Arial"/>
              </w:rPr>
            </w:pPr>
            <w:r w:rsidRPr="00BD237B">
              <w:rPr>
                <w:rFonts w:ascii="Arial" w:hAnsi="Arial" w:cs="Arial"/>
              </w:rPr>
              <w:t>- подпись руководителя уполномоченного органа</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Предоставляется электронный образ документа.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2395"/>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Свидетельство о рождении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Предоставляется электронный образ документа.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Pr>
        <w:tc>
          <w:tcPr>
            <w:tcW w:w="1870" w:type="dxa"/>
            <w:gridSpan w:val="2"/>
            <w:vMerge w:val="restart"/>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  Документы, подтверждающие факт рождения</w:t>
            </w:r>
          </w:p>
          <w:p w:rsidR="001F2FF9" w:rsidRPr="00BD237B" w:rsidRDefault="001F2FF9" w:rsidP="001F2FF9">
            <w:pPr>
              <w:jc w:val="both"/>
              <w:rPr>
                <w:rFonts w:ascii="Arial" w:hAnsi="Arial" w:cs="Arial"/>
              </w:rPr>
            </w:pPr>
          </w:p>
          <w:p w:rsidR="001F2FF9" w:rsidRPr="00BD237B" w:rsidRDefault="001F2FF9" w:rsidP="001F2FF9">
            <w:pPr>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Свидетельство о рождении ребенка на территории Российской Федерации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Предоставляется электронный образ документа.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294"/>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рождении ребенка на территории иностранного государства</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Предоставляется электронный образ документа.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trHeight w:val="294"/>
        </w:trPr>
        <w:tc>
          <w:tcPr>
            <w:tcW w:w="1870" w:type="dxa"/>
            <w:gridSpan w:val="2"/>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proofErr w:type="gramStart"/>
            <w:r w:rsidRPr="00BD237B">
              <w:rPr>
                <w:rFonts w:ascii="Arial" w:hAnsi="Arial" w:cs="Arial"/>
              </w:rPr>
              <w:t>Документ, подтверждающий факт рождения и регистрации ребенка, выданный и удостоверенный штампом «</w:t>
            </w:r>
            <w:proofErr w:type="spellStart"/>
            <w:r w:rsidRPr="00BD237B">
              <w:rPr>
                <w:rFonts w:ascii="Arial" w:hAnsi="Arial" w:cs="Arial"/>
              </w:rPr>
              <w:t>апостиль</w:t>
            </w:r>
            <w:proofErr w:type="spellEnd"/>
            <w:r w:rsidRPr="00BD237B">
              <w:rPr>
                <w:rFonts w:ascii="Arial" w:hAnsi="Arial" w:cs="Arial"/>
              </w:rPr>
              <w:t>»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roofErr w:type="gramEnd"/>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Предоставляется электронный образ документа.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trHeight w:val="294"/>
        </w:trPr>
        <w:tc>
          <w:tcPr>
            <w:tcW w:w="1870" w:type="dxa"/>
            <w:gridSpan w:val="2"/>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Предоставляется электронный образ документа.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trHeight w:val="294"/>
        </w:trPr>
        <w:tc>
          <w:tcPr>
            <w:tcW w:w="1870" w:type="dxa"/>
            <w:gridSpan w:val="2"/>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Документ, подтверждающий факт рождения и регистрации ребенка, выданный компетентным органом иностранного государства, </w:t>
            </w:r>
            <w:r w:rsidRPr="00BD237B">
              <w:rPr>
                <w:rFonts w:ascii="Arial" w:hAnsi="Arial" w:cs="Arial"/>
              </w:rPr>
              <w:lastRenderedPageBreak/>
              <w:t>переведенный на русский язык и скрепленный гербовой печатью</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lastRenderedPageBreak/>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Предоставляется электронный образ документа.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trHeight w:val="294"/>
        </w:trPr>
        <w:tc>
          <w:tcPr>
            <w:tcW w:w="1870" w:type="dxa"/>
            <w:gridSpan w:val="2"/>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lastRenderedPageBreak/>
              <w:t xml:space="preserve">Документы, подтверждающие необходимость </w:t>
            </w:r>
            <w:proofErr w:type="gramStart"/>
            <w:r w:rsidRPr="00BD237B">
              <w:rPr>
                <w:rFonts w:ascii="Arial" w:hAnsi="Arial" w:cs="Arial"/>
              </w:rPr>
              <w:t>обучения</w:t>
            </w:r>
            <w:proofErr w:type="gramEnd"/>
            <w:r w:rsidRPr="00BD237B">
              <w:rPr>
                <w:rFonts w:ascii="Arial" w:hAnsi="Arial" w:cs="Arial"/>
              </w:rPr>
              <w:t xml:space="preserve"> по адаптивной общеобразовательной программе</w:t>
            </w: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Заключение и рекомендации </w:t>
            </w:r>
            <w:proofErr w:type="spellStart"/>
            <w:r w:rsidRPr="00BD237B">
              <w:rPr>
                <w:rFonts w:ascii="Arial" w:hAnsi="Arial" w:cs="Arial"/>
              </w:rPr>
              <w:t>психолого-медико-педагогической</w:t>
            </w:r>
            <w:proofErr w:type="spellEnd"/>
            <w:r w:rsidRPr="00BD237B">
              <w:rPr>
                <w:rFonts w:ascii="Arial" w:hAnsi="Arial" w:cs="Arial"/>
              </w:rPr>
              <w:t xml:space="preserve"> комиссии и согласие родителей</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jc w:val="both"/>
              <w:rPr>
                <w:rFonts w:ascii="Arial" w:hAnsi="Arial" w:cs="Arial"/>
              </w:rPr>
            </w:pPr>
            <w:r w:rsidRPr="00BD237B">
              <w:rPr>
                <w:rFonts w:ascii="Arial" w:hAnsi="Arial" w:cs="Arial"/>
              </w:rPr>
              <w:t>Форма утверждена Федеральным законом от 24.06.1999 № 120-ФЗ (ред. от 07.06.2017) "Об основах системы профилактики безнадзорности и правонарушений несовершеннолетних».</w:t>
            </w:r>
          </w:p>
          <w:p w:rsidR="001F2FF9" w:rsidRPr="00BD237B" w:rsidRDefault="001F2FF9" w:rsidP="001F2FF9">
            <w:pPr>
              <w:jc w:val="both"/>
              <w:rPr>
                <w:rFonts w:ascii="Arial" w:hAnsi="Arial" w:cs="Arial"/>
              </w:rPr>
            </w:pPr>
            <w:r w:rsidRPr="00BD237B">
              <w:rPr>
                <w:rFonts w:ascii="Arial" w:hAnsi="Arial" w:cs="Arial"/>
              </w:rPr>
              <w:t xml:space="preserve">Приказ </w:t>
            </w:r>
            <w:proofErr w:type="spellStart"/>
            <w:r w:rsidRPr="00BD237B">
              <w:rPr>
                <w:rFonts w:ascii="Arial" w:hAnsi="Arial" w:cs="Arial"/>
              </w:rPr>
              <w:t>Минобрнауки</w:t>
            </w:r>
            <w:proofErr w:type="spellEnd"/>
            <w:r w:rsidRPr="00BD237B">
              <w:rPr>
                <w:rFonts w:ascii="Arial" w:hAnsi="Arial" w:cs="Arial"/>
              </w:rPr>
              <w:t xml:space="preserve">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(Зарегистрировано в Минюсте России 08.12.2015 № 40000).</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Предоставляется электронный образ документа.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сверки и снятия копии. </w:t>
            </w:r>
          </w:p>
        </w:tc>
      </w:tr>
      <w:tr w:rsidR="001F2FF9" w:rsidRPr="00BD237B" w:rsidTr="00BD237B">
        <w:tc>
          <w:tcPr>
            <w:tcW w:w="183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snapToGrid w:val="0"/>
              <w:jc w:val="both"/>
              <w:rPr>
                <w:rFonts w:ascii="Arial" w:hAnsi="Arial" w:cs="Arial"/>
              </w:rPr>
            </w:pPr>
            <w:r w:rsidRPr="00BD237B">
              <w:rPr>
                <w:rFonts w:ascii="Arial" w:hAnsi="Arial" w:cs="Arial"/>
              </w:rPr>
              <w:t>Документы, подтверждающие родство Заявителя (или законность представления прав ребенка)</w:t>
            </w:r>
          </w:p>
        </w:tc>
        <w:tc>
          <w:tcPr>
            <w:tcW w:w="2185" w:type="dxa"/>
            <w:gridSpan w:val="2"/>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jc w:val="both"/>
              <w:rPr>
                <w:rFonts w:ascii="Arial" w:hAnsi="Arial" w:cs="Arial"/>
              </w:rPr>
            </w:pPr>
            <w:r w:rsidRPr="00BD237B">
              <w:rPr>
                <w:rFonts w:ascii="Arial" w:hAnsi="Arial" w:cs="Arial"/>
              </w:rPr>
              <w:t>свидетельство о рождении ребенка</w:t>
            </w:r>
          </w:p>
          <w:p w:rsidR="001F2FF9" w:rsidRPr="00BD237B" w:rsidRDefault="001F2FF9" w:rsidP="001F2FF9">
            <w:pPr>
              <w:jc w:val="both"/>
              <w:rPr>
                <w:rFonts w:ascii="Arial" w:hAnsi="Arial" w:cs="Arial"/>
              </w:rPr>
            </w:pP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jc w:val="both"/>
              <w:rPr>
                <w:rFonts w:ascii="Arial" w:hAnsi="Arial" w:cs="Arial"/>
              </w:rPr>
            </w:pPr>
            <w:r w:rsidRPr="00BD237B">
              <w:rPr>
                <w:rFonts w:ascii="Arial" w:hAnsi="Arial" w:cs="Arial"/>
              </w:rPr>
              <w:t xml:space="preserve">Постановление Правительства Российской Федерации </w:t>
            </w:r>
            <w:r w:rsidRPr="00BD237B">
              <w:rPr>
                <w:rFonts w:ascii="Arial" w:hAnsi="Arial" w:cs="Arial"/>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w:t>
            </w:r>
            <w:r w:rsidRPr="00BD237B">
              <w:rPr>
                <w:rFonts w:ascii="Arial" w:hAnsi="Arial" w:cs="Arial"/>
              </w:rPr>
              <w:lastRenderedPageBreak/>
              <w:t>актов гражданского состояния».</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lastRenderedPageBreak/>
              <w:t>Предоставляется электронный образ документа.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740"/>
        </w:trPr>
        <w:tc>
          <w:tcPr>
            <w:tcW w:w="1838" w:type="dxa"/>
            <w:vMerge w:val="restart"/>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snapToGrid w:val="0"/>
              <w:rPr>
                <w:rFonts w:ascii="Arial" w:hAnsi="Arial" w:cs="Arial"/>
              </w:rPr>
            </w:pPr>
          </w:p>
        </w:tc>
        <w:tc>
          <w:tcPr>
            <w:tcW w:w="2185" w:type="dxa"/>
            <w:gridSpan w:val="2"/>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свидетельство о расторжении брака</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jc w:val="both"/>
              <w:rPr>
                <w:rFonts w:ascii="Arial" w:hAnsi="Arial" w:cs="Arial"/>
              </w:rPr>
            </w:pPr>
            <w:r w:rsidRPr="00BD237B">
              <w:rPr>
                <w:rFonts w:ascii="Arial" w:hAnsi="Arial" w:cs="Arial"/>
              </w:rPr>
              <w:t>форма утверждена приказом Минюста России</w:t>
            </w:r>
          </w:p>
          <w:p w:rsidR="001F2FF9" w:rsidRPr="00BD237B" w:rsidRDefault="001F2FF9" w:rsidP="001F2FF9">
            <w:pPr>
              <w:widowControl w:val="0"/>
              <w:jc w:val="both"/>
              <w:rPr>
                <w:rFonts w:ascii="Arial" w:hAnsi="Arial" w:cs="Arial"/>
              </w:rPr>
            </w:pPr>
            <w:r w:rsidRPr="00BD237B">
              <w:rPr>
                <w:rFonts w:ascii="Arial" w:hAnsi="Arial" w:cs="Arial"/>
              </w:rPr>
              <w:t>от 25.06.2014 № 142 «Об утверждении форм бланков свидетельств о государственной регистрации актов гражданского состояния»</w:t>
            </w:r>
          </w:p>
        </w:tc>
        <w:tc>
          <w:tcPr>
            <w:tcW w:w="3119" w:type="dxa"/>
            <w:vMerge w:val="restart"/>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rPr>
                <w:rFonts w:ascii="Arial" w:hAnsi="Arial" w:cs="Arial"/>
              </w:rPr>
            </w:pPr>
          </w:p>
        </w:tc>
        <w:tc>
          <w:tcPr>
            <w:tcW w:w="35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snapToGrid w:val="0"/>
              <w:rPr>
                <w:rFonts w:ascii="Arial" w:hAnsi="Arial" w:cs="Arial"/>
              </w:rPr>
            </w:pPr>
          </w:p>
        </w:tc>
      </w:tr>
      <w:tr w:rsidR="001F2FF9" w:rsidRPr="00BD237B" w:rsidTr="00BD237B">
        <w:trPr>
          <w:cantSplit/>
          <w:trHeight w:val="2324"/>
        </w:trPr>
        <w:tc>
          <w:tcPr>
            <w:tcW w:w="1838" w:type="dxa"/>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snapToGrid w:val="0"/>
              <w:rPr>
                <w:rFonts w:ascii="Arial" w:hAnsi="Arial" w:cs="Arial"/>
              </w:rPr>
            </w:pPr>
          </w:p>
        </w:tc>
        <w:tc>
          <w:tcPr>
            <w:tcW w:w="2185" w:type="dxa"/>
            <w:gridSpan w:val="2"/>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snapToGrid w:val="0"/>
              <w:rPr>
                <w:rFonts w:ascii="Arial" w:hAnsi="Arial" w:cs="Arial"/>
              </w:rPr>
            </w:pPr>
          </w:p>
          <w:p w:rsidR="001F2FF9" w:rsidRPr="00BD237B" w:rsidRDefault="001F2FF9" w:rsidP="001F2FF9">
            <w:pPr>
              <w:rPr>
                <w:rFonts w:ascii="Arial" w:hAnsi="Arial" w:cs="Arial"/>
              </w:rPr>
            </w:pPr>
            <w:r w:rsidRPr="00BD237B">
              <w:rPr>
                <w:rFonts w:ascii="Arial" w:hAnsi="Arial" w:cs="Arial"/>
              </w:rPr>
              <w:t>свидетельство о перемене имени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jc w:val="both"/>
              <w:rPr>
                <w:rFonts w:ascii="Arial" w:hAnsi="Arial" w:cs="Arial"/>
              </w:rPr>
            </w:pPr>
            <w:r w:rsidRPr="00BD237B">
              <w:rPr>
                <w:rFonts w:ascii="Arial" w:hAnsi="Arial" w:cs="Arial"/>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3119" w:type="dxa"/>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rPr>
                <w:rFonts w:ascii="Arial" w:hAnsi="Arial" w:cs="Arial"/>
              </w:rPr>
            </w:pPr>
          </w:p>
        </w:tc>
        <w:tc>
          <w:tcPr>
            <w:tcW w:w="3549" w:type="dxa"/>
            <w:vMerge/>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snapToGrid w:val="0"/>
              <w:rPr>
                <w:rFonts w:ascii="Arial" w:hAnsi="Arial" w:cs="Arial"/>
              </w:rPr>
            </w:pPr>
          </w:p>
        </w:tc>
      </w:tr>
      <w:tr w:rsidR="001F2FF9" w:rsidRPr="00BD237B" w:rsidTr="00BD237B">
        <w:trPr>
          <w:trHeight w:val="2324"/>
        </w:trPr>
        <w:tc>
          <w:tcPr>
            <w:tcW w:w="183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snapToGrid w:val="0"/>
              <w:rPr>
                <w:rFonts w:ascii="Arial" w:hAnsi="Arial" w:cs="Arial"/>
              </w:rPr>
            </w:pPr>
            <w:r w:rsidRPr="00BD237B">
              <w:rPr>
                <w:rFonts w:ascii="Arial" w:hAnsi="Arial" w:cs="Arial"/>
              </w:rPr>
              <w:t>Документы, подтверждающие регистрацию ребенка по месту жительства</w:t>
            </w:r>
          </w:p>
        </w:tc>
        <w:tc>
          <w:tcPr>
            <w:tcW w:w="2185" w:type="dxa"/>
            <w:gridSpan w:val="2"/>
            <w:tcBorders>
              <w:top w:val="single" w:sz="4" w:space="0" w:color="000000"/>
              <w:left w:val="single" w:sz="4" w:space="0" w:color="000000"/>
              <w:bottom w:val="single" w:sz="4" w:space="0" w:color="000000"/>
            </w:tcBorders>
            <w:shd w:val="clear" w:color="auto" w:fill="auto"/>
          </w:tcPr>
          <w:p w:rsidR="001F2FF9" w:rsidRPr="00BD237B" w:rsidRDefault="001F2FF9" w:rsidP="00516147">
            <w:pPr>
              <w:jc w:val="both"/>
              <w:rPr>
                <w:rFonts w:ascii="Arial" w:hAnsi="Arial" w:cs="Arial"/>
              </w:rPr>
            </w:pPr>
            <w:r w:rsidRPr="00BD237B">
              <w:rPr>
                <w:rFonts w:ascii="Arial" w:hAnsi="Arial" w:cs="Arial"/>
              </w:rPr>
              <w:t>Свидетельство о регистрации по месту жительства</w:t>
            </w:r>
            <w:r w:rsidR="00516147">
              <w:rPr>
                <w:rFonts w:ascii="Arial" w:hAnsi="Arial" w:cs="Arial"/>
              </w:rPr>
              <w:t xml:space="preserve"> </w:t>
            </w:r>
            <w:r w:rsidR="00516147" w:rsidRPr="00516147">
              <w:rPr>
                <w:rFonts w:ascii="Arial" w:hAnsi="Arial" w:cs="Arial"/>
              </w:rPr>
              <w:t>или по месту пребывания на закрепленной территории</w:t>
            </w:r>
          </w:p>
          <w:p w:rsidR="001F2FF9" w:rsidRPr="00BD237B" w:rsidRDefault="001F2FF9" w:rsidP="00516147">
            <w:pPr>
              <w:widowControl w:val="0"/>
              <w:jc w:val="both"/>
              <w:rPr>
                <w:rFonts w:ascii="Arial" w:hAnsi="Arial" w:cs="Arial"/>
              </w:rPr>
            </w:pP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jc w:val="both"/>
              <w:rPr>
                <w:rFonts w:ascii="Arial" w:hAnsi="Arial" w:cs="Arial"/>
              </w:rPr>
            </w:pPr>
            <w:r w:rsidRPr="00BD237B">
              <w:rPr>
                <w:rFonts w:ascii="Arial" w:hAnsi="Arial" w:cs="Arial"/>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r w:rsidR="001D7288">
              <w:rPr>
                <w:rFonts w:ascii="Arial" w:hAnsi="Arial" w:cs="Arial"/>
              </w:rPr>
              <w:t>»</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Предоставляется электронный образ документа.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trHeight w:val="1266"/>
        </w:trPr>
        <w:tc>
          <w:tcPr>
            <w:tcW w:w="183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snapToGrid w:val="0"/>
              <w:rPr>
                <w:rFonts w:ascii="Arial" w:hAnsi="Arial" w:cs="Arial"/>
              </w:rPr>
            </w:pPr>
            <w:r w:rsidRPr="00BD237B">
              <w:rPr>
                <w:rFonts w:ascii="Arial" w:hAnsi="Arial" w:cs="Arial"/>
              </w:rPr>
              <w:lastRenderedPageBreak/>
              <w:t xml:space="preserve">Личное дело </w:t>
            </w:r>
            <w:proofErr w:type="gramStart"/>
            <w:r w:rsidRPr="00BD237B">
              <w:rPr>
                <w:rFonts w:ascii="Arial" w:hAnsi="Arial" w:cs="Arial"/>
              </w:rPr>
              <w:t>обучающегося</w:t>
            </w:r>
            <w:proofErr w:type="gramEnd"/>
          </w:p>
        </w:tc>
        <w:tc>
          <w:tcPr>
            <w:tcW w:w="2185" w:type="dxa"/>
            <w:gridSpan w:val="2"/>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rPr>
                <w:rFonts w:ascii="Arial" w:hAnsi="Arial" w:cs="Arial"/>
              </w:rPr>
            </w:pP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jc w:val="both"/>
              <w:rPr>
                <w:rFonts w:ascii="Arial" w:hAnsi="Arial" w:cs="Arial"/>
              </w:rPr>
            </w:pPr>
            <w:r w:rsidRPr="00BD237B">
              <w:rPr>
                <w:rFonts w:ascii="Arial" w:hAnsi="Arial" w:cs="Arial"/>
              </w:rPr>
              <w:t>Структура личного дела обучающегося утверждается локальным нормативным актом Организации.</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 xml:space="preserve">Предоставляется оригинал документа </w:t>
            </w:r>
          </w:p>
        </w:tc>
      </w:tr>
      <w:tr w:rsidR="001F2FF9" w:rsidRPr="00BD237B" w:rsidTr="00BD237B">
        <w:trPr>
          <w:trHeight w:val="2324"/>
        </w:trPr>
        <w:tc>
          <w:tcPr>
            <w:tcW w:w="183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snapToGrid w:val="0"/>
              <w:rPr>
                <w:rFonts w:ascii="Arial" w:hAnsi="Arial" w:cs="Arial"/>
              </w:rPr>
            </w:pPr>
            <w:proofErr w:type="gramStart"/>
            <w:r w:rsidRPr="00BD237B">
              <w:rPr>
                <w:rFonts w:ascii="Arial" w:hAnsi="Arial" w:cs="Arial"/>
              </w:rPr>
              <w:t xml:space="preserve">документы, содержащие информацию об успеваемости обучающегося в текущем учебном году </w:t>
            </w:r>
            <w:proofErr w:type="gramEnd"/>
          </w:p>
        </w:tc>
        <w:tc>
          <w:tcPr>
            <w:tcW w:w="2185" w:type="dxa"/>
            <w:gridSpan w:val="2"/>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Выписка из классного журнала с текущими отметками и результатами промежуточной аттестации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jc w:val="both"/>
              <w:rPr>
                <w:rFonts w:ascii="Arial" w:hAnsi="Arial" w:cs="Arial"/>
              </w:rPr>
            </w:pPr>
            <w:r w:rsidRPr="00BD237B">
              <w:rPr>
                <w:rFonts w:ascii="Arial" w:hAnsi="Arial" w:cs="Arial"/>
              </w:rPr>
              <w:t>Формы документов утверждается локальным нормативным актом Организации.</w:t>
            </w:r>
          </w:p>
          <w:p w:rsidR="001F2FF9" w:rsidRPr="00BD237B" w:rsidRDefault="001F2FF9" w:rsidP="001F2FF9">
            <w:pPr>
              <w:rPr>
                <w:rFonts w:ascii="Arial" w:hAnsi="Arial" w:cs="Arial"/>
              </w:rPr>
            </w:pPr>
          </w:p>
          <w:p w:rsidR="001F2FF9" w:rsidRPr="00BD237B" w:rsidRDefault="001F2FF9" w:rsidP="001F2FF9">
            <w:pPr>
              <w:rPr>
                <w:rFonts w:ascii="Arial" w:hAnsi="Arial" w:cs="Arial"/>
              </w:rPr>
            </w:pPr>
            <w:r w:rsidRPr="00BD237B">
              <w:rPr>
                <w:rFonts w:ascii="Arial" w:hAnsi="Arial" w:cs="Arial"/>
              </w:rPr>
              <w:t>Документ заверяется печатью исходной организации и подписью ее руководителя (уполномоченного им лица).</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 xml:space="preserve">Предоставляется оригинал документа </w:t>
            </w:r>
          </w:p>
        </w:tc>
      </w:tr>
    </w:tbl>
    <w:p w:rsidR="001F2FF9" w:rsidRPr="00C22110" w:rsidRDefault="001F2FF9" w:rsidP="001F2FF9">
      <w:pPr>
        <w:rPr>
          <w:color w:val="FF0000"/>
        </w:rPr>
        <w:sectPr w:rsidR="001F2FF9" w:rsidRPr="00C22110">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1134" w:bottom="1134" w:left="1134" w:header="720" w:footer="720" w:gutter="0"/>
          <w:cols w:space="720"/>
          <w:docGrid w:linePitch="299"/>
        </w:sectPr>
      </w:pPr>
    </w:p>
    <w:p w:rsidR="005063E3" w:rsidRDefault="001F2FF9" w:rsidP="001F2FF9">
      <w:pPr>
        <w:pStyle w:val="1-"/>
        <w:tabs>
          <w:tab w:val="center" w:pos="4677"/>
          <w:tab w:val="left" w:pos="7214"/>
        </w:tabs>
        <w:spacing w:before="0" w:after="0" w:line="240" w:lineRule="auto"/>
        <w:ind w:left="6237"/>
        <w:jc w:val="left"/>
        <w:rPr>
          <w:b w:val="0"/>
          <w:color w:val="FF0000"/>
          <w:sz w:val="24"/>
          <w:szCs w:val="24"/>
        </w:rPr>
      </w:pPr>
      <w:r w:rsidRPr="002D159A">
        <w:rPr>
          <w:b w:val="0"/>
          <w:color w:val="FF0000"/>
          <w:sz w:val="24"/>
          <w:szCs w:val="24"/>
        </w:rPr>
        <w:lastRenderedPageBreak/>
        <w:t xml:space="preserve">                     </w:t>
      </w:r>
      <w:bookmarkStart w:id="56" w:name="__RefHeading___Toc500868750"/>
    </w:p>
    <w:p w:rsidR="005063E3" w:rsidRPr="005063E3" w:rsidRDefault="005063E3" w:rsidP="005063E3">
      <w:pPr>
        <w:keepNext/>
        <w:ind w:left="5103"/>
        <w:jc w:val="right"/>
        <w:rPr>
          <w:rFonts w:ascii="Arial" w:hAnsi="Arial" w:cs="Arial"/>
        </w:rPr>
      </w:pPr>
      <w:r w:rsidRPr="005063E3">
        <w:rPr>
          <w:rFonts w:ascii="Arial" w:hAnsi="Arial" w:cs="Arial"/>
          <w:bCs/>
          <w:iCs/>
          <w:szCs w:val="28"/>
        </w:rPr>
        <w:t>Приложение 8</w:t>
      </w:r>
    </w:p>
    <w:p w:rsidR="005063E3" w:rsidRPr="005063E3" w:rsidRDefault="005063E3" w:rsidP="005063E3">
      <w:pPr>
        <w:keepNext/>
        <w:ind w:left="5103"/>
        <w:jc w:val="right"/>
        <w:rPr>
          <w:rFonts w:ascii="Arial" w:hAnsi="Arial" w:cs="Arial"/>
        </w:rPr>
      </w:pPr>
      <w:r w:rsidRPr="005063E3">
        <w:rPr>
          <w:rFonts w:ascii="Arial" w:hAnsi="Arial" w:cs="Arial"/>
          <w:szCs w:val="28"/>
          <w:lang w:eastAsia="ar-SA"/>
        </w:rPr>
        <w:t xml:space="preserve">к Административному регламенту </w:t>
      </w:r>
    </w:p>
    <w:p w:rsidR="005063E3" w:rsidRPr="005063E3" w:rsidRDefault="005063E3" w:rsidP="005063E3">
      <w:pPr>
        <w:pStyle w:val="1-"/>
        <w:tabs>
          <w:tab w:val="center" w:pos="4677"/>
          <w:tab w:val="left" w:pos="7214"/>
        </w:tabs>
        <w:spacing w:before="0" w:after="0" w:line="240" w:lineRule="auto"/>
        <w:ind w:left="6237"/>
        <w:jc w:val="left"/>
        <w:rPr>
          <w:rFonts w:ascii="Arial" w:hAnsi="Arial" w:cs="Arial"/>
        </w:rPr>
      </w:pPr>
      <w:r w:rsidRPr="005063E3">
        <w:rPr>
          <w:rFonts w:ascii="Arial" w:hAnsi="Arial" w:cs="Arial"/>
          <w:b w:val="0"/>
          <w:sz w:val="24"/>
          <w:szCs w:val="24"/>
        </w:rPr>
        <w:t xml:space="preserve"> </w:t>
      </w:r>
    </w:p>
    <w:p w:rsidR="005063E3" w:rsidRPr="005063E3" w:rsidRDefault="005063E3" w:rsidP="005063E3">
      <w:pPr>
        <w:pStyle w:val="1-"/>
        <w:tabs>
          <w:tab w:val="center" w:pos="4677"/>
          <w:tab w:val="left" w:pos="7214"/>
        </w:tabs>
        <w:spacing w:before="0" w:after="0" w:line="240" w:lineRule="auto"/>
        <w:ind w:left="3300" w:hanging="2860"/>
        <w:jc w:val="both"/>
        <w:rPr>
          <w:rFonts w:ascii="Arial" w:hAnsi="Arial" w:cs="Arial"/>
        </w:rPr>
      </w:pPr>
      <w:r w:rsidRPr="005063E3">
        <w:rPr>
          <w:rFonts w:ascii="Arial" w:hAnsi="Arial" w:cs="Arial"/>
          <w:sz w:val="24"/>
          <w:szCs w:val="24"/>
        </w:rPr>
        <w:t>Описание документов необходимых для предоставления Услуги в зависимости от основания обращения</w:t>
      </w:r>
    </w:p>
    <w:p w:rsidR="005063E3" w:rsidRPr="005063E3" w:rsidRDefault="005063E3" w:rsidP="005063E3">
      <w:pPr>
        <w:pStyle w:val="1-"/>
        <w:tabs>
          <w:tab w:val="center" w:pos="4677"/>
          <w:tab w:val="left" w:pos="7214"/>
        </w:tabs>
        <w:spacing w:before="0" w:after="0" w:line="240" w:lineRule="auto"/>
        <w:ind w:left="6237"/>
        <w:jc w:val="left"/>
        <w:rPr>
          <w:rFonts w:ascii="Arial" w:hAnsi="Arial" w:cs="Arial"/>
          <w:b w:val="0"/>
          <w:sz w:val="24"/>
          <w:szCs w:val="24"/>
        </w:rPr>
      </w:pPr>
    </w:p>
    <w:tbl>
      <w:tblPr>
        <w:tblW w:w="15149" w:type="dxa"/>
        <w:tblInd w:w="-1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4508"/>
        <w:gridCol w:w="5952"/>
        <w:gridCol w:w="4689"/>
      </w:tblGrid>
      <w:tr w:rsidR="005063E3" w:rsidRPr="005063E3" w:rsidTr="00D12BC4">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vAlign w:val="center"/>
          </w:tcPr>
          <w:p w:rsidR="005063E3" w:rsidRPr="005063E3" w:rsidRDefault="005063E3" w:rsidP="005063E3">
            <w:pPr>
              <w:pStyle w:val="1-"/>
              <w:tabs>
                <w:tab w:val="center" w:pos="4677"/>
                <w:tab w:val="left" w:pos="7214"/>
              </w:tabs>
              <w:spacing w:before="0" w:after="0" w:line="240" w:lineRule="auto"/>
              <w:rPr>
                <w:rFonts w:ascii="Arial" w:hAnsi="Arial" w:cs="Arial"/>
              </w:rPr>
            </w:pPr>
            <w:r w:rsidRPr="005063E3">
              <w:rPr>
                <w:rFonts w:ascii="Arial" w:hAnsi="Arial" w:cs="Arial"/>
                <w:sz w:val="24"/>
                <w:szCs w:val="24"/>
              </w:rPr>
              <w:t>Основание для обращения</w:t>
            </w:r>
          </w:p>
        </w:tc>
        <w:tc>
          <w:tcPr>
            <w:tcW w:w="5952" w:type="dxa"/>
            <w:tcBorders>
              <w:top w:val="single" w:sz="4" w:space="0" w:color="000001"/>
              <w:left w:val="single" w:sz="4" w:space="0" w:color="000001"/>
              <w:bottom w:val="single" w:sz="4" w:space="0" w:color="000001"/>
            </w:tcBorders>
            <w:shd w:val="clear" w:color="auto" w:fill="auto"/>
            <w:tcMar>
              <w:left w:w="98" w:type="dxa"/>
            </w:tcMar>
            <w:vAlign w:val="center"/>
          </w:tcPr>
          <w:p w:rsidR="005063E3" w:rsidRPr="005063E3" w:rsidRDefault="005063E3" w:rsidP="005063E3">
            <w:pPr>
              <w:pStyle w:val="1-"/>
              <w:tabs>
                <w:tab w:val="center" w:pos="4677"/>
                <w:tab w:val="left" w:pos="7214"/>
              </w:tabs>
              <w:spacing w:before="0" w:after="0" w:line="240" w:lineRule="auto"/>
              <w:rPr>
                <w:rFonts w:ascii="Arial" w:hAnsi="Arial" w:cs="Arial"/>
              </w:rPr>
            </w:pPr>
            <w:r w:rsidRPr="005063E3">
              <w:rPr>
                <w:rFonts w:ascii="Arial" w:hAnsi="Arial" w:cs="Arial"/>
                <w:sz w:val="24"/>
                <w:szCs w:val="24"/>
              </w:rPr>
              <w:t>Класс документов</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rPr>
                <w:rFonts w:ascii="Arial" w:hAnsi="Arial" w:cs="Arial"/>
              </w:rPr>
            </w:pPr>
            <w:r w:rsidRPr="005063E3">
              <w:rPr>
                <w:rFonts w:ascii="Arial" w:hAnsi="Arial" w:cs="Arial"/>
                <w:sz w:val="24"/>
                <w:szCs w:val="24"/>
              </w:rPr>
              <w:t>Описание способа предоставления документов при подаче через РПГУ</w:t>
            </w:r>
          </w:p>
        </w:tc>
      </w:tr>
      <w:tr w:rsidR="005063E3" w:rsidRPr="005063E3" w:rsidTr="00D12BC4">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r>
              <w:rPr>
                <w:rFonts w:ascii="Arial" w:hAnsi="Arial" w:cs="Arial"/>
                <w:b w:val="0"/>
                <w:sz w:val="24"/>
                <w:szCs w:val="24"/>
              </w:rPr>
              <w:t>Не</w:t>
            </w:r>
            <w:r w:rsidRPr="005063E3">
              <w:rPr>
                <w:rFonts w:ascii="Arial" w:hAnsi="Arial" w:cs="Arial"/>
                <w:b w:val="0"/>
                <w:sz w:val="24"/>
                <w:szCs w:val="24"/>
              </w:rPr>
              <w:t xml:space="preserve">зависимо от основания обращения </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B4455F">
            <w:pPr>
              <w:pStyle w:val="114"/>
              <w:spacing w:line="240" w:lineRule="auto"/>
              <w:ind w:left="43" w:firstLine="0"/>
              <w:rPr>
                <w:rFonts w:ascii="Arial" w:hAnsi="Arial" w:cs="Arial"/>
              </w:rPr>
            </w:pPr>
            <w:r w:rsidRPr="005063E3">
              <w:rPr>
                <w:rFonts w:ascii="Arial" w:hAnsi="Arial" w:cs="Arial"/>
                <w:sz w:val="24"/>
                <w:szCs w:val="24"/>
              </w:rPr>
              <w:t>а) документ, удостоверяющий личность Заявителя;</w:t>
            </w:r>
          </w:p>
          <w:p w:rsidR="005063E3" w:rsidRPr="005063E3" w:rsidRDefault="005063E3" w:rsidP="00B4455F">
            <w:pPr>
              <w:pStyle w:val="114"/>
              <w:spacing w:line="240" w:lineRule="auto"/>
              <w:ind w:left="43" w:firstLine="0"/>
              <w:rPr>
                <w:rFonts w:ascii="Arial" w:hAnsi="Arial" w:cs="Arial"/>
              </w:rPr>
            </w:pPr>
            <w:r w:rsidRPr="005063E3">
              <w:rPr>
                <w:rFonts w:ascii="Arial" w:hAnsi="Arial" w:cs="Arial"/>
                <w:sz w:val="24"/>
                <w:szCs w:val="24"/>
              </w:rPr>
              <w:t>б) документ, удостоверяющий личность представителя Заявителя;</w:t>
            </w:r>
          </w:p>
          <w:p w:rsidR="005063E3" w:rsidRPr="005063E3" w:rsidRDefault="005063E3" w:rsidP="00B4455F">
            <w:pPr>
              <w:pStyle w:val="114"/>
              <w:spacing w:line="240" w:lineRule="auto"/>
              <w:ind w:left="43" w:firstLine="0"/>
              <w:rPr>
                <w:rFonts w:ascii="Arial" w:hAnsi="Arial" w:cs="Arial"/>
              </w:rPr>
            </w:pPr>
            <w:r w:rsidRPr="005063E3">
              <w:rPr>
                <w:rFonts w:ascii="Arial" w:hAnsi="Arial" w:cs="Arial"/>
                <w:sz w:val="24"/>
                <w:szCs w:val="24"/>
              </w:rPr>
              <w:t>в) документ, подтверждающий полномочия представителя Заявителя</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r w:rsidRPr="005063E3">
              <w:rPr>
                <w:rFonts w:ascii="Arial" w:hAnsi="Arial" w:cs="Arial"/>
                <w:b w:val="0"/>
                <w:sz w:val="24"/>
                <w:szCs w:val="24"/>
              </w:rPr>
              <w:t xml:space="preserve">Предоставляются электронные образы оригиналов документов с </w:t>
            </w:r>
            <w:proofErr w:type="gramStart"/>
            <w:r w:rsidRPr="005063E3">
              <w:rPr>
                <w:rFonts w:ascii="Arial" w:hAnsi="Arial" w:cs="Arial"/>
                <w:b w:val="0"/>
                <w:sz w:val="24"/>
                <w:szCs w:val="24"/>
              </w:rPr>
              <w:t>последующем</w:t>
            </w:r>
            <w:proofErr w:type="gramEnd"/>
            <w:r w:rsidRPr="005063E3">
              <w:rPr>
                <w:rFonts w:ascii="Arial" w:hAnsi="Arial" w:cs="Arial"/>
                <w:b w:val="0"/>
                <w:sz w:val="24"/>
                <w:szCs w:val="24"/>
              </w:rPr>
              <w:t xml:space="preserve"> предоставлением оригиналов документов в Организацию </w:t>
            </w:r>
          </w:p>
        </w:tc>
      </w:tr>
      <w:tr w:rsidR="005063E3" w:rsidRPr="005063E3" w:rsidTr="00D12BC4">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r w:rsidRPr="005063E3">
              <w:rPr>
                <w:rFonts w:ascii="Arial" w:hAnsi="Arial" w:cs="Arial"/>
                <w:b w:val="0"/>
                <w:sz w:val="24"/>
                <w:szCs w:val="24"/>
              </w:rPr>
              <w:t>В случае обращения по приему в первый класс для детей, проживающих на закрепленной территории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B4455F">
            <w:pPr>
              <w:pStyle w:val="114"/>
              <w:spacing w:line="240" w:lineRule="auto"/>
              <w:ind w:left="43" w:firstLine="26"/>
              <w:rPr>
                <w:rFonts w:ascii="Arial" w:hAnsi="Arial" w:cs="Arial"/>
              </w:rPr>
            </w:pPr>
            <w:r w:rsidRPr="005063E3">
              <w:rPr>
                <w:rFonts w:ascii="Arial" w:hAnsi="Arial" w:cs="Arial"/>
                <w:sz w:val="24"/>
                <w:szCs w:val="24"/>
              </w:rPr>
              <w:t>а) свидетельство о рождении ребенка или иной документ подтверждающий факт рождения;</w:t>
            </w:r>
          </w:p>
          <w:p w:rsidR="005063E3" w:rsidRPr="005063E3" w:rsidRDefault="005063E3" w:rsidP="00B4455F">
            <w:pPr>
              <w:pStyle w:val="114"/>
              <w:spacing w:line="240" w:lineRule="auto"/>
              <w:ind w:left="43" w:firstLine="26"/>
              <w:rPr>
                <w:rFonts w:ascii="Arial" w:hAnsi="Arial" w:cs="Arial"/>
              </w:rPr>
            </w:pPr>
            <w:r w:rsidRPr="005063E3">
              <w:rPr>
                <w:rFonts w:ascii="Arial" w:hAnsi="Arial" w:cs="Arial"/>
                <w:sz w:val="24"/>
                <w:szCs w:val="24"/>
              </w:rPr>
              <w:t>б)  свидетельство о регистрации ребенка по месту жительства или по месту пребывания на закрепленной территории;</w:t>
            </w:r>
          </w:p>
          <w:p w:rsidR="005063E3" w:rsidRPr="005063E3" w:rsidRDefault="005063E3" w:rsidP="00B4455F">
            <w:pPr>
              <w:pStyle w:val="1-"/>
              <w:tabs>
                <w:tab w:val="center" w:pos="4677"/>
                <w:tab w:val="left" w:pos="7214"/>
              </w:tabs>
              <w:spacing w:before="0" w:after="0" w:line="240" w:lineRule="auto"/>
              <w:ind w:left="43" w:firstLine="26"/>
              <w:jc w:val="both"/>
              <w:rPr>
                <w:rFonts w:ascii="Arial" w:hAnsi="Arial" w:cs="Arial"/>
              </w:rPr>
            </w:pPr>
            <w:r w:rsidRPr="005063E3">
              <w:rPr>
                <w:rFonts w:ascii="Arial" w:hAnsi="Arial" w:cs="Arial"/>
                <w:b w:val="0"/>
                <w:sz w:val="24"/>
                <w:szCs w:val="24"/>
              </w:rPr>
              <w:t xml:space="preserve">в) заключение и рекомендации </w:t>
            </w:r>
            <w:proofErr w:type="spellStart"/>
            <w:r w:rsidRPr="005063E3">
              <w:rPr>
                <w:rFonts w:ascii="Arial" w:hAnsi="Arial" w:cs="Arial"/>
                <w:b w:val="0"/>
                <w:sz w:val="24"/>
                <w:szCs w:val="24"/>
              </w:rPr>
              <w:t>психолого-медико-педагогической</w:t>
            </w:r>
            <w:proofErr w:type="spellEnd"/>
            <w:r w:rsidRPr="005063E3">
              <w:rPr>
                <w:rFonts w:ascii="Arial" w:hAnsi="Arial" w:cs="Arial"/>
                <w:b w:val="0"/>
                <w:sz w:val="24"/>
                <w:szCs w:val="24"/>
              </w:rPr>
              <w:t xml:space="preserve"> комиссии и согласие</w:t>
            </w:r>
            <w:r w:rsidRPr="005063E3">
              <w:rPr>
                <w:rFonts w:ascii="Arial" w:hAnsi="Arial" w:cs="Arial"/>
                <w:b w:val="0"/>
                <w:color w:val="FF0000"/>
                <w:sz w:val="24"/>
                <w:szCs w:val="24"/>
              </w:rPr>
              <w:t xml:space="preserve"> </w:t>
            </w:r>
            <w:r w:rsidRPr="005063E3">
              <w:rPr>
                <w:rFonts w:ascii="Arial" w:hAnsi="Arial" w:cs="Arial"/>
                <w:b w:val="0"/>
                <w:sz w:val="24"/>
                <w:szCs w:val="24"/>
              </w:rPr>
              <w:t xml:space="preserve">родителей (законных представителей) (для детей с ограниченными возможностями здоровья) на </w:t>
            </w:r>
            <w:proofErr w:type="gramStart"/>
            <w:r w:rsidRPr="005063E3">
              <w:rPr>
                <w:rFonts w:ascii="Arial" w:hAnsi="Arial" w:cs="Arial"/>
                <w:b w:val="0"/>
                <w:sz w:val="24"/>
                <w:szCs w:val="24"/>
              </w:rPr>
              <w:t>обучение</w:t>
            </w:r>
            <w:proofErr w:type="gramEnd"/>
            <w:r w:rsidRPr="005063E3">
              <w:rPr>
                <w:rFonts w:ascii="Arial" w:hAnsi="Arial" w:cs="Arial"/>
                <w:b w:val="0"/>
                <w:sz w:val="24"/>
                <w:szCs w:val="24"/>
              </w:rPr>
              <w:t xml:space="preserve"> по адаптивной основной общеобразовательной программе;</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r w:rsidRPr="005063E3">
              <w:rPr>
                <w:rFonts w:ascii="Arial" w:hAnsi="Arial" w:cs="Arial"/>
                <w:b w:val="0"/>
                <w:sz w:val="24"/>
                <w:szCs w:val="24"/>
              </w:rPr>
              <w:t xml:space="preserve">Предоставляются электронные образы оригиналов документов с </w:t>
            </w:r>
            <w:proofErr w:type="gramStart"/>
            <w:r w:rsidRPr="005063E3">
              <w:rPr>
                <w:rFonts w:ascii="Arial" w:hAnsi="Arial" w:cs="Arial"/>
                <w:b w:val="0"/>
                <w:sz w:val="24"/>
                <w:szCs w:val="24"/>
              </w:rPr>
              <w:t>последующем</w:t>
            </w:r>
            <w:proofErr w:type="gramEnd"/>
            <w:r w:rsidRPr="005063E3">
              <w:rPr>
                <w:rFonts w:ascii="Arial" w:hAnsi="Arial" w:cs="Arial"/>
                <w:b w:val="0"/>
                <w:sz w:val="24"/>
                <w:szCs w:val="24"/>
              </w:rPr>
              <w:t xml:space="preserve"> предоставлением оригиналов документов в Организацию в течение 3 рабочих дней</w:t>
            </w:r>
            <w:r w:rsidRPr="005063E3">
              <w:rPr>
                <w:rFonts w:ascii="Arial" w:hAnsi="Arial" w:cs="Arial"/>
                <w:sz w:val="24"/>
                <w:szCs w:val="24"/>
              </w:rPr>
              <w:t xml:space="preserve"> </w:t>
            </w:r>
            <w:r w:rsidRPr="005063E3">
              <w:rPr>
                <w:rFonts w:ascii="Arial" w:hAnsi="Arial" w:cs="Arial"/>
                <w:b w:val="0"/>
                <w:sz w:val="24"/>
                <w:szCs w:val="24"/>
              </w:rPr>
              <w:t>после подачи Заявления</w:t>
            </w:r>
          </w:p>
        </w:tc>
      </w:tr>
      <w:tr w:rsidR="005063E3" w:rsidRPr="005063E3" w:rsidTr="00D12BC4">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proofErr w:type="gramStart"/>
            <w:r w:rsidRPr="005063E3">
              <w:rPr>
                <w:rFonts w:ascii="Arial" w:hAnsi="Arial" w:cs="Arial"/>
                <w:b w:val="0"/>
                <w:sz w:val="24"/>
                <w:szCs w:val="24"/>
              </w:rPr>
              <w:t>В случае обращения по приему для зачисления на обучение в первый класс</w:t>
            </w:r>
            <w:proofErr w:type="gramEnd"/>
            <w:r w:rsidRPr="005063E3">
              <w:rPr>
                <w:rFonts w:ascii="Arial" w:hAnsi="Arial" w:cs="Arial"/>
                <w:b w:val="0"/>
                <w:sz w:val="24"/>
                <w:szCs w:val="24"/>
              </w:rPr>
              <w:t xml:space="preserve"> для детей, не проживающих на закрепленной территории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5063E3">
            <w:pPr>
              <w:pStyle w:val="114"/>
              <w:spacing w:line="240" w:lineRule="auto"/>
              <w:ind w:left="43" w:firstLine="0"/>
              <w:rPr>
                <w:rFonts w:ascii="Arial" w:hAnsi="Arial" w:cs="Arial"/>
              </w:rPr>
            </w:pPr>
            <w:r w:rsidRPr="005063E3">
              <w:rPr>
                <w:rFonts w:ascii="Arial" w:hAnsi="Arial" w:cs="Arial"/>
                <w:sz w:val="24"/>
                <w:szCs w:val="24"/>
              </w:rPr>
              <w:t>а) свидетельство о рождении ребенка или иной документ подтверждающий факт рождения;</w:t>
            </w:r>
          </w:p>
          <w:p w:rsidR="005063E3" w:rsidRPr="003D1DC4" w:rsidRDefault="005063E3" w:rsidP="003D1DC4">
            <w:pPr>
              <w:pStyle w:val="1-"/>
              <w:tabs>
                <w:tab w:val="center" w:pos="4677"/>
                <w:tab w:val="left" w:pos="7214"/>
              </w:tabs>
              <w:spacing w:before="0" w:after="0" w:line="240" w:lineRule="auto"/>
              <w:ind w:left="43"/>
              <w:jc w:val="both"/>
              <w:rPr>
                <w:rFonts w:ascii="Arial" w:hAnsi="Arial" w:cs="Arial"/>
                <w:b w:val="0"/>
                <w:sz w:val="24"/>
                <w:szCs w:val="24"/>
              </w:rPr>
            </w:pPr>
            <w:r w:rsidRPr="005063E3">
              <w:rPr>
                <w:rFonts w:ascii="Arial" w:hAnsi="Arial" w:cs="Arial"/>
                <w:b w:val="0"/>
                <w:sz w:val="24"/>
                <w:szCs w:val="24"/>
              </w:rPr>
              <w:t xml:space="preserve">б) заключение и рекомендации </w:t>
            </w:r>
            <w:proofErr w:type="spellStart"/>
            <w:r w:rsidRPr="005063E3">
              <w:rPr>
                <w:rFonts w:ascii="Arial" w:hAnsi="Arial" w:cs="Arial"/>
                <w:b w:val="0"/>
                <w:sz w:val="24"/>
                <w:szCs w:val="24"/>
              </w:rPr>
              <w:t>психолого-медико-педагогической</w:t>
            </w:r>
            <w:proofErr w:type="spellEnd"/>
            <w:r w:rsidRPr="005063E3">
              <w:rPr>
                <w:rFonts w:ascii="Arial" w:hAnsi="Arial" w:cs="Arial"/>
                <w:b w:val="0"/>
                <w:sz w:val="24"/>
                <w:szCs w:val="24"/>
              </w:rPr>
              <w:t xml:space="preserve"> комиссии и согласие</w:t>
            </w:r>
            <w:r w:rsidRPr="005063E3">
              <w:rPr>
                <w:rFonts w:ascii="Arial" w:hAnsi="Arial" w:cs="Arial"/>
                <w:b w:val="0"/>
                <w:color w:val="FF0000"/>
                <w:sz w:val="24"/>
                <w:szCs w:val="24"/>
              </w:rPr>
              <w:t xml:space="preserve"> </w:t>
            </w:r>
            <w:r w:rsidRPr="005063E3">
              <w:rPr>
                <w:rFonts w:ascii="Arial" w:hAnsi="Arial" w:cs="Arial"/>
                <w:b w:val="0"/>
                <w:sz w:val="24"/>
                <w:szCs w:val="24"/>
              </w:rPr>
              <w:t xml:space="preserve">родителей (законных представителей) (для детей с ограниченными возможностями здоровья) на </w:t>
            </w:r>
            <w:proofErr w:type="gramStart"/>
            <w:r w:rsidRPr="005063E3">
              <w:rPr>
                <w:rFonts w:ascii="Arial" w:hAnsi="Arial" w:cs="Arial"/>
                <w:b w:val="0"/>
                <w:sz w:val="24"/>
                <w:szCs w:val="24"/>
              </w:rPr>
              <w:t>обучение</w:t>
            </w:r>
            <w:proofErr w:type="gramEnd"/>
            <w:r w:rsidRPr="005063E3">
              <w:rPr>
                <w:rFonts w:ascii="Arial" w:hAnsi="Arial" w:cs="Arial"/>
                <w:b w:val="0"/>
                <w:sz w:val="24"/>
                <w:szCs w:val="24"/>
              </w:rPr>
              <w:t xml:space="preserve"> по адаптивной основной общеобразовательной программе;</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r w:rsidRPr="005063E3">
              <w:rPr>
                <w:rFonts w:ascii="Arial" w:hAnsi="Arial" w:cs="Arial"/>
                <w:b w:val="0"/>
                <w:sz w:val="24"/>
                <w:szCs w:val="24"/>
              </w:rPr>
              <w:t>Предоставляются электронные образы оригиналов документов, оригиналы документов предоставляются в Организацию в течение 3 рабочих дней</w:t>
            </w:r>
            <w:r w:rsidRPr="005063E3">
              <w:rPr>
                <w:rFonts w:ascii="Arial" w:hAnsi="Arial" w:cs="Arial"/>
                <w:sz w:val="24"/>
                <w:szCs w:val="24"/>
              </w:rPr>
              <w:t xml:space="preserve"> </w:t>
            </w:r>
            <w:r w:rsidRPr="005063E3">
              <w:rPr>
                <w:rFonts w:ascii="Arial" w:hAnsi="Arial" w:cs="Arial"/>
                <w:b w:val="0"/>
                <w:sz w:val="24"/>
                <w:szCs w:val="24"/>
              </w:rPr>
              <w:t>после подачи Заявления</w:t>
            </w:r>
          </w:p>
        </w:tc>
      </w:tr>
      <w:tr w:rsidR="005063E3" w:rsidRPr="005063E3" w:rsidTr="00D12BC4">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r w:rsidRPr="005063E3">
              <w:rPr>
                <w:rFonts w:ascii="Arial" w:hAnsi="Arial" w:cs="Arial"/>
                <w:b w:val="0"/>
                <w:sz w:val="24"/>
                <w:szCs w:val="24"/>
              </w:rPr>
              <w:lastRenderedPageBreak/>
              <w:t>В случае обращения по приему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5063E3">
            <w:pPr>
              <w:pStyle w:val="114"/>
              <w:spacing w:line="240" w:lineRule="auto"/>
              <w:ind w:left="43" w:firstLine="0"/>
              <w:rPr>
                <w:rFonts w:ascii="Arial" w:hAnsi="Arial" w:cs="Arial"/>
              </w:rPr>
            </w:pPr>
            <w:r w:rsidRPr="005063E3">
              <w:rPr>
                <w:rFonts w:ascii="Arial" w:hAnsi="Arial" w:cs="Arial"/>
                <w:sz w:val="24"/>
                <w:szCs w:val="24"/>
              </w:rPr>
              <w:t xml:space="preserve">а) заключение и рекомендации </w:t>
            </w:r>
            <w:proofErr w:type="spellStart"/>
            <w:r w:rsidRPr="005063E3">
              <w:rPr>
                <w:rFonts w:ascii="Arial" w:hAnsi="Arial" w:cs="Arial"/>
                <w:sz w:val="24"/>
                <w:szCs w:val="24"/>
              </w:rPr>
              <w:t>психолого-медико-педагогической</w:t>
            </w:r>
            <w:proofErr w:type="spellEnd"/>
            <w:r w:rsidRPr="005063E3">
              <w:rPr>
                <w:rFonts w:ascii="Arial" w:hAnsi="Arial" w:cs="Arial"/>
                <w:sz w:val="24"/>
                <w:szCs w:val="24"/>
              </w:rPr>
              <w:t xml:space="preserve"> комиссии и согласие родителей (законных представителей) (для детей и совершеннолетних граждан с ограниченными возможностями здоровья) на </w:t>
            </w:r>
            <w:proofErr w:type="gramStart"/>
            <w:r w:rsidRPr="005063E3">
              <w:rPr>
                <w:rFonts w:ascii="Arial" w:hAnsi="Arial" w:cs="Arial"/>
                <w:sz w:val="24"/>
                <w:szCs w:val="24"/>
              </w:rPr>
              <w:t>обучение</w:t>
            </w:r>
            <w:proofErr w:type="gramEnd"/>
            <w:r w:rsidRPr="005063E3">
              <w:rPr>
                <w:rFonts w:ascii="Arial" w:hAnsi="Arial" w:cs="Arial"/>
                <w:sz w:val="24"/>
                <w:szCs w:val="24"/>
              </w:rPr>
              <w:t xml:space="preserve"> по адапти</w:t>
            </w:r>
            <w:r>
              <w:rPr>
                <w:rFonts w:ascii="Arial" w:hAnsi="Arial" w:cs="Arial"/>
                <w:sz w:val="24"/>
                <w:szCs w:val="24"/>
              </w:rPr>
              <w:t>ро</w:t>
            </w:r>
            <w:r w:rsidRPr="005063E3">
              <w:rPr>
                <w:rFonts w:ascii="Arial" w:hAnsi="Arial" w:cs="Arial"/>
                <w:sz w:val="24"/>
                <w:szCs w:val="24"/>
              </w:rPr>
              <w:t>в</w:t>
            </w:r>
            <w:r>
              <w:rPr>
                <w:rFonts w:ascii="Arial" w:hAnsi="Arial" w:cs="Arial"/>
                <w:sz w:val="24"/>
                <w:szCs w:val="24"/>
              </w:rPr>
              <w:t>ан</w:t>
            </w:r>
            <w:r w:rsidRPr="005063E3">
              <w:rPr>
                <w:rFonts w:ascii="Arial" w:hAnsi="Arial" w:cs="Arial"/>
                <w:sz w:val="24"/>
                <w:szCs w:val="24"/>
              </w:rPr>
              <w:t>ной основной общеобразовательной программе;</w:t>
            </w:r>
          </w:p>
          <w:p w:rsidR="005063E3" w:rsidRPr="005063E3" w:rsidRDefault="005063E3" w:rsidP="005063E3">
            <w:pPr>
              <w:pStyle w:val="114"/>
              <w:spacing w:line="240" w:lineRule="auto"/>
              <w:ind w:left="43" w:firstLine="0"/>
              <w:rPr>
                <w:rFonts w:ascii="Arial" w:hAnsi="Arial" w:cs="Arial"/>
              </w:rPr>
            </w:pPr>
            <w:r w:rsidRPr="005063E3">
              <w:rPr>
                <w:rFonts w:ascii="Arial" w:hAnsi="Arial" w:cs="Arial"/>
                <w:sz w:val="24"/>
                <w:szCs w:val="24"/>
              </w:rPr>
              <w:t>б</w:t>
            </w:r>
            <w:proofErr w:type="gramStart"/>
            <w:r w:rsidRPr="005063E3">
              <w:rPr>
                <w:rFonts w:ascii="Arial" w:hAnsi="Arial" w:cs="Arial"/>
                <w:sz w:val="24"/>
                <w:szCs w:val="24"/>
              </w:rPr>
              <w:t>)д</w:t>
            </w:r>
            <w:proofErr w:type="gramEnd"/>
            <w:r w:rsidRPr="005063E3">
              <w:rPr>
                <w:rFonts w:ascii="Arial" w:hAnsi="Arial" w:cs="Arial"/>
                <w:sz w:val="24"/>
                <w:szCs w:val="24"/>
              </w:rPr>
              <w:t>окумент, подтверждающий родство Заявителя (или законность представления прав ребенка) (для несовершеннолетних граждан);</w:t>
            </w:r>
          </w:p>
          <w:p w:rsidR="005063E3" w:rsidRPr="00B4455F" w:rsidRDefault="005063E3" w:rsidP="00B4455F">
            <w:pPr>
              <w:pStyle w:val="114"/>
              <w:spacing w:line="240" w:lineRule="auto"/>
              <w:ind w:left="43" w:firstLine="0"/>
              <w:rPr>
                <w:rFonts w:ascii="Arial" w:hAnsi="Arial" w:cs="Arial"/>
              </w:rPr>
            </w:pPr>
            <w:r w:rsidRPr="005063E3">
              <w:rPr>
                <w:rFonts w:ascii="Arial" w:hAnsi="Arial" w:cs="Arial"/>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5063E3">
              <w:rPr>
                <w:rFonts w:ascii="Arial" w:eastAsia="Times New Roman" w:hAnsi="Arial" w:cs="Arial"/>
                <w:sz w:val="24"/>
                <w:szCs w:val="24"/>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r w:rsidRPr="005063E3">
              <w:rPr>
                <w:rFonts w:ascii="Arial" w:hAnsi="Arial" w:cs="Arial"/>
                <w:b w:val="0"/>
                <w:sz w:val="24"/>
                <w:szCs w:val="24"/>
              </w:rPr>
              <w:t>Предоставляются оригиналы документов в Организацию в течение</w:t>
            </w:r>
            <w:r>
              <w:rPr>
                <w:rFonts w:ascii="Arial" w:hAnsi="Arial" w:cs="Arial"/>
                <w:b w:val="0"/>
                <w:sz w:val="24"/>
                <w:szCs w:val="24"/>
              </w:rPr>
              <w:t xml:space="preserve">  </w:t>
            </w:r>
            <w:r w:rsidRPr="005063E3">
              <w:rPr>
                <w:rFonts w:ascii="Arial" w:hAnsi="Arial" w:cs="Arial"/>
                <w:b w:val="0"/>
                <w:sz w:val="24"/>
                <w:szCs w:val="24"/>
              </w:rPr>
              <w:t xml:space="preserve"> 1 рабочего дня</w:t>
            </w:r>
            <w:r w:rsidRPr="005063E3">
              <w:rPr>
                <w:rFonts w:ascii="Arial" w:hAnsi="Arial" w:cs="Arial"/>
                <w:sz w:val="24"/>
                <w:szCs w:val="24"/>
              </w:rPr>
              <w:t xml:space="preserve"> </w:t>
            </w:r>
            <w:r w:rsidRPr="005063E3">
              <w:rPr>
                <w:rFonts w:ascii="Arial" w:hAnsi="Arial" w:cs="Arial"/>
                <w:b w:val="0"/>
                <w:sz w:val="24"/>
                <w:szCs w:val="24"/>
              </w:rPr>
              <w:t>после подачи Заявления</w:t>
            </w:r>
          </w:p>
        </w:tc>
      </w:tr>
      <w:tr w:rsidR="005063E3" w:rsidRPr="005063E3" w:rsidTr="00D12BC4">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5063E3">
            <w:pPr>
              <w:pStyle w:val="1110"/>
              <w:spacing w:line="240" w:lineRule="auto"/>
              <w:ind w:left="0" w:firstLine="15"/>
              <w:rPr>
                <w:rFonts w:ascii="Arial" w:hAnsi="Arial" w:cs="Arial"/>
              </w:rPr>
            </w:pPr>
            <w:proofErr w:type="gramStart"/>
            <w:r w:rsidRPr="005063E3">
              <w:rPr>
                <w:rFonts w:ascii="Arial" w:hAnsi="Arial" w:cs="Arial"/>
                <w:sz w:val="24"/>
                <w:szCs w:val="24"/>
                <w:shd w:val="clear" w:color="auto" w:fill="FFFFFF"/>
              </w:rPr>
              <w:t>В случае обращения по приему при зачислении на обучение в порядке</w:t>
            </w:r>
            <w:proofErr w:type="gramEnd"/>
            <w:r w:rsidRPr="005063E3">
              <w:rPr>
                <w:rFonts w:ascii="Arial" w:hAnsi="Arial" w:cs="Arial"/>
                <w:sz w:val="24"/>
                <w:szCs w:val="24"/>
                <w:shd w:val="clear" w:color="auto" w:fill="FFFFFF"/>
              </w:rPr>
              <w:t xml:space="preserve"> перевода</w:t>
            </w:r>
          </w:p>
          <w:p w:rsidR="005063E3" w:rsidRPr="005063E3" w:rsidRDefault="005063E3" w:rsidP="005063E3">
            <w:pPr>
              <w:pStyle w:val="1-"/>
              <w:tabs>
                <w:tab w:val="center" w:pos="4677"/>
                <w:tab w:val="left" w:pos="7214"/>
              </w:tabs>
              <w:spacing w:before="0" w:after="0" w:line="240" w:lineRule="auto"/>
              <w:ind w:firstLine="15"/>
              <w:jc w:val="both"/>
              <w:rPr>
                <w:rFonts w:ascii="Arial" w:hAnsi="Arial" w:cs="Arial"/>
                <w:b w:val="0"/>
                <w:sz w:val="24"/>
                <w:szCs w:val="24"/>
              </w:rPr>
            </w:pPr>
          </w:p>
        </w:tc>
        <w:tc>
          <w:tcPr>
            <w:tcW w:w="5952"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5063E3">
            <w:pPr>
              <w:pStyle w:val="114"/>
              <w:spacing w:line="240" w:lineRule="auto"/>
              <w:ind w:left="43" w:firstLine="0"/>
              <w:rPr>
                <w:rFonts w:ascii="Arial" w:hAnsi="Arial" w:cs="Arial"/>
              </w:rPr>
            </w:pPr>
            <w:r w:rsidRPr="005063E3">
              <w:rPr>
                <w:rFonts w:ascii="Arial" w:hAnsi="Arial" w:cs="Arial"/>
                <w:sz w:val="24"/>
                <w:szCs w:val="24"/>
              </w:rPr>
              <w:t>а) документ, подтверждающий родство Заявителя (или законность представления прав ребенка);</w:t>
            </w:r>
          </w:p>
          <w:p w:rsidR="005063E3" w:rsidRPr="005063E3" w:rsidRDefault="005063E3" w:rsidP="005063E3">
            <w:pPr>
              <w:pStyle w:val="114"/>
              <w:spacing w:line="240" w:lineRule="auto"/>
              <w:ind w:left="43" w:firstLine="0"/>
              <w:rPr>
                <w:rFonts w:ascii="Arial" w:hAnsi="Arial" w:cs="Arial"/>
              </w:rPr>
            </w:pPr>
            <w:r w:rsidRPr="005063E3">
              <w:rPr>
                <w:rFonts w:ascii="Arial" w:hAnsi="Arial" w:cs="Arial"/>
                <w:sz w:val="24"/>
                <w:szCs w:val="24"/>
              </w:rPr>
              <w:t xml:space="preserve">б) заключение и рекомендации </w:t>
            </w:r>
            <w:proofErr w:type="spellStart"/>
            <w:r w:rsidRPr="005063E3">
              <w:rPr>
                <w:rFonts w:ascii="Arial" w:hAnsi="Arial" w:cs="Arial"/>
                <w:sz w:val="24"/>
                <w:szCs w:val="24"/>
              </w:rPr>
              <w:t>психолого-медико-педагогической</w:t>
            </w:r>
            <w:proofErr w:type="spellEnd"/>
            <w:r w:rsidRPr="005063E3">
              <w:rPr>
                <w:rFonts w:ascii="Arial" w:hAnsi="Arial" w:cs="Arial"/>
                <w:sz w:val="24"/>
                <w:szCs w:val="24"/>
              </w:rPr>
              <w:t xml:space="preserve"> комиссии и согласие родителей (законных представителей) (для детей с ограниченными возможностями здоровья) на </w:t>
            </w:r>
            <w:proofErr w:type="gramStart"/>
            <w:r w:rsidRPr="005063E3">
              <w:rPr>
                <w:rFonts w:ascii="Arial" w:hAnsi="Arial" w:cs="Arial"/>
                <w:sz w:val="24"/>
                <w:szCs w:val="24"/>
              </w:rPr>
              <w:t>обучение</w:t>
            </w:r>
            <w:proofErr w:type="gramEnd"/>
            <w:r w:rsidRPr="005063E3">
              <w:rPr>
                <w:rFonts w:ascii="Arial" w:hAnsi="Arial" w:cs="Arial"/>
                <w:sz w:val="24"/>
                <w:szCs w:val="24"/>
              </w:rPr>
              <w:t xml:space="preserve"> по адапти</w:t>
            </w:r>
            <w:r>
              <w:rPr>
                <w:rFonts w:ascii="Arial" w:hAnsi="Arial" w:cs="Arial"/>
                <w:sz w:val="24"/>
                <w:szCs w:val="24"/>
              </w:rPr>
              <w:t>ро</w:t>
            </w:r>
            <w:r w:rsidRPr="005063E3">
              <w:rPr>
                <w:rFonts w:ascii="Arial" w:hAnsi="Arial" w:cs="Arial"/>
                <w:sz w:val="24"/>
                <w:szCs w:val="24"/>
              </w:rPr>
              <w:t>в</w:t>
            </w:r>
            <w:r>
              <w:rPr>
                <w:rFonts w:ascii="Arial" w:hAnsi="Arial" w:cs="Arial"/>
                <w:sz w:val="24"/>
                <w:szCs w:val="24"/>
              </w:rPr>
              <w:t>ан</w:t>
            </w:r>
            <w:r w:rsidRPr="005063E3">
              <w:rPr>
                <w:rFonts w:ascii="Arial" w:hAnsi="Arial" w:cs="Arial"/>
                <w:sz w:val="24"/>
                <w:szCs w:val="24"/>
              </w:rPr>
              <w:t>ной основной общеобразовательной программе;</w:t>
            </w:r>
          </w:p>
          <w:p w:rsidR="005063E3" w:rsidRPr="005063E3" w:rsidRDefault="005063E3" w:rsidP="005063E3">
            <w:pPr>
              <w:pStyle w:val="1-"/>
              <w:tabs>
                <w:tab w:val="center" w:pos="4677"/>
                <w:tab w:val="left" w:pos="7214"/>
              </w:tabs>
              <w:spacing w:before="0" w:after="0" w:line="240" w:lineRule="auto"/>
              <w:ind w:left="43"/>
              <w:jc w:val="both"/>
              <w:rPr>
                <w:rFonts w:ascii="Arial" w:hAnsi="Arial" w:cs="Arial"/>
              </w:rPr>
            </w:pPr>
            <w:r w:rsidRPr="005063E3">
              <w:rPr>
                <w:rFonts w:ascii="Arial" w:hAnsi="Arial" w:cs="Arial"/>
                <w:b w:val="0"/>
                <w:sz w:val="24"/>
                <w:szCs w:val="24"/>
              </w:rPr>
              <w:t xml:space="preserve">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w:t>
            </w:r>
            <w:r w:rsidRPr="005063E3">
              <w:rPr>
                <w:rFonts w:ascii="Arial" w:hAnsi="Arial" w:cs="Arial"/>
                <w:b w:val="0"/>
                <w:sz w:val="24"/>
                <w:szCs w:val="24"/>
              </w:rPr>
              <w:lastRenderedPageBreak/>
              <w:t>подписью ее руководителя или уполномоченного им лица</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r w:rsidRPr="005063E3">
              <w:rPr>
                <w:rFonts w:ascii="Arial" w:hAnsi="Arial" w:cs="Arial"/>
                <w:b w:val="0"/>
                <w:sz w:val="24"/>
                <w:szCs w:val="24"/>
              </w:rPr>
              <w:lastRenderedPageBreak/>
              <w:t>Предоставляются оригиналы документов в Организацию в течение</w:t>
            </w:r>
            <w:r>
              <w:rPr>
                <w:rFonts w:ascii="Arial" w:hAnsi="Arial" w:cs="Arial"/>
                <w:b w:val="0"/>
                <w:sz w:val="24"/>
                <w:szCs w:val="24"/>
              </w:rPr>
              <w:t xml:space="preserve">  </w:t>
            </w:r>
            <w:r w:rsidRPr="005063E3">
              <w:rPr>
                <w:rFonts w:ascii="Arial" w:hAnsi="Arial" w:cs="Arial"/>
                <w:b w:val="0"/>
                <w:sz w:val="24"/>
                <w:szCs w:val="24"/>
              </w:rPr>
              <w:t xml:space="preserve"> 1 рабочего дня</w:t>
            </w:r>
            <w:r w:rsidRPr="005063E3">
              <w:rPr>
                <w:rFonts w:ascii="Arial" w:hAnsi="Arial" w:cs="Arial"/>
                <w:sz w:val="24"/>
                <w:szCs w:val="24"/>
              </w:rPr>
              <w:t xml:space="preserve"> </w:t>
            </w:r>
            <w:r w:rsidRPr="005063E3">
              <w:rPr>
                <w:rFonts w:ascii="Arial" w:hAnsi="Arial" w:cs="Arial"/>
                <w:b w:val="0"/>
                <w:sz w:val="24"/>
                <w:szCs w:val="24"/>
              </w:rPr>
              <w:t>после подачи Заявления</w:t>
            </w:r>
          </w:p>
        </w:tc>
      </w:tr>
      <w:tr w:rsidR="005063E3" w:rsidRPr="005063E3" w:rsidTr="00D12BC4">
        <w:trPr>
          <w:trHeight w:val="295"/>
        </w:trPr>
        <w:tc>
          <w:tcPr>
            <w:tcW w:w="4508"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proofErr w:type="gramStart"/>
            <w:r w:rsidRPr="005063E3">
              <w:rPr>
                <w:rFonts w:ascii="Arial" w:hAnsi="Arial" w:cs="Arial"/>
                <w:b w:val="0"/>
                <w:sz w:val="24"/>
                <w:szCs w:val="24"/>
              </w:rPr>
              <w:lastRenderedPageBreak/>
              <w:t xml:space="preserve">В случае обращения для зачислении на обучение в порядке перевода </w:t>
            </w:r>
            <w:r w:rsidRPr="005063E3">
              <w:rPr>
                <w:rFonts w:ascii="Arial" w:hAnsi="Arial" w:cs="Arial"/>
                <w:b w:val="0"/>
                <w:sz w:val="24"/>
                <w:szCs w:val="24"/>
                <w:lang w:eastAsia="ru-RU"/>
              </w:rPr>
              <w:t>для получения</w:t>
            </w:r>
            <w:proofErr w:type="gramEnd"/>
            <w:r w:rsidRPr="005063E3">
              <w:rPr>
                <w:rFonts w:ascii="Arial" w:hAnsi="Arial" w:cs="Arial"/>
                <w:b w:val="0"/>
                <w:sz w:val="24"/>
                <w:szCs w:val="24"/>
                <w:lang w:eastAsia="ru-RU"/>
              </w:rPr>
              <w:t xml:space="preserve">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w:t>
            </w:r>
            <w:proofErr w:type="spellStart"/>
            <w:r w:rsidRPr="005063E3">
              <w:rPr>
                <w:rFonts w:ascii="Arial" w:hAnsi="Arial" w:cs="Arial"/>
                <w:b w:val="0"/>
                <w:sz w:val="24"/>
                <w:szCs w:val="24"/>
                <w:lang w:eastAsia="ru-RU"/>
              </w:rPr>
              <w:t>предпрофессиональными</w:t>
            </w:r>
            <w:proofErr w:type="spellEnd"/>
            <w:r w:rsidRPr="005063E3">
              <w:rPr>
                <w:rFonts w:ascii="Arial" w:hAnsi="Arial" w:cs="Arial"/>
                <w:b w:val="0"/>
                <w:sz w:val="24"/>
                <w:szCs w:val="24"/>
                <w:lang w:eastAsia="ru-RU"/>
              </w:rPr>
              <w:t xml:space="preserve"> образовательными программами в области физической культуры и спорта</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5063E3">
            <w:pPr>
              <w:pStyle w:val="114"/>
              <w:spacing w:line="240" w:lineRule="auto"/>
              <w:ind w:left="43" w:hanging="43"/>
              <w:rPr>
                <w:rFonts w:ascii="Arial" w:hAnsi="Arial" w:cs="Arial"/>
              </w:rPr>
            </w:pPr>
            <w:r w:rsidRPr="005063E3">
              <w:rPr>
                <w:rFonts w:ascii="Arial" w:hAnsi="Arial" w:cs="Arial"/>
                <w:sz w:val="24"/>
                <w:szCs w:val="24"/>
              </w:rPr>
              <w:t>а) документ, подтверждающий родство Заявителя (или законность представления прав ребенка);</w:t>
            </w:r>
          </w:p>
          <w:p w:rsidR="005063E3" w:rsidRPr="005063E3" w:rsidRDefault="005063E3" w:rsidP="005063E3">
            <w:pPr>
              <w:pStyle w:val="114"/>
              <w:spacing w:line="240" w:lineRule="auto"/>
              <w:ind w:left="43" w:hanging="43"/>
              <w:rPr>
                <w:rFonts w:ascii="Arial" w:hAnsi="Arial" w:cs="Arial"/>
              </w:rPr>
            </w:pPr>
            <w:r w:rsidRPr="005063E3">
              <w:rPr>
                <w:rFonts w:ascii="Arial" w:hAnsi="Arial" w:cs="Arial"/>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5063E3" w:rsidRPr="005063E3" w:rsidRDefault="005063E3" w:rsidP="005063E3">
            <w:pPr>
              <w:pStyle w:val="114"/>
              <w:spacing w:line="240" w:lineRule="auto"/>
              <w:ind w:left="43" w:hanging="43"/>
              <w:rPr>
                <w:rFonts w:ascii="Arial" w:hAnsi="Arial" w:cs="Arial"/>
              </w:rPr>
            </w:pPr>
            <w:r w:rsidRPr="005063E3">
              <w:rPr>
                <w:rFonts w:ascii="Arial" w:hAnsi="Arial" w:cs="Arial"/>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5063E3">
              <w:rPr>
                <w:rFonts w:ascii="Arial" w:eastAsia="Times New Roman" w:hAnsi="Arial" w:cs="Arial"/>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5063E3" w:rsidRPr="005063E3" w:rsidRDefault="005063E3" w:rsidP="005063E3">
            <w:pPr>
              <w:pStyle w:val="1-"/>
              <w:tabs>
                <w:tab w:val="center" w:pos="4677"/>
                <w:tab w:val="left" w:pos="7214"/>
              </w:tabs>
              <w:spacing w:before="0" w:after="0" w:line="240" w:lineRule="auto"/>
              <w:ind w:left="43" w:hanging="43"/>
              <w:jc w:val="both"/>
              <w:rPr>
                <w:rFonts w:ascii="Arial" w:hAnsi="Arial" w:cs="Arial"/>
                <w:b w:val="0"/>
                <w:sz w:val="24"/>
                <w:szCs w:val="24"/>
              </w:rPr>
            </w:pP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r w:rsidRPr="005063E3">
              <w:rPr>
                <w:rFonts w:ascii="Arial" w:hAnsi="Arial" w:cs="Arial"/>
                <w:b w:val="0"/>
                <w:sz w:val="24"/>
                <w:szCs w:val="24"/>
              </w:rPr>
              <w:t>Предоставляются оригиналы документов в Организацию в течение 1 рабочего дня</w:t>
            </w:r>
            <w:r w:rsidRPr="005063E3">
              <w:rPr>
                <w:rFonts w:ascii="Arial" w:hAnsi="Arial" w:cs="Arial"/>
                <w:sz w:val="24"/>
                <w:szCs w:val="24"/>
              </w:rPr>
              <w:t xml:space="preserve"> </w:t>
            </w:r>
            <w:r w:rsidRPr="005063E3">
              <w:rPr>
                <w:rFonts w:ascii="Arial" w:hAnsi="Arial" w:cs="Arial"/>
                <w:b w:val="0"/>
                <w:sz w:val="24"/>
                <w:szCs w:val="24"/>
              </w:rPr>
              <w:t>после подачи Заявления</w:t>
            </w:r>
          </w:p>
        </w:tc>
      </w:tr>
    </w:tbl>
    <w:p w:rsidR="005063E3" w:rsidRPr="005063E3" w:rsidRDefault="005063E3" w:rsidP="005063E3">
      <w:pPr>
        <w:pStyle w:val="1-"/>
        <w:tabs>
          <w:tab w:val="center" w:pos="4677"/>
          <w:tab w:val="left" w:pos="7214"/>
        </w:tabs>
        <w:spacing w:before="0" w:after="0" w:line="240" w:lineRule="auto"/>
        <w:ind w:left="6237"/>
        <w:jc w:val="left"/>
        <w:rPr>
          <w:rFonts w:ascii="Arial" w:hAnsi="Arial" w:cs="Arial"/>
          <w:b w:val="0"/>
          <w:sz w:val="24"/>
          <w:szCs w:val="24"/>
        </w:rPr>
        <w:sectPr w:rsidR="005063E3" w:rsidRPr="005063E3">
          <w:headerReference w:type="default" r:id="rId19"/>
          <w:footerReference w:type="default" r:id="rId20"/>
          <w:pgSz w:w="16838" w:h="11906" w:orient="landscape"/>
          <w:pgMar w:top="1418" w:right="776" w:bottom="1134" w:left="776" w:header="720" w:footer="720" w:gutter="0"/>
          <w:cols w:space="720"/>
          <w:formProt w:val="0"/>
          <w:docGrid w:linePitch="299" w:charSpace="-2049"/>
        </w:sectPr>
      </w:pPr>
    </w:p>
    <w:p w:rsidR="005063E3" w:rsidRDefault="005063E3" w:rsidP="001F2FF9">
      <w:pPr>
        <w:pStyle w:val="1-"/>
        <w:tabs>
          <w:tab w:val="center" w:pos="4677"/>
          <w:tab w:val="left" w:pos="7214"/>
        </w:tabs>
        <w:spacing w:before="0" w:after="0" w:line="240" w:lineRule="auto"/>
        <w:ind w:left="6237"/>
        <w:jc w:val="left"/>
        <w:rPr>
          <w:b w:val="0"/>
          <w:color w:val="FF0000"/>
          <w:sz w:val="24"/>
          <w:szCs w:val="24"/>
        </w:rPr>
      </w:pPr>
      <w:r>
        <w:rPr>
          <w:b w:val="0"/>
          <w:color w:val="FF0000"/>
          <w:sz w:val="24"/>
          <w:szCs w:val="24"/>
        </w:rPr>
        <w:lastRenderedPageBreak/>
        <w:t xml:space="preserve">                       </w:t>
      </w:r>
    </w:p>
    <w:p w:rsidR="005063E3" w:rsidRDefault="005063E3" w:rsidP="001F2FF9">
      <w:pPr>
        <w:pStyle w:val="1-"/>
        <w:tabs>
          <w:tab w:val="center" w:pos="4677"/>
          <w:tab w:val="left" w:pos="7214"/>
        </w:tabs>
        <w:spacing w:before="0" w:after="0" w:line="240" w:lineRule="auto"/>
        <w:ind w:left="6237"/>
        <w:jc w:val="left"/>
        <w:rPr>
          <w:b w:val="0"/>
          <w:color w:val="FF0000"/>
          <w:sz w:val="24"/>
          <w:szCs w:val="24"/>
        </w:rPr>
      </w:pPr>
    </w:p>
    <w:p w:rsidR="001F2FF9" w:rsidRPr="00745399" w:rsidRDefault="005063E3" w:rsidP="001F2FF9">
      <w:pPr>
        <w:pStyle w:val="1-"/>
        <w:tabs>
          <w:tab w:val="center" w:pos="4677"/>
          <w:tab w:val="left" w:pos="7214"/>
        </w:tabs>
        <w:spacing w:before="0" w:after="0" w:line="240" w:lineRule="auto"/>
        <w:ind w:left="6237"/>
        <w:jc w:val="left"/>
        <w:rPr>
          <w:rFonts w:ascii="Arial" w:hAnsi="Arial" w:cs="Arial"/>
        </w:rPr>
      </w:pPr>
      <w:r>
        <w:rPr>
          <w:b w:val="0"/>
          <w:color w:val="FF0000"/>
          <w:sz w:val="24"/>
          <w:szCs w:val="24"/>
        </w:rPr>
        <w:t xml:space="preserve">                      </w:t>
      </w:r>
      <w:r w:rsidR="001F2FF9" w:rsidRPr="00745399">
        <w:rPr>
          <w:rFonts w:ascii="Arial" w:hAnsi="Arial" w:cs="Arial"/>
          <w:b w:val="0"/>
          <w:sz w:val="24"/>
          <w:szCs w:val="24"/>
        </w:rPr>
        <w:t xml:space="preserve">Приложение </w:t>
      </w:r>
      <w:bookmarkEnd w:id="56"/>
      <w:r w:rsidR="00745399" w:rsidRPr="00745399">
        <w:rPr>
          <w:rFonts w:ascii="Arial" w:hAnsi="Arial" w:cs="Arial"/>
          <w:b w:val="0"/>
          <w:sz w:val="24"/>
          <w:szCs w:val="24"/>
        </w:rPr>
        <w:t>9</w:t>
      </w:r>
      <w:r w:rsidR="001F2FF9" w:rsidRPr="00745399">
        <w:rPr>
          <w:rFonts w:ascii="Arial" w:hAnsi="Arial" w:cs="Arial"/>
          <w:b w:val="0"/>
          <w:sz w:val="24"/>
          <w:szCs w:val="24"/>
        </w:rPr>
        <w:t xml:space="preserve">                                                                                  </w:t>
      </w:r>
    </w:p>
    <w:p w:rsidR="001F2FF9" w:rsidRPr="00745399" w:rsidRDefault="00BD237B" w:rsidP="00BD237B">
      <w:pPr>
        <w:pStyle w:val="1-"/>
        <w:tabs>
          <w:tab w:val="center" w:pos="4677"/>
          <w:tab w:val="left" w:pos="7214"/>
        </w:tabs>
        <w:spacing w:before="0" w:after="0" w:line="240" w:lineRule="auto"/>
        <w:jc w:val="left"/>
        <w:rPr>
          <w:rFonts w:ascii="Arial" w:hAnsi="Arial" w:cs="Arial"/>
        </w:rPr>
      </w:pPr>
      <w:r w:rsidRPr="00745399">
        <w:rPr>
          <w:rFonts w:ascii="Arial" w:hAnsi="Arial" w:cs="Arial"/>
          <w:b w:val="0"/>
          <w:sz w:val="24"/>
          <w:szCs w:val="24"/>
        </w:rPr>
        <w:tab/>
        <w:t xml:space="preserve">                                                                                 </w:t>
      </w:r>
      <w:r w:rsidR="001F2FF9" w:rsidRPr="00745399">
        <w:rPr>
          <w:rFonts w:ascii="Arial" w:hAnsi="Arial" w:cs="Arial"/>
          <w:b w:val="0"/>
          <w:sz w:val="24"/>
          <w:szCs w:val="24"/>
        </w:rPr>
        <w:t>к Административному регламенту</w:t>
      </w:r>
      <w:r w:rsidR="001F2FF9" w:rsidRPr="00745399">
        <w:rPr>
          <w:rFonts w:ascii="Arial" w:hAnsi="Arial" w:cs="Arial"/>
          <w:b w:val="0"/>
          <w:sz w:val="24"/>
          <w:szCs w:val="24"/>
        </w:rPr>
        <w:br/>
      </w:r>
      <w:r w:rsidR="001F2FF9" w:rsidRPr="00745399">
        <w:rPr>
          <w:rFonts w:ascii="Arial" w:hAnsi="Arial" w:cs="Arial"/>
          <w:b w:val="0"/>
          <w:sz w:val="24"/>
          <w:szCs w:val="24"/>
        </w:rPr>
        <w:br/>
      </w:r>
    </w:p>
    <w:p w:rsidR="002D159A" w:rsidRDefault="001F2FF9" w:rsidP="002D159A">
      <w:pPr>
        <w:pStyle w:val="1-"/>
        <w:spacing w:before="0" w:after="0"/>
        <w:rPr>
          <w:rFonts w:ascii="Arial" w:hAnsi="Arial" w:cs="Arial"/>
          <w:sz w:val="24"/>
          <w:szCs w:val="24"/>
        </w:rPr>
      </w:pPr>
      <w:r w:rsidRPr="00BD237B">
        <w:rPr>
          <w:rFonts w:ascii="Arial" w:hAnsi="Arial" w:cs="Arial"/>
          <w:sz w:val="24"/>
          <w:szCs w:val="24"/>
        </w:rPr>
        <w:t xml:space="preserve">  Форма решения об отказе в приеме </w:t>
      </w:r>
      <w:r w:rsidR="002D159A">
        <w:rPr>
          <w:rFonts w:ascii="Arial" w:hAnsi="Arial" w:cs="Arial"/>
          <w:sz w:val="24"/>
          <w:szCs w:val="24"/>
        </w:rPr>
        <w:t xml:space="preserve">и регистрации </w:t>
      </w:r>
      <w:r w:rsidRPr="00BD237B">
        <w:rPr>
          <w:rFonts w:ascii="Arial" w:hAnsi="Arial" w:cs="Arial"/>
          <w:sz w:val="24"/>
          <w:szCs w:val="24"/>
        </w:rPr>
        <w:t>документов</w:t>
      </w:r>
      <w:r w:rsidR="002D159A">
        <w:rPr>
          <w:rFonts w:ascii="Arial" w:hAnsi="Arial" w:cs="Arial"/>
          <w:sz w:val="24"/>
          <w:szCs w:val="24"/>
        </w:rPr>
        <w:t xml:space="preserve"> </w:t>
      </w:r>
    </w:p>
    <w:p w:rsidR="001F2FF9" w:rsidRPr="00BD237B" w:rsidRDefault="002D159A" w:rsidP="002D159A">
      <w:pPr>
        <w:pStyle w:val="1-"/>
        <w:spacing w:before="0" w:after="0"/>
        <w:rPr>
          <w:rFonts w:ascii="Arial" w:hAnsi="Arial" w:cs="Arial"/>
        </w:rPr>
      </w:pPr>
      <w:r>
        <w:rPr>
          <w:rFonts w:ascii="Arial" w:hAnsi="Arial" w:cs="Arial"/>
          <w:sz w:val="24"/>
          <w:szCs w:val="24"/>
        </w:rPr>
        <w:t>для предоставления Услуги</w:t>
      </w:r>
    </w:p>
    <w:p w:rsidR="001F2FF9" w:rsidRPr="00BD237B" w:rsidRDefault="001F2FF9" w:rsidP="00BD237B">
      <w:pPr>
        <w:jc w:val="center"/>
        <w:rPr>
          <w:rFonts w:ascii="Arial" w:hAnsi="Arial" w:cs="Arial"/>
        </w:rPr>
      </w:pPr>
      <w:r w:rsidRPr="00BD237B">
        <w:rPr>
          <w:rFonts w:ascii="Arial" w:hAnsi="Arial" w:cs="Arial"/>
        </w:rPr>
        <w:t>Уважаемый</w:t>
      </w:r>
      <w:r w:rsidR="00BD237B">
        <w:rPr>
          <w:rFonts w:ascii="Arial" w:hAnsi="Arial" w:cs="Arial"/>
        </w:rPr>
        <w:t xml:space="preserve"> </w:t>
      </w:r>
      <w:r w:rsidRPr="00BD237B">
        <w:rPr>
          <w:rFonts w:ascii="Arial" w:hAnsi="Arial" w:cs="Arial"/>
        </w:rPr>
        <w:t>(</w:t>
      </w:r>
      <w:proofErr w:type="spellStart"/>
      <w:r w:rsidRPr="00BD237B">
        <w:rPr>
          <w:rFonts w:ascii="Arial" w:hAnsi="Arial" w:cs="Arial"/>
        </w:rPr>
        <w:t>ая</w:t>
      </w:r>
      <w:proofErr w:type="spellEnd"/>
      <w:r w:rsidRPr="00BD237B">
        <w:rPr>
          <w:rFonts w:ascii="Arial" w:hAnsi="Arial" w:cs="Arial"/>
        </w:rPr>
        <w:t>) ___________________________________________</w:t>
      </w:r>
      <w:r w:rsidR="00BD237B">
        <w:rPr>
          <w:rFonts w:ascii="Arial" w:hAnsi="Arial" w:cs="Arial"/>
        </w:rPr>
        <w:t>___________________________</w:t>
      </w:r>
    </w:p>
    <w:p w:rsidR="001F2FF9" w:rsidRPr="00BD237B" w:rsidRDefault="001F2FF9" w:rsidP="00BD237B">
      <w:pPr>
        <w:jc w:val="center"/>
        <w:rPr>
          <w:rFonts w:ascii="Arial" w:hAnsi="Arial" w:cs="Arial"/>
        </w:rPr>
      </w:pPr>
      <w:r w:rsidRPr="00BD237B">
        <w:rPr>
          <w:rFonts w:ascii="Arial" w:hAnsi="Arial" w:cs="Arial"/>
        </w:rPr>
        <w:t>(фамилия, имя, отчество)</w:t>
      </w:r>
    </w:p>
    <w:p w:rsidR="001F2FF9" w:rsidRDefault="001F2FF9" w:rsidP="002D159A">
      <w:pPr>
        <w:ind w:firstLine="360"/>
        <w:jc w:val="both"/>
        <w:rPr>
          <w:rFonts w:ascii="Arial" w:hAnsi="Arial" w:cs="Arial"/>
        </w:rPr>
      </w:pPr>
      <w:proofErr w:type="gramStart"/>
      <w:r w:rsidRPr="00BD237B">
        <w:rPr>
          <w:rFonts w:ascii="Arial" w:hAnsi="Arial" w:cs="Arial"/>
        </w:rPr>
        <w:t>В соответствии с Административным регламентом предоставления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Вам отказано в приеме и регистрации документов, необходимых для предоставления Услуги по приему на обучение по образовательным программам начального общего, основного общего и среднего общего образования по следующим</w:t>
      </w:r>
      <w:proofErr w:type="gramEnd"/>
      <w:r w:rsidRPr="00BD237B">
        <w:rPr>
          <w:rFonts w:ascii="Arial" w:hAnsi="Arial" w:cs="Arial"/>
        </w:rPr>
        <w:t xml:space="preserve"> основаниям:</w:t>
      </w:r>
    </w:p>
    <w:p w:rsidR="002D159A" w:rsidRPr="00BD237B" w:rsidRDefault="002D159A" w:rsidP="002D159A">
      <w:pPr>
        <w:ind w:firstLine="360"/>
        <w:jc w:val="both"/>
        <w:rPr>
          <w:rFonts w:ascii="Arial" w:hAnsi="Arial" w:cs="Arial"/>
        </w:rPr>
      </w:pPr>
    </w:p>
    <w:p w:rsidR="002D159A" w:rsidRPr="002D159A" w:rsidRDefault="002D159A" w:rsidP="002D159A">
      <w:pPr>
        <w:pStyle w:val="af0"/>
        <w:numPr>
          <w:ilvl w:val="0"/>
          <w:numId w:val="29"/>
        </w:numPr>
        <w:tabs>
          <w:tab w:val="left" w:pos="426"/>
          <w:tab w:val="left" w:pos="1276"/>
        </w:tabs>
        <w:suppressAutoHyphens/>
        <w:spacing w:after="0" w:line="240" w:lineRule="auto"/>
        <w:jc w:val="both"/>
        <w:rPr>
          <w:rFonts w:ascii="Arial" w:hAnsi="Arial" w:cs="Arial"/>
          <w:sz w:val="24"/>
          <w:szCs w:val="24"/>
        </w:rPr>
      </w:pPr>
      <w:r w:rsidRPr="002D159A">
        <w:rPr>
          <w:rFonts w:ascii="Arial" w:hAnsi="Arial" w:cs="Arial"/>
          <w:sz w:val="24"/>
          <w:szCs w:val="24"/>
        </w:rPr>
        <w:t xml:space="preserve">Подача заявления о предоставлении Услуги не </w:t>
      </w:r>
      <w:r w:rsidR="00B27CE8">
        <w:rPr>
          <w:rFonts w:ascii="Arial" w:hAnsi="Arial" w:cs="Arial"/>
          <w:sz w:val="24"/>
          <w:szCs w:val="24"/>
        </w:rPr>
        <w:t>в период, указанный в пункте 7</w:t>
      </w:r>
      <w:r w:rsidRPr="002D159A">
        <w:rPr>
          <w:rFonts w:ascii="Arial" w:hAnsi="Arial" w:cs="Arial"/>
          <w:sz w:val="24"/>
          <w:szCs w:val="24"/>
        </w:rPr>
        <w:t xml:space="preserve"> настоящего Административного регламента.</w:t>
      </w:r>
    </w:p>
    <w:p w:rsidR="001F2FF9" w:rsidRPr="00BD237B" w:rsidRDefault="001F2FF9" w:rsidP="002D159A">
      <w:pPr>
        <w:numPr>
          <w:ilvl w:val="0"/>
          <w:numId w:val="29"/>
        </w:numPr>
        <w:jc w:val="both"/>
        <w:rPr>
          <w:rFonts w:ascii="Arial" w:hAnsi="Arial" w:cs="Arial"/>
        </w:rPr>
      </w:pPr>
      <w:r w:rsidRPr="00BD237B">
        <w:rPr>
          <w:rFonts w:ascii="Arial" w:hAnsi="Arial" w:cs="Arial"/>
        </w:rPr>
        <w:t>Обращение за предоставлением Услуги без предъявления документа, позволяющего установить личность Заявителя (Представителя заявителя).</w:t>
      </w:r>
    </w:p>
    <w:p w:rsidR="002D159A" w:rsidRPr="002D159A" w:rsidRDefault="002D159A" w:rsidP="002D159A">
      <w:pPr>
        <w:pStyle w:val="af0"/>
        <w:numPr>
          <w:ilvl w:val="0"/>
          <w:numId w:val="29"/>
        </w:numPr>
        <w:tabs>
          <w:tab w:val="left" w:pos="426"/>
          <w:tab w:val="left" w:pos="1276"/>
        </w:tabs>
        <w:suppressAutoHyphens/>
        <w:spacing w:after="0" w:line="240" w:lineRule="auto"/>
        <w:jc w:val="both"/>
        <w:rPr>
          <w:rFonts w:ascii="Arial" w:hAnsi="Arial" w:cs="Arial"/>
          <w:sz w:val="24"/>
          <w:szCs w:val="24"/>
        </w:rPr>
      </w:pPr>
      <w:r w:rsidRPr="002D159A">
        <w:rPr>
          <w:rFonts w:ascii="Arial" w:hAnsi="Arial" w:cs="Arial"/>
          <w:sz w:val="24"/>
          <w:szCs w:val="24"/>
        </w:rPr>
        <w:t>Поданные Заявителем документы содержат повреждения, наличие которых не позволяет однозначно истолковать их содержание.</w:t>
      </w:r>
    </w:p>
    <w:p w:rsidR="002D159A" w:rsidRPr="002D159A" w:rsidRDefault="002D159A" w:rsidP="002D159A">
      <w:pPr>
        <w:pStyle w:val="af0"/>
        <w:numPr>
          <w:ilvl w:val="0"/>
          <w:numId w:val="29"/>
        </w:numPr>
        <w:tabs>
          <w:tab w:val="left" w:pos="426"/>
          <w:tab w:val="left" w:pos="1276"/>
        </w:tabs>
        <w:suppressAutoHyphens/>
        <w:spacing w:line="240" w:lineRule="auto"/>
        <w:jc w:val="both"/>
        <w:rPr>
          <w:rFonts w:ascii="Arial" w:hAnsi="Arial" w:cs="Arial"/>
          <w:sz w:val="24"/>
          <w:szCs w:val="24"/>
        </w:rPr>
      </w:pPr>
      <w:r w:rsidRPr="002D159A">
        <w:rPr>
          <w:rFonts w:ascii="Arial" w:hAnsi="Arial" w:cs="Arial"/>
          <w:sz w:val="24"/>
          <w:szCs w:val="24"/>
        </w:rPr>
        <w:t>Поданные Заявителем документы, утратили силу на момент их предоставления (документ, удостоверяющий личность, доверенность на представление интересов Заявителя).</w:t>
      </w:r>
    </w:p>
    <w:p w:rsidR="002D159A" w:rsidRPr="002D159A" w:rsidRDefault="002D159A" w:rsidP="002D159A">
      <w:pPr>
        <w:pStyle w:val="af0"/>
        <w:numPr>
          <w:ilvl w:val="0"/>
          <w:numId w:val="29"/>
        </w:numPr>
        <w:tabs>
          <w:tab w:val="left" w:pos="426"/>
          <w:tab w:val="left" w:pos="1276"/>
        </w:tabs>
        <w:suppressAutoHyphens/>
        <w:spacing w:line="240" w:lineRule="auto"/>
        <w:jc w:val="both"/>
        <w:rPr>
          <w:rFonts w:ascii="Arial" w:hAnsi="Arial" w:cs="Arial"/>
          <w:sz w:val="24"/>
          <w:szCs w:val="24"/>
        </w:rPr>
      </w:pPr>
      <w:r w:rsidRPr="002D159A">
        <w:rPr>
          <w:rFonts w:ascii="Arial" w:hAnsi="Arial" w:cs="Arial"/>
          <w:sz w:val="24"/>
          <w:szCs w:val="24"/>
        </w:rPr>
        <w:t>Поданные Заявителем документы имеют исправления, не заверенные в установленном законодательством порядке.</w:t>
      </w:r>
    </w:p>
    <w:p w:rsidR="002D159A" w:rsidRPr="002D159A" w:rsidRDefault="002D159A" w:rsidP="002D159A">
      <w:pPr>
        <w:pStyle w:val="af0"/>
        <w:numPr>
          <w:ilvl w:val="0"/>
          <w:numId w:val="29"/>
        </w:numPr>
        <w:tabs>
          <w:tab w:val="left" w:pos="426"/>
          <w:tab w:val="left" w:pos="1276"/>
        </w:tabs>
        <w:suppressAutoHyphens/>
        <w:spacing w:line="240" w:lineRule="auto"/>
        <w:jc w:val="both"/>
        <w:rPr>
          <w:rFonts w:ascii="Arial" w:hAnsi="Arial" w:cs="Arial"/>
          <w:sz w:val="24"/>
          <w:szCs w:val="24"/>
        </w:rPr>
      </w:pPr>
      <w:r w:rsidRPr="002D159A">
        <w:rPr>
          <w:rFonts w:ascii="Arial" w:hAnsi="Arial" w:cs="Arial"/>
          <w:sz w:val="24"/>
          <w:szCs w:val="24"/>
        </w:rPr>
        <w:t>Наличие противоречивых сведений в поданном Заявителем Заявлении и приложенных к нему документах.</w:t>
      </w:r>
    </w:p>
    <w:p w:rsidR="002D159A" w:rsidRPr="002D159A" w:rsidRDefault="002D159A" w:rsidP="002D159A">
      <w:pPr>
        <w:pStyle w:val="af0"/>
        <w:numPr>
          <w:ilvl w:val="0"/>
          <w:numId w:val="29"/>
        </w:numPr>
        <w:tabs>
          <w:tab w:val="left" w:pos="426"/>
          <w:tab w:val="left" w:pos="1276"/>
        </w:tabs>
        <w:suppressAutoHyphens/>
        <w:spacing w:line="240" w:lineRule="auto"/>
        <w:jc w:val="both"/>
        <w:rPr>
          <w:rFonts w:ascii="Arial" w:hAnsi="Arial" w:cs="Arial"/>
          <w:sz w:val="24"/>
          <w:szCs w:val="24"/>
        </w:rPr>
      </w:pPr>
      <w:r w:rsidRPr="002D159A">
        <w:rPr>
          <w:rFonts w:ascii="Arial" w:hAnsi="Arial" w:cs="Arial"/>
          <w:sz w:val="24"/>
          <w:szCs w:val="24"/>
        </w:rPr>
        <w:t>Несоответствие категории детей кругу лиц, указанных в пункте 2.2 настоящего Административного регламента.</w:t>
      </w:r>
    </w:p>
    <w:p w:rsidR="002D159A" w:rsidRPr="002D159A" w:rsidRDefault="002D159A" w:rsidP="002D159A">
      <w:pPr>
        <w:pStyle w:val="af0"/>
        <w:numPr>
          <w:ilvl w:val="0"/>
          <w:numId w:val="29"/>
        </w:numPr>
        <w:tabs>
          <w:tab w:val="left" w:pos="426"/>
          <w:tab w:val="left" w:pos="1276"/>
        </w:tabs>
        <w:suppressAutoHyphens/>
        <w:spacing w:line="240" w:lineRule="auto"/>
        <w:jc w:val="both"/>
        <w:rPr>
          <w:rFonts w:ascii="Arial" w:hAnsi="Arial" w:cs="Arial"/>
          <w:sz w:val="24"/>
          <w:szCs w:val="24"/>
        </w:rPr>
      </w:pPr>
      <w:r w:rsidRPr="002D159A">
        <w:rPr>
          <w:rFonts w:ascii="Arial" w:hAnsi="Arial" w:cs="Arial"/>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2D159A" w:rsidRPr="002D159A" w:rsidRDefault="002D159A" w:rsidP="002D159A">
      <w:pPr>
        <w:pStyle w:val="af0"/>
        <w:numPr>
          <w:ilvl w:val="0"/>
          <w:numId w:val="29"/>
        </w:numPr>
        <w:tabs>
          <w:tab w:val="left" w:pos="426"/>
          <w:tab w:val="left" w:pos="1276"/>
        </w:tabs>
        <w:suppressAutoHyphens/>
        <w:spacing w:line="240" w:lineRule="auto"/>
        <w:jc w:val="both"/>
        <w:rPr>
          <w:rFonts w:ascii="Arial" w:hAnsi="Arial" w:cs="Arial"/>
          <w:sz w:val="24"/>
          <w:szCs w:val="24"/>
        </w:rPr>
      </w:pPr>
      <w:r w:rsidRPr="002D159A">
        <w:rPr>
          <w:rFonts w:ascii="Arial" w:hAnsi="Arial" w:cs="Arial"/>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1F2FF9" w:rsidRPr="00BD237B" w:rsidRDefault="001F2FF9" w:rsidP="002D159A">
      <w:pPr>
        <w:spacing w:after="200"/>
        <w:ind w:firstLine="360"/>
        <w:jc w:val="both"/>
        <w:rPr>
          <w:rFonts w:ascii="Arial" w:hAnsi="Arial" w:cs="Arial"/>
        </w:rPr>
      </w:pPr>
      <w:r w:rsidRPr="00BD237B">
        <w:rPr>
          <w:rFonts w:ascii="Arial" w:hAnsi="Arial" w:cs="Arial"/>
        </w:rPr>
        <w:t>Разъяснения о порядке действий для получения положительного результата по предоставлению Услуге (указываются конкретные рекомендации) _______________________________________________</w:t>
      </w:r>
      <w:r w:rsidR="00BD237B">
        <w:rPr>
          <w:rFonts w:ascii="Arial" w:hAnsi="Arial" w:cs="Arial"/>
        </w:rPr>
        <w:t>_______________________</w:t>
      </w:r>
    </w:p>
    <w:p w:rsidR="001F2FF9" w:rsidRPr="00BD237B" w:rsidRDefault="001F2FF9" w:rsidP="001F2FF9">
      <w:pPr>
        <w:jc w:val="both"/>
        <w:rPr>
          <w:rFonts w:ascii="Arial" w:hAnsi="Arial" w:cs="Arial"/>
        </w:rPr>
      </w:pPr>
      <w:r w:rsidRPr="00BD237B">
        <w:rPr>
          <w:rFonts w:ascii="Arial" w:hAnsi="Arial" w:cs="Arial"/>
        </w:rPr>
        <w:t>_______________________________________________</w:t>
      </w:r>
      <w:r w:rsidR="00BD237B">
        <w:rPr>
          <w:rFonts w:ascii="Arial" w:hAnsi="Arial" w:cs="Arial"/>
        </w:rPr>
        <w:t>_______________________</w:t>
      </w:r>
    </w:p>
    <w:p w:rsidR="001F2FF9" w:rsidRPr="00BD237B" w:rsidRDefault="001F2FF9" w:rsidP="001F2FF9">
      <w:pPr>
        <w:jc w:val="both"/>
        <w:rPr>
          <w:rFonts w:ascii="Arial" w:hAnsi="Arial" w:cs="Arial"/>
        </w:rPr>
      </w:pPr>
      <w:r w:rsidRPr="00BD237B">
        <w:rPr>
          <w:rFonts w:ascii="Arial" w:hAnsi="Arial" w:cs="Arial"/>
        </w:rPr>
        <w:t>(</w:t>
      </w:r>
      <w:r w:rsidR="009B3DD1">
        <w:rPr>
          <w:rFonts w:ascii="Arial" w:hAnsi="Arial" w:cs="Arial"/>
        </w:rPr>
        <w:t xml:space="preserve">должность </w:t>
      </w:r>
      <w:r w:rsidRPr="00BD237B">
        <w:rPr>
          <w:rFonts w:ascii="Arial" w:hAnsi="Arial" w:cs="Arial"/>
        </w:rPr>
        <w:t>уполномоченного должностного лица Организации, Ф.И.О., контактный телефон)</w:t>
      </w:r>
    </w:p>
    <w:p w:rsidR="001F2FF9" w:rsidRPr="00BD237B" w:rsidRDefault="001F2FF9" w:rsidP="001F2FF9">
      <w:pPr>
        <w:jc w:val="both"/>
        <w:rPr>
          <w:rFonts w:ascii="Arial" w:hAnsi="Arial" w:cs="Arial"/>
        </w:rPr>
      </w:pPr>
      <w:r w:rsidRPr="00BD237B">
        <w:rPr>
          <w:rFonts w:ascii="Arial" w:hAnsi="Arial" w:cs="Arial"/>
        </w:rPr>
        <w:t xml:space="preserve">«       » ____________20____г.                        </w:t>
      </w:r>
      <w:r w:rsidR="00BD237B">
        <w:rPr>
          <w:rFonts w:ascii="Arial" w:hAnsi="Arial" w:cs="Arial"/>
        </w:rPr>
        <w:t xml:space="preserve">           </w:t>
      </w:r>
      <w:r w:rsidRPr="00BD237B">
        <w:rPr>
          <w:rFonts w:ascii="Arial" w:hAnsi="Arial" w:cs="Arial"/>
        </w:rPr>
        <w:t>Подпись ___________________</w:t>
      </w:r>
    </w:p>
    <w:p w:rsidR="001F2FF9" w:rsidRPr="00BD237B" w:rsidRDefault="001F2FF9" w:rsidP="001F2FF9">
      <w:pPr>
        <w:pStyle w:val="1110"/>
        <w:tabs>
          <w:tab w:val="clear" w:pos="1701"/>
          <w:tab w:val="left" w:pos="7051"/>
        </w:tabs>
        <w:spacing w:line="240" w:lineRule="auto"/>
        <w:ind w:left="0" w:firstLine="0"/>
        <w:rPr>
          <w:rFonts w:ascii="Arial" w:eastAsia="Times New Roman" w:hAnsi="Arial" w:cs="Arial"/>
          <w:bCs/>
          <w:iCs/>
          <w:color w:val="FF0000"/>
          <w:sz w:val="24"/>
          <w:lang w:eastAsia="ru-RU"/>
        </w:rPr>
      </w:pPr>
    </w:p>
    <w:p w:rsidR="001F2FF9" w:rsidRPr="00C22110" w:rsidRDefault="001F2FF9" w:rsidP="001F2FF9">
      <w:pPr>
        <w:pStyle w:val="1110"/>
        <w:tabs>
          <w:tab w:val="clear" w:pos="1701"/>
          <w:tab w:val="left" w:pos="7051"/>
        </w:tabs>
        <w:spacing w:line="240" w:lineRule="auto"/>
        <w:ind w:left="0" w:firstLine="0"/>
        <w:rPr>
          <w:rFonts w:eastAsia="Times New Roman"/>
          <w:bCs/>
          <w:iCs/>
          <w:color w:val="FF0000"/>
          <w:sz w:val="24"/>
          <w:lang w:eastAsia="ru-RU"/>
        </w:rPr>
      </w:pPr>
    </w:p>
    <w:p w:rsidR="001F2FF9" w:rsidRPr="00BD237B" w:rsidRDefault="00745399" w:rsidP="001F2FF9">
      <w:pPr>
        <w:pStyle w:val="1110"/>
        <w:pageBreakBefore/>
        <w:tabs>
          <w:tab w:val="clear" w:pos="1701"/>
          <w:tab w:val="left" w:pos="7051"/>
        </w:tabs>
        <w:spacing w:line="240" w:lineRule="auto"/>
        <w:ind w:left="5812" w:firstLine="0"/>
        <w:rPr>
          <w:rFonts w:ascii="Arial" w:hAnsi="Arial" w:cs="Arial"/>
          <w:sz w:val="24"/>
          <w:szCs w:val="24"/>
        </w:rPr>
      </w:pPr>
      <w:bookmarkStart w:id="57" w:name="__RefHeading___Toc500868753"/>
      <w:bookmarkEnd w:id="57"/>
      <w:r>
        <w:rPr>
          <w:rFonts w:ascii="Arial" w:hAnsi="Arial" w:cs="Arial"/>
          <w:sz w:val="24"/>
          <w:szCs w:val="24"/>
        </w:rPr>
        <w:lastRenderedPageBreak/>
        <w:tab/>
      </w:r>
      <w:r>
        <w:rPr>
          <w:rFonts w:ascii="Arial" w:hAnsi="Arial" w:cs="Arial"/>
          <w:sz w:val="24"/>
          <w:szCs w:val="24"/>
        </w:rPr>
        <w:tab/>
        <w:t xml:space="preserve">     Приложение   10</w:t>
      </w:r>
    </w:p>
    <w:p w:rsidR="001F2FF9" w:rsidRPr="00BD237B" w:rsidRDefault="001F2FF9" w:rsidP="001F2FF9">
      <w:pPr>
        <w:pStyle w:val="1110"/>
        <w:tabs>
          <w:tab w:val="clear" w:pos="1701"/>
          <w:tab w:val="left" w:pos="7051"/>
        </w:tabs>
        <w:spacing w:line="240" w:lineRule="auto"/>
        <w:ind w:left="0" w:firstLine="0"/>
        <w:jc w:val="right"/>
        <w:rPr>
          <w:rFonts w:ascii="Arial" w:hAnsi="Arial" w:cs="Arial"/>
          <w:sz w:val="24"/>
          <w:szCs w:val="24"/>
        </w:rPr>
      </w:pPr>
      <w:r w:rsidRPr="00BD237B">
        <w:rPr>
          <w:rFonts w:ascii="Arial" w:eastAsia="Times New Roman" w:hAnsi="Arial" w:cs="Arial"/>
          <w:sz w:val="24"/>
          <w:szCs w:val="24"/>
        </w:rPr>
        <w:t xml:space="preserve"> </w:t>
      </w:r>
      <w:r w:rsidRPr="00BD237B">
        <w:rPr>
          <w:rFonts w:ascii="Arial" w:hAnsi="Arial" w:cs="Arial"/>
          <w:sz w:val="24"/>
          <w:szCs w:val="24"/>
        </w:rPr>
        <w:t>к Административному регламенту</w:t>
      </w:r>
    </w:p>
    <w:p w:rsidR="001F2FF9" w:rsidRPr="00BD237B" w:rsidRDefault="001F2FF9" w:rsidP="001F2FF9">
      <w:pPr>
        <w:pStyle w:val="1110"/>
        <w:tabs>
          <w:tab w:val="clear" w:pos="1701"/>
        </w:tabs>
        <w:spacing w:line="240" w:lineRule="auto"/>
        <w:ind w:left="0" w:firstLine="0"/>
        <w:rPr>
          <w:rFonts w:ascii="Arial" w:hAnsi="Arial" w:cs="Arial"/>
          <w:b/>
          <w:sz w:val="24"/>
          <w:szCs w:val="24"/>
        </w:rPr>
      </w:pPr>
    </w:p>
    <w:p w:rsidR="001F2FF9" w:rsidRPr="00BD237B" w:rsidRDefault="001F2FF9" w:rsidP="001F2FF9">
      <w:pPr>
        <w:pStyle w:val="1110"/>
        <w:tabs>
          <w:tab w:val="clear" w:pos="1701"/>
        </w:tabs>
        <w:spacing w:line="240" w:lineRule="auto"/>
        <w:ind w:left="0" w:firstLine="0"/>
        <w:jc w:val="center"/>
        <w:rPr>
          <w:rFonts w:ascii="Arial" w:hAnsi="Arial" w:cs="Arial"/>
          <w:b/>
          <w:sz w:val="24"/>
          <w:szCs w:val="24"/>
        </w:rPr>
      </w:pPr>
    </w:p>
    <w:p w:rsidR="001F2FF9" w:rsidRPr="00BD237B" w:rsidRDefault="001F2FF9" w:rsidP="001F2FF9">
      <w:pPr>
        <w:pStyle w:val="1-"/>
        <w:spacing w:before="0"/>
        <w:rPr>
          <w:rFonts w:ascii="Arial" w:hAnsi="Arial" w:cs="Arial"/>
          <w:sz w:val="24"/>
          <w:szCs w:val="24"/>
        </w:rPr>
      </w:pPr>
      <w:r w:rsidRPr="00BD237B">
        <w:rPr>
          <w:rFonts w:ascii="Arial" w:hAnsi="Arial" w:cs="Arial"/>
          <w:sz w:val="24"/>
          <w:szCs w:val="24"/>
        </w:rPr>
        <w:t>Форма решения об отказе в предоставлении Услуги</w:t>
      </w:r>
    </w:p>
    <w:p w:rsidR="001F2FF9" w:rsidRPr="00BD237B" w:rsidRDefault="001F2FF9" w:rsidP="009B3DD1">
      <w:pPr>
        <w:jc w:val="center"/>
        <w:rPr>
          <w:rFonts w:ascii="Arial" w:hAnsi="Arial" w:cs="Arial"/>
        </w:rPr>
      </w:pPr>
      <w:r w:rsidRPr="00BD237B">
        <w:rPr>
          <w:rFonts w:ascii="Arial" w:hAnsi="Arial" w:cs="Arial"/>
        </w:rPr>
        <w:t>Уважаемый (</w:t>
      </w:r>
      <w:proofErr w:type="spellStart"/>
      <w:r w:rsidRPr="00BD237B">
        <w:rPr>
          <w:rFonts w:ascii="Arial" w:hAnsi="Arial" w:cs="Arial"/>
        </w:rPr>
        <w:t>ая</w:t>
      </w:r>
      <w:proofErr w:type="spellEnd"/>
      <w:r w:rsidRPr="00BD237B">
        <w:rPr>
          <w:rFonts w:ascii="Arial" w:hAnsi="Arial" w:cs="Arial"/>
        </w:rPr>
        <w:t>) ___________________________________________</w:t>
      </w:r>
      <w:r w:rsidR="009B3DD1">
        <w:rPr>
          <w:rFonts w:ascii="Arial" w:hAnsi="Arial" w:cs="Arial"/>
        </w:rPr>
        <w:t>___________________________</w:t>
      </w:r>
    </w:p>
    <w:p w:rsidR="001F2FF9" w:rsidRPr="00BD237B" w:rsidRDefault="001F2FF9" w:rsidP="009B3DD1">
      <w:pPr>
        <w:jc w:val="center"/>
        <w:rPr>
          <w:rFonts w:ascii="Arial" w:hAnsi="Arial" w:cs="Arial"/>
        </w:rPr>
      </w:pPr>
      <w:r w:rsidRPr="00BD237B">
        <w:rPr>
          <w:rFonts w:ascii="Arial" w:hAnsi="Arial" w:cs="Arial"/>
        </w:rPr>
        <w:t>(фамилия, имя, отчество)</w:t>
      </w:r>
    </w:p>
    <w:p w:rsidR="001F2FF9" w:rsidRDefault="001F2FF9" w:rsidP="001F2FF9">
      <w:pPr>
        <w:ind w:firstLine="708"/>
        <w:jc w:val="both"/>
        <w:rPr>
          <w:rFonts w:ascii="Arial" w:hAnsi="Arial" w:cs="Arial"/>
        </w:rPr>
      </w:pPr>
      <w:proofErr w:type="gramStart"/>
      <w:r w:rsidRPr="00BD237B">
        <w:rPr>
          <w:rFonts w:ascii="Arial" w:hAnsi="Arial" w:cs="Arial"/>
        </w:rPr>
        <w:t>В соответствии с Административным регламентом предоставления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Вам отказано в предоставлении Услуги по приему на обучение по образовательным программам начального общего, основного общего и среднего общего образования по следующим основаниям:</w:t>
      </w:r>
      <w:proofErr w:type="gramEnd"/>
    </w:p>
    <w:p w:rsidR="00745399" w:rsidRPr="00BD237B" w:rsidRDefault="00745399" w:rsidP="001F2FF9">
      <w:pPr>
        <w:ind w:firstLine="708"/>
        <w:jc w:val="both"/>
        <w:rPr>
          <w:rFonts w:ascii="Arial" w:hAnsi="Arial" w:cs="Arial"/>
        </w:rPr>
      </w:pPr>
    </w:p>
    <w:p w:rsidR="00745399" w:rsidRPr="00745399" w:rsidRDefault="00745399" w:rsidP="00745399">
      <w:pPr>
        <w:pStyle w:val="2-"/>
        <w:numPr>
          <w:ilvl w:val="0"/>
          <w:numId w:val="49"/>
        </w:numPr>
        <w:tabs>
          <w:tab w:val="left" w:pos="426"/>
          <w:tab w:val="left" w:pos="1418"/>
        </w:tabs>
        <w:autoSpaceDE/>
        <w:spacing w:before="0" w:after="0"/>
        <w:ind w:left="0" w:firstLine="0"/>
        <w:jc w:val="both"/>
        <w:rPr>
          <w:rFonts w:ascii="Arial" w:hAnsi="Arial" w:cs="Arial"/>
          <w:b w:val="0"/>
          <w:i w:val="0"/>
          <w:sz w:val="24"/>
          <w:szCs w:val="24"/>
        </w:rPr>
      </w:pPr>
      <w:r w:rsidRPr="00745399">
        <w:rPr>
          <w:rFonts w:ascii="Arial" w:hAnsi="Arial" w:cs="Arial"/>
          <w:b w:val="0"/>
          <w:i w:val="0"/>
          <w:sz w:val="24"/>
          <w:szCs w:val="24"/>
        </w:rPr>
        <w:t>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p>
    <w:p w:rsidR="00745399" w:rsidRPr="00745399" w:rsidRDefault="00745399" w:rsidP="00745399">
      <w:pPr>
        <w:pStyle w:val="2-"/>
        <w:numPr>
          <w:ilvl w:val="0"/>
          <w:numId w:val="49"/>
        </w:numPr>
        <w:tabs>
          <w:tab w:val="left" w:pos="426"/>
          <w:tab w:val="left" w:pos="1418"/>
        </w:tabs>
        <w:autoSpaceDE/>
        <w:spacing w:before="0" w:after="0"/>
        <w:ind w:left="0" w:firstLine="0"/>
        <w:jc w:val="both"/>
        <w:rPr>
          <w:rFonts w:ascii="Arial" w:hAnsi="Arial" w:cs="Arial"/>
          <w:b w:val="0"/>
          <w:i w:val="0"/>
          <w:sz w:val="24"/>
          <w:szCs w:val="24"/>
        </w:rPr>
      </w:pPr>
      <w:r w:rsidRPr="00745399">
        <w:rPr>
          <w:rFonts w:ascii="Arial" w:hAnsi="Arial" w:cs="Arial"/>
          <w:b w:val="0"/>
          <w:i w:val="0"/>
          <w:color w:val="000000"/>
          <w:sz w:val="24"/>
          <w:szCs w:val="24"/>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745399" w:rsidRPr="00745399" w:rsidRDefault="00745399" w:rsidP="00745399">
      <w:pPr>
        <w:pStyle w:val="2-"/>
        <w:numPr>
          <w:ilvl w:val="0"/>
          <w:numId w:val="49"/>
        </w:numPr>
        <w:tabs>
          <w:tab w:val="left" w:pos="426"/>
          <w:tab w:val="left" w:pos="1418"/>
        </w:tabs>
        <w:suppressAutoHyphens w:val="0"/>
        <w:autoSpaceDN w:val="0"/>
        <w:adjustRightInd w:val="0"/>
        <w:spacing w:before="0" w:after="0"/>
        <w:ind w:left="0" w:firstLine="0"/>
        <w:jc w:val="both"/>
        <w:rPr>
          <w:rFonts w:ascii="Arial" w:eastAsia="Times New Roman" w:hAnsi="Arial" w:cs="Arial"/>
          <w:b w:val="0"/>
          <w:bCs/>
          <w:i w:val="0"/>
          <w:iCs/>
          <w:sz w:val="24"/>
          <w:szCs w:val="24"/>
          <w:lang w:eastAsia="ru-RU"/>
        </w:rPr>
      </w:pPr>
      <w:r w:rsidRPr="00745399">
        <w:rPr>
          <w:rFonts w:ascii="Arial" w:hAnsi="Arial" w:cs="Arial"/>
          <w:b w:val="0"/>
          <w:i w:val="0"/>
          <w:sz w:val="24"/>
          <w:szCs w:val="24"/>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745399" w:rsidRPr="00745399" w:rsidRDefault="00745399" w:rsidP="00745399">
      <w:pPr>
        <w:pStyle w:val="2-"/>
        <w:numPr>
          <w:ilvl w:val="0"/>
          <w:numId w:val="49"/>
        </w:numPr>
        <w:tabs>
          <w:tab w:val="left" w:pos="426"/>
          <w:tab w:val="left" w:pos="1418"/>
        </w:tabs>
        <w:suppressAutoHyphens w:val="0"/>
        <w:autoSpaceDN w:val="0"/>
        <w:adjustRightInd w:val="0"/>
        <w:spacing w:before="0" w:after="0"/>
        <w:ind w:left="0" w:firstLine="0"/>
        <w:jc w:val="both"/>
        <w:rPr>
          <w:rFonts w:ascii="Arial" w:eastAsia="Times New Roman" w:hAnsi="Arial" w:cs="Arial"/>
          <w:b w:val="0"/>
          <w:bCs/>
          <w:i w:val="0"/>
          <w:iCs/>
          <w:sz w:val="24"/>
          <w:szCs w:val="24"/>
          <w:lang w:eastAsia="ru-RU"/>
        </w:rPr>
      </w:pPr>
      <w:proofErr w:type="gramStart"/>
      <w:r w:rsidRPr="00745399">
        <w:rPr>
          <w:rFonts w:ascii="Arial" w:hAnsi="Arial" w:cs="Arial"/>
          <w:b w:val="0"/>
          <w:i w:val="0"/>
          <w:sz w:val="24"/>
          <w:szCs w:val="24"/>
        </w:rPr>
        <w:t xml:space="preserve">Не прохождение лицом, имеющим право на получение Услуги, </w:t>
      </w:r>
      <w:r w:rsidRPr="00745399">
        <w:rPr>
          <w:rFonts w:ascii="Arial" w:eastAsia="Times New Roman" w:hAnsi="Arial" w:cs="Arial"/>
          <w:b w:val="0"/>
          <w:bCs/>
          <w:i w:val="0"/>
          <w:iCs/>
          <w:sz w:val="24"/>
          <w:szCs w:val="24"/>
          <w:lang w:eastAsia="ru-RU"/>
        </w:rPr>
        <w:t xml:space="preserve">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745399">
        <w:rPr>
          <w:rFonts w:ascii="Arial" w:eastAsia="Times New Roman" w:hAnsi="Arial" w:cs="Arial"/>
          <w:b w:val="0"/>
          <w:bCs/>
          <w:i w:val="0"/>
          <w:iCs/>
          <w:sz w:val="24"/>
          <w:szCs w:val="24"/>
          <w:lang w:eastAsia="ru-RU"/>
        </w:rPr>
        <w:t>предпрофессиональными</w:t>
      </w:r>
      <w:proofErr w:type="spellEnd"/>
      <w:r w:rsidRPr="00745399">
        <w:rPr>
          <w:rFonts w:ascii="Arial" w:eastAsia="Times New Roman" w:hAnsi="Arial" w:cs="Arial"/>
          <w:b w:val="0"/>
          <w:bCs/>
          <w:i w:val="0"/>
          <w:iCs/>
          <w:sz w:val="24"/>
          <w:szCs w:val="24"/>
          <w:lang w:eastAsia="ru-RU"/>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w:t>
      </w:r>
      <w:proofErr w:type="gramEnd"/>
      <w:r w:rsidRPr="00745399">
        <w:rPr>
          <w:rFonts w:ascii="Arial" w:eastAsia="Times New Roman" w:hAnsi="Arial" w:cs="Arial"/>
          <w:b w:val="0"/>
          <w:bCs/>
          <w:i w:val="0"/>
          <w:iCs/>
          <w:sz w:val="24"/>
          <w:szCs w:val="24"/>
          <w:lang w:eastAsia="ru-RU"/>
        </w:rPr>
        <w:t xml:space="preserve">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745399" w:rsidRDefault="00745399" w:rsidP="001F2FF9">
      <w:pPr>
        <w:jc w:val="both"/>
        <w:rPr>
          <w:rFonts w:ascii="Arial" w:hAnsi="Arial" w:cs="Arial"/>
        </w:rPr>
      </w:pPr>
    </w:p>
    <w:p w:rsidR="001F2FF9" w:rsidRPr="00BD237B" w:rsidRDefault="001F2FF9" w:rsidP="00745399">
      <w:pPr>
        <w:ind w:firstLine="708"/>
        <w:jc w:val="both"/>
        <w:rPr>
          <w:rFonts w:ascii="Arial" w:hAnsi="Arial" w:cs="Arial"/>
        </w:rPr>
      </w:pPr>
      <w:r w:rsidRPr="00BD237B">
        <w:rPr>
          <w:rFonts w:ascii="Arial" w:hAnsi="Arial" w:cs="Arial"/>
        </w:rPr>
        <w:t>Разъяснения о порядке действий для получения положительного результата по предоставлению Услуге (указываются конкретные рекомендации) _______________________________________________</w:t>
      </w:r>
      <w:r w:rsidR="009B3DD1">
        <w:rPr>
          <w:rFonts w:ascii="Arial" w:hAnsi="Arial" w:cs="Arial"/>
        </w:rPr>
        <w:t>_______________________</w:t>
      </w:r>
    </w:p>
    <w:p w:rsidR="001F2FF9" w:rsidRPr="00BD237B" w:rsidRDefault="001F2FF9" w:rsidP="001F2FF9">
      <w:pPr>
        <w:jc w:val="both"/>
        <w:rPr>
          <w:rFonts w:ascii="Arial" w:hAnsi="Arial" w:cs="Arial"/>
        </w:rPr>
      </w:pPr>
      <w:r w:rsidRPr="00BD237B">
        <w:rPr>
          <w:rFonts w:ascii="Arial" w:hAnsi="Arial" w:cs="Arial"/>
        </w:rPr>
        <w:t>_______________________________________________</w:t>
      </w:r>
      <w:r w:rsidR="009B3DD1">
        <w:rPr>
          <w:rFonts w:ascii="Arial" w:hAnsi="Arial" w:cs="Arial"/>
        </w:rPr>
        <w:t>_______________________</w:t>
      </w:r>
    </w:p>
    <w:p w:rsidR="001F2FF9" w:rsidRPr="00BD237B" w:rsidRDefault="001F2FF9" w:rsidP="001F2FF9">
      <w:pPr>
        <w:jc w:val="both"/>
        <w:rPr>
          <w:rFonts w:ascii="Arial" w:hAnsi="Arial" w:cs="Arial"/>
        </w:rPr>
      </w:pPr>
      <w:r w:rsidRPr="00BD237B">
        <w:rPr>
          <w:rFonts w:ascii="Arial" w:hAnsi="Arial" w:cs="Arial"/>
        </w:rPr>
        <w:t>______________________________________________________________</w:t>
      </w:r>
    </w:p>
    <w:p w:rsidR="001F2FF9" w:rsidRPr="00BD237B" w:rsidRDefault="001F2FF9" w:rsidP="001F2FF9">
      <w:pPr>
        <w:jc w:val="both"/>
        <w:rPr>
          <w:rFonts w:ascii="Arial" w:hAnsi="Arial" w:cs="Arial"/>
        </w:rPr>
      </w:pPr>
      <w:r w:rsidRPr="00BD237B">
        <w:rPr>
          <w:rFonts w:ascii="Arial" w:hAnsi="Arial" w:cs="Arial"/>
        </w:rPr>
        <w:t>(должность уполномоченного должностного лица Организации, Ф.И.О., контактный телефон)</w:t>
      </w:r>
    </w:p>
    <w:p w:rsidR="001F2FF9" w:rsidRPr="00BD237B" w:rsidRDefault="001F2FF9" w:rsidP="001F2FF9">
      <w:pPr>
        <w:jc w:val="both"/>
        <w:rPr>
          <w:rFonts w:ascii="Arial" w:hAnsi="Arial" w:cs="Arial"/>
        </w:rPr>
      </w:pPr>
      <w:r w:rsidRPr="00BD237B">
        <w:rPr>
          <w:rFonts w:ascii="Arial" w:hAnsi="Arial" w:cs="Arial"/>
        </w:rPr>
        <w:t xml:space="preserve">«       » ____________20____г.          </w:t>
      </w:r>
      <w:r w:rsidR="009B3DD1">
        <w:rPr>
          <w:rFonts w:ascii="Arial" w:hAnsi="Arial" w:cs="Arial"/>
        </w:rPr>
        <w:t xml:space="preserve">                                 Подпись _______________</w:t>
      </w:r>
    </w:p>
    <w:p w:rsidR="001F2FF9" w:rsidRPr="00BD237B" w:rsidRDefault="001F2FF9" w:rsidP="001F2FF9">
      <w:pPr>
        <w:pStyle w:val="1110"/>
        <w:tabs>
          <w:tab w:val="clear" w:pos="1701"/>
        </w:tabs>
        <w:spacing w:line="240" w:lineRule="auto"/>
        <w:ind w:left="0" w:firstLine="0"/>
        <w:jc w:val="center"/>
        <w:rPr>
          <w:rFonts w:ascii="Arial" w:hAnsi="Arial" w:cs="Arial"/>
          <w:b/>
          <w:color w:val="FF0000"/>
          <w:sz w:val="24"/>
          <w:szCs w:val="24"/>
        </w:rPr>
      </w:pPr>
    </w:p>
    <w:p w:rsidR="001F2FF9" w:rsidRDefault="001F2FF9" w:rsidP="001F2FF9">
      <w:pPr>
        <w:pStyle w:val="1110"/>
        <w:tabs>
          <w:tab w:val="clear" w:pos="1701"/>
        </w:tabs>
        <w:spacing w:line="240" w:lineRule="auto"/>
        <w:ind w:left="0" w:firstLine="0"/>
        <w:jc w:val="center"/>
        <w:rPr>
          <w:rFonts w:ascii="Arial" w:hAnsi="Arial" w:cs="Arial"/>
          <w:b/>
          <w:color w:val="FF0000"/>
          <w:sz w:val="24"/>
          <w:szCs w:val="24"/>
        </w:rPr>
      </w:pPr>
    </w:p>
    <w:p w:rsidR="00745399" w:rsidRDefault="00745399" w:rsidP="001F2FF9">
      <w:pPr>
        <w:pStyle w:val="1110"/>
        <w:tabs>
          <w:tab w:val="clear" w:pos="1701"/>
        </w:tabs>
        <w:spacing w:line="240" w:lineRule="auto"/>
        <w:ind w:left="0" w:firstLine="0"/>
        <w:jc w:val="center"/>
        <w:rPr>
          <w:rFonts w:ascii="Arial" w:hAnsi="Arial" w:cs="Arial"/>
          <w:b/>
          <w:color w:val="FF0000"/>
          <w:sz w:val="24"/>
          <w:szCs w:val="24"/>
        </w:rPr>
      </w:pPr>
    </w:p>
    <w:p w:rsidR="00745399" w:rsidRPr="00BD237B" w:rsidRDefault="00745399" w:rsidP="001F2FF9">
      <w:pPr>
        <w:pStyle w:val="1110"/>
        <w:tabs>
          <w:tab w:val="clear" w:pos="1701"/>
        </w:tabs>
        <w:spacing w:line="240" w:lineRule="auto"/>
        <w:ind w:left="0" w:firstLine="0"/>
        <w:jc w:val="center"/>
        <w:rPr>
          <w:rFonts w:ascii="Arial" w:hAnsi="Arial" w:cs="Arial"/>
          <w:b/>
          <w:color w:val="FF0000"/>
          <w:sz w:val="24"/>
          <w:szCs w:val="24"/>
        </w:rPr>
      </w:pPr>
    </w:p>
    <w:p w:rsidR="001F2FF9" w:rsidRPr="00723E1B" w:rsidRDefault="001F2FF9" w:rsidP="009B3DD1">
      <w:pPr>
        <w:pStyle w:val="1110"/>
        <w:tabs>
          <w:tab w:val="clear" w:pos="1701"/>
        </w:tabs>
        <w:spacing w:line="240" w:lineRule="auto"/>
        <w:ind w:left="0" w:firstLine="0"/>
        <w:rPr>
          <w:b/>
          <w:sz w:val="24"/>
          <w:szCs w:val="24"/>
        </w:rPr>
      </w:pPr>
    </w:p>
    <w:p w:rsidR="001F2FF9" w:rsidRPr="009B3DD1" w:rsidRDefault="00745399" w:rsidP="001F2FF9">
      <w:pPr>
        <w:pStyle w:val="1110"/>
        <w:tabs>
          <w:tab w:val="clear" w:pos="1701"/>
          <w:tab w:val="left" w:pos="7051"/>
        </w:tabs>
        <w:spacing w:line="240" w:lineRule="auto"/>
        <w:ind w:left="0" w:firstLine="0"/>
        <w:jc w:val="right"/>
        <w:rPr>
          <w:rFonts w:ascii="Arial" w:hAnsi="Arial" w:cs="Arial"/>
          <w:sz w:val="24"/>
          <w:szCs w:val="24"/>
        </w:rPr>
      </w:pPr>
      <w:bookmarkStart w:id="58" w:name="__RefHeading___Toc500868755"/>
      <w:bookmarkEnd w:id="58"/>
      <w:r>
        <w:rPr>
          <w:rFonts w:ascii="Arial" w:hAnsi="Arial" w:cs="Arial"/>
          <w:sz w:val="24"/>
          <w:szCs w:val="24"/>
        </w:rPr>
        <w:lastRenderedPageBreak/>
        <w:t>Приложение   11</w:t>
      </w:r>
    </w:p>
    <w:p w:rsidR="001F2FF9" w:rsidRPr="009B3DD1" w:rsidRDefault="001F2FF9" w:rsidP="001F2FF9">
      <w:pPr>
        <w:pStyle w:val="1110"/>
        <w:tabs>
          <w:tab w:val="clear" w:pos="1701"/>
          <w:tab w:val="left" w:pos="7051"/>
        </w:tabs>
        <w:spacing w:line="240" w:lineRule="auto"/>
        <w:ind w:left="0" w:firstLine="0"/>
        <w:jc w:val="right"/>
        <w:rPr>
          <w:rFonts w:ascii="Arial" w:hAnsi="Arial" w:cs="Arial"/>
          <w:sz w:val="24"/>
          <w:szCs w:val="24"/>
        </w:rPr>
      </w:pPr>
      <w:r w:rsidRPr="009B3DD1">
        <w:rPr>
          <w:rFonts w:ascii="Arial" w:eastAsia="Times New Roman" w:hAnsi="Arial" w:cs="Arial"/>
          <w:sz w:val="24"/>
          <w:szCs w:val="24"/>
        </w:rPr>
        <w:t xml:space="preserve"> </w:t>
      </w:r>
      <w:r w:rsidRPr="009B3DD1">
        <w:rPr>
          <w:rFonts w:ascii="Arial" w:hAnsi="Arial" w:cs="Arial"/>
          <w:sz w:val="24"/>
          <w:szCs w:val="24"/>
        </w:rPr>
        <w:t>к Административному регламенту</w:t>
      </w:r>
    </w:p>
    <w:p w:rsidR="001F2FF9" w:rsidRPr="009B3DD1" w:rsidRDefault="001F2FF9" w:rsidP="001F2FF9">
      <w:pPr>
        <w:pStyle w:val="1110"/>
        <w:tabs>
          <w:tab w:val="clear" w:pos="1701"/>
        </w:tabs>
        <w:spacing w:line="240" w:lineRule="auto"/>
        <w:ind w:left="0" w:firstLine="0"/>
        <w:jc w:val="center"/>
        <w:rPr>
          <w:rFonts w:ascii="Arial" w:hAnsi="Arial" w:cs="Arial"/>
          <w:b/>
          <w:sz w:val="24"/>
          <w:szCs w:val="24"/>
        </w:rPr>
      </w:pPr>
    </w:p>
    <w:p w:rsidR="001F2FF9" w:rsidRPr="003D1DC4" w:rsidRDefault="001F2FF9" w:rsidP="001F2FF9">
      <w:pPr>
        <w:pStyle w:val="1110"/>
        <w:tabs>
          <w:tab w:val="clear" w:pos="1701"/>
        </w:tabs>
        <w:spacing w:line="240" w:lineRule="auto"/>
        <w:ind w:left="0" w:firstLine="0"/>
        <w:jc w:val="center"/>
        <w:rPr>
          <w:rFonts w:ascii="Arial" w:hAnsi="Arial" w:cs="Arial"/>
          <w:b/>
          <w:sz w:val="24"/>
          <w:szCs w:val="24"/>
        </w:rPr>
      </w:pPr>
      <w:r w:rsidRPr="003D1DC4">
        <w:rPr>
          <w:rFonts w:ascii="Arial" w:hAnsi="Arial" w:cs="Arial"/>
          <w:b/>
          <w:sz w:val="24"/>
          <w:szCs w:val="24"/>
        </w:rPr>
        <w:t xml:space="preserve">Критерии принятия решения по приему в Организацию </w:t>
      </w:r>
      <w:r w:rsidRPr="003D1DC4">
        <w:rPr>
          <w:rFonts w:ascii="Arial" w:hAnsi="Arial" w:cs="Arial"/>
          <w:b/>
          <w:sz w:val="24"/>
          <w:szCs w:val="24"/>
        </w:rPr>
        <w:br/>
      </w:r>
    </w:p>
    <w:p w:rsidR="001F2FF9" w:rsidRPr="009B3DD1" w:rsidRDefault="001F2FF9" w:rsidP="001F2FF9">
      <w:pPr>
        <w:pStyle w:val="1110"/>
        <w:tabs>
          <w:tab w:val="clear" w:pos="1701"/>
        </w:tabs>
        <w:spacing w:line="240" w:lineRule="auto"/>
        <w:ind w:left="-142" w:firstLine="709"/>
        <w:rPr>
          <w:rFonts w:ascii="Arial" w:hAnsi="Arial" w:cs="Arial"/>
          <w:sz w:val="24"/>
          <w:szCs w:val="24"/>
        </w:rPr>
      </w:pPr>
      <w:r w:rsidRPr="009B3DD1">
        <w:rPr>
          <w:rFonts w:ascii="Arial" w:hAnsi="Arial" w:cs="Arial"/>
          <w:sz w:val="24"/>
          <w:szCs w:val="24"/>
          <w:lang w:val="en-US"/>
        </w:rPr>
        <w:t>I</w:t>
      </w:r>
      <w:r w:rsidRPr="009B3DD1">
        <w:rPr>
          <w:rFonts w:ascii="Arial" w:hAnsi="Arial" w:cs="Arial"/>
          <w:sz w:val="24"/>
          <w:szCs w:val="24"/>
        </w:rPr>
        <w:t>. Для зачисления на обучение</w:t>
      </w:r>
      <w:r w:rsidRPr="009B3DD1">
        <w:rPr>
          <w:rFonts w:ascii="Arial" w:eastAsia="Times New Roman" w:hAnsi="Arial" w:cs="Arial"/>
          <w:sz w:val="24"/>
          <w:szCs w:val="24"/>
          <w:lang w:eastAsia="ru-RU"/>
        </w:rPr>
        <w:t xml:space="preserve"> в первый класс для граждан, проживающих на закрепленной территории:</w:t>
      </w:r>
    </w:p>
    <w:p w:rsidR="001F2FF9" w:rsidRPr="009B3DD1" w:rsidRDefault="001F2FF9" w:rsidP="001F2FF9">
      <w:pPr>
        <w:pStyle w:val="1110"/>
        <w:numPr>
          <w:ilvl w:val="0"/>
          <w:numId w:val="19"/>
        </w:numPr>
        <w:spacing w:line="240" w:lineRule="auto"/>
        <w:ind w:left="-142" w:firstLine="709"/>
        <w:rPr>
          <w:rFonts w:ascii="Arial" w:hAnsi="Arial" w:cs="Arial"/>
          <w:sz w:val="24"/>
          <w:szCs w:val="24"/>
        </w:rPr>
      </w:pPr>
      <w:r w:rsidRPr="009B3DD1">
        <w:rPr>
          <w:rFonts w:ascii="Arial" w:hAnsi="Arial" w:cs="Arial"/>
          <w:sz w:val="24"/>
          <w:szCs w:val="24"/>
        </w:rPr>
        <w:t>проживание ребенка, на территории, закрепленной в установленном порядке за Организацией;</w:t>
      </w:r>
    </w:p>
    <w:p w:rsidR="001F2FF9" w:rsidRPr="009B3DD1" w:rsidRDefault="001F2FF9" w:rsidP="001F2FF9">
      <w:pPr>
        <w:pStyle w:val="1110"/>
        <w:numPr>
          <w:ilvl w:val="0"/>
          <w:numId w:val="19"/>
        </w:numPr>
        <w:spacing w:line="240" w:lineRule="auto"/>
        <w:ind w:left="-142" w:firstLine="709"/>
        <w:rPr>
          <w:rFonts w:ascii="Arial" w:hAnsi="Arial" w:cs="Arial"/>
          <w:sz w:val="24"/>
          <w:szCs w:val="24"/>
        </w:rPr>
      </w:pPr>
      <w:r w:rsidRPr="009B3DD1">
        <w:rPr>
          <w:rFonts w:ascii="Arial" w:hAnsi="Arial" w:cs="Arial"/>
          <w:sz w:val="24"/>
          <w:szCs w:val="24"/>
        </w:rPr>
        <w:t>дата и время подачи Заявления;</w:t>
      </w:r>
    </w:p>
    <w:p w:rsidR="001F2FF9" w:rsidRPr="009B3DD1" w:rsidRDefault="001F2FF9" w:rsidP="001F2FF9">
      <w:pPr>
        <w:pStyle w:val="1110"/>
        <w:numPr>
          <w:ilvl w:val="0"/>
          <w:numId w:val="19"/>
        </w:numPr>
        <w:spacing w:line="240" w:lineRule="auto"/>
        <w:ind w:left="-142" w:firstLine="709"/>
        <w:rPr>
          <w:rFonts w:ascii="Arial" w:hAnsi="Arial" w:cs="Arial"/>
          <w:sz w:val="24"/>
          <w:szCs w:val="24"/>
        </w:rPr>
      </w:pPr>
      <w:r w:rsidRPr="009B3DD1">
        <w:rPr>
          <w:rFonts w:ascii="Arial" w:hAnsi="Arial" w:cs="Arial"/>
          <w:sz w:val="24"/>
          <w:szCs w:val="24"/>
        </w:rPr>
        <w:t xml:space="preserve">наличие рекомендации </w:t>
      </w:r>
      <w:proofErr w:type="spellStart"/>
      <w:r w:rsidRPr="009B3DD1">
        <w:rPr>
          <w:rFonts w:ascii="Arial" w:hAnsi="Arial" w:cs="Arial"/>
          <w:sz w:val="24"/>
          <w:szCs w:val="24"/>
        </w:rPr>
        <w:t>психолого-медико-педагогической</w:t>
      </w:r>
      <w:proofErr w:type="spellEnd"/>
      <w:r w:rsidRPr="009B3DD1">
        <w:rPr>
          <w:rFonts w:ascii="Arial" w:hAnsi="Arial" w:cs="Arial"/>
          <w:sz w:val="24"/>
          <w:szCs w:val="24"/>
        </w:rPr>
        <w:t xml:space="preserve"> комиссии </w:t>
      </w:r>
      <w:proofErr w:type="gramStart"/>
      <w:r w:rsidRPr="009B3DD1">
        <w:rPr>
          <w:rFonts w:ascii="Arial" w:hAnsi="Arial" w:cs="Arial"/>
          <w:sz w:val="24"/>
          <w:szCs w:val="24"/>
        </w:rPr>
        <w:t>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roofErr w:type="gramEnd"/>
      <w:r w:rsidRPr="009B3DD1">
        <w:rPr>
          <w:rFonts w:ascii="Arial" w:hAnsi="Arial" w:cs="Arial"/>
          <w:sz w:val="24"/>
          <w:szCs w:val="24"/>
        </w:rPr>
        <w:t>.</w:t>
      </w:r>
    </w:p>
    <w:p w:rsidR="001F2FF9" w:rsidRPr="009B3DD1" w:rsidRDefault="001F2FF9" w:rsidP="001F2FF9">
      <w:pPr>
        <w:pStyle w:val="1110"/>
        <w:tabs>
          <w:tab w:val="clear" w:pos="1701"/>
        </w:tabs>
        <w:spacing w:line="240" w:lineRule="auto"/>
        <w:ind w:left="-142" w:firstLine="0"/>
        <w:rPr>
          <w:rFonts w:ascii="Arial" w:hAnsi="Arial" w:cs="Arial"/>
          <w:sz w:val="24"/>
          <w:szCs w:val="24"/>
        </w:rPr>
      </w:pPr>
      <w:r w:rsidRPr="009B3DD1">
        <w:rPr>
          <w:rFonts w:ascii="Arial" w:eastAsia="Times New Roman" w:hAnsi="Arial" w:cs="Arial"/>
          <w:sz w:val="24"/>
          <w:szCs w:val="24"/>
        </w:rPr>
        <w:t xml:space="preserve">     </w:t>
      </w:r>
      <w:r w:rsidRPr="009B3DD1">
        <w:rPr>
          <w:rFonts w:ascii="Arial" w:hAnsi="Arial" w:cs="Arial"/>
          <w:sz w:val="24"/>
          <w:szCs w:val="24"/>
          <w:lang w:val="en-US"/>
        </w:rPr>
        <w:t>II</w:t>
      </w:r>
      <w:r w:rsidRPr="009B3DD1">
        <w:rPr>
          <w:rFonts w:ascii="Arial" w:hAnsi="Arial" w:cs="Arial"/>
          <w:sz w:val="24"/>
          <w:szCs w:val="24"/>
        </w:rPr>
        <w:t>. Для зачисления на обучение в первый класс для граждан, не проживающих на закрепленной территории:</w:t>
      </w:r>
    </w:p>
    <w:p w:rsidR="001F2FF9" w:rsidRPr="009B3DD1" w:rsidRDefault="001F2FF9" w:rsidP="001F2FF9">
      <w:pPr>
        <w:pStyle w:val="1110"/>
        <w:numPr>
          <w:ilvl w:val="0"/>
          <w:numId w:val="13"/>
        </w:numPr>
        <w:spacing w:line="240" w:lineRule="auto"/>
        <w:ind w:left="-142" w:firstLine="0"/>
        <w:rPr>
          <w:rFonts w:ascii="Arial" w:hAnsi="Arial" w:cs="Arial"/>
          <w:sz w:val="24"/>
          <w:szCs w:val="24"/>
        </w:rPr>
      </w:pPr>
      <w:r w:rsidRPr="009B3DD1">
        <w:rPr>
          <w:rFonts w:ascii="Arial" w:hAnsi="Arial" w:cs="Arial"/>
          <w:sz w:val="24"/>
          <w:szCs w:val="24"/>
        </w:rPr>
        <w:t>проживание ребенка на территории, не закрепленной в установленном порядке за Организацией;</w:t>
      </w:r>
    </w:p>
    <w:p w:rsidR="001F2FF9" w:rsidRPr="009B3DD1" w:rsidRDefault="001F2FF9" w:rsidP="001F2FF9">
      <w:pPr>
        <w:pStyle w:val="1110"/>
        <w:numPr>
          <w:ilvl w:val="0"/>
          <w:numId w:val="13"/>
        </w:numPr>
        <w:spacing w:line="240" w:lineRule="auto"/>
        <w:ind w:left="-142" w:firstLine="709"/>
        <w:rPr>
          <w:rFonts w:ascii="Arial" w:hAnsi="Arial" w:cs="Arial"/>
          <w:sz w:val="24"/>
          <w:szCs w:val="24"/>
        </w:rPr>
      </w:pPr>
      <w:r w:rsidRPr="009B3DD1">
        <w:rPr>
          <w:rFonts w:ascii="Arial" w:hAnsi="Arial" w:cs="Arial"/>
          <w:sz w:val="24"/>
          <w:szCs w:val="24"/>
        </w:rPr>
        <w:t>наличие свободных мест;</w:t>
      </w:r>
    </w:p>
    <w:p w:rsidR="001F2FF9" w:rsidRPr="009B3DD1" w:rsidRDefault="001F2FF9" w:rsidP="001F2FF9">
      <w:pPr>
        <w:pStyle w:val="1110"/>
        <w:numPr>
          <w:ilvl w:val="0"/>
          <w:numId w:val="13"/>
        </w:numPr>
        <w:spacing w:line="240" w:lineRule="auto"/>
        <w:ind w:left="-142" w:firstLine="709"/>
        <w:rPr>
          <w:rFonts w:ascii="Arial" w:hAnsi="Arial" w:cs="Arial"/>
          <w:sz w:val="24"/>
          <w:szCs w:val="24"/>
        </w:rPr>
      </w:pPr>
      <w:r w:rsidRPr="009B3DD1">
        <w:rPr>
          <w:rFonts w:ascii="Arial" w:hAnsi="Arial" w:cs="Arial"/>
          <w:sz w:val="24"/>
          <w:szCs w:val="24"/>
        </w:rPr>
        <w:t>дата и время подачи Заявления;</w:t>
      </w:r>
    </w:p>
    <w:p w:rsidR="001F2FF9" w:rsidRPr="009B3DD1" w:rsidRDefault="001F2FF9" w:rsidP="001F2FF9">
      <w:pPr>
        <w:pStyle w:val="1110"/>
        <w:numPr>
          <w:ilvl w:val="0"/>
          <w:numId w:val="13"/>
        </w:numPr>
        <w:spacing w:line="240" w:lineRule="auto"/>
        <w:ind w:left="-142" w:firstLine="709"/>
        <w:rPr>
          <w:rFonts w:ascii="Arial" w:hAnsi="Arial" w:cs="Arial"/>
          <w:sz w:val="24"/>
          <w:szCs w:val="24"/>
        </w:rPr>
      </w:pPr>
      <w:r w:rsidRPr="009B3DD1">
        <w:rPr>
          <w:rFonts w:ascii="Arial" w:hAnsi="Arial" w:cs="Arial"/>
          <w:sz w:val="24"/>
          <w:szCs w:val="24"/>
        </w:rPr>
        <w:t xml:space="preserve">наличие рекомендации </w:t>
      </w:r>
      <w:proofErr w:type="spellStart"/>
      <w:r w:rsidRPr="009B3DD1">
        <w:rPr>
          <w:rFonts w:ascii="Arial" w:hAnsi="Arial" w:cs="Arial"/>
          <w:sz w:val="24"/>
          <w:szCs w:val="24"/>
        </w:rPr>
        <w:t>психолого-медико-педагогической</w:t>
      </w:r>
      <w:proofErr w:type="spellEnd"/>
      <w:r w:rsidRPr="009B3DD1">
        <w:rPr>
          <w:rFonts w:ascii="Arial" w:hAnsi="Arial" w:cs="Arial"/>
          <w:sz w:val="24"/>
          <w:szCs w:val="24"/>
        </w:rPr>
        <w:t xml:space="preserve">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1F2FF9" w:rsidRPr="009B3DD1" w:rsidRDefault="001F2FF9" w:rsidP="001F2FF9">
      <w:pPr>
        <w:pStyle w:val="1110"/>
        <w:numPr>
          <w:ilvl w:val="0"/>
          <w:numId w:val="13"/>
        </w:numPr>
        <w:spacing w:line="240" w:lineRule="auto"/>
        <w:ind w:left="-142" w:firstLine="709"/>
        <w:rPr>
          <w:rFonts w:ascii="Arial" w:hAnsi="Arial" w:cs="Arial"/>
          <w:sz w:val="24"/>
          <w:szCs w:val="24"/>
        </w:rPr>
      </w:pPr>
      <w:r w:rsidRPr="009B3DD1">
        <w:rPr>
          <w:rFonts w:ascii="Arial" w:hAnsi="Arial" w:cs="Arial"/>
          <w:sz w:val="24"/>
          <w:szCs w:val="24"/>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1F2FF9" w:rsidRPr="009B3DD1" w:rsidRDefault="001F2FF9" w:rsidP="001F2FF9">
      <w:pPr>
        <w:pStyle w:val="1110"/>
        <w:tabs>
          <w:tab w:val="clear" w:pos="1701"/>
        </w:tabs>
        <w:spacing w:line="240" w:lineRule="auto"/>
        <w:ind w:left="-142" w:firstLine="0"/>
        <w:rPr>
          <w:rFonts w:ascii="Arial" w:hAnsi="Arial" w:cs="Arial"/>
          <w:sz w:val="24"/>
          <w:szCs w:val="24"/>
        </w:rPr>
      </w:pPr>
      <w:r w:rsidRPr="009B3DD1">
        <w:rPr>
          <w:rFonts w:ascii="Arial" w:eastAsia="Times New Roman" w:hAnsi="Arial" w:cs="Arial"/>
          <w:sz w:val="24"/>
          <w:szCs w:val="24"/>
        </w:rPr>
        <w:t xml:space="preserve">          </w:t>
      </w:r>
      <w:r w:rsidRPr="009B3DD1">
        <w:rPr>
          <w:rFonts w:ascii="Arial" w:hAnsi="Arial" w:cs="Arial"/>
          <w:sz w:val="24"/>
          <w:szCs w:val="24"/>
          <w:lang w:val="en-US"/>
        </w:rPr>
        <w:t>III</w:t>
      </w:r>
      <w:r w:rsidRPr="009B3DD1">
        <w:rPr>
          <w:rFonts w:ascii="Arial" w:hAnsi="Arial" w:cs="Arial"/>
          <w:sz w:val="24"/>
          <w:szCs w:val="24"/>
        </w:rPr>
        <w:t>. Для зачисления на обучение в порядке перевода для получения общего образования:</w:t>
      </w:r>
    </w:p>
    <w:p w:rsidR="001F2FF9" w:rsidRPr="009B3DD1" w:rsidRDefault="001F2FF9" w:rsidP="001F2FF9">
      <w:pPr>
        <w:ind w:left="-142" w:firstLine="709"/>
        <w:rPr>
          <w:rFonts w:ascii="Arial" w:hAnsi="Arial" w:cs="Arial"/>
        </w:rPr>
      </w:pPr>
      <w:r w:rsidRPr="009B3DD1">
        <w:rPr>
          <w:rFonts w:ascii="Arial" w:hAnsi="Arial" w:cs="Arial"/>
        </w:rPr>
        <w:t>а) наличие свободных мест;</w:t>
      </w:r>
    </w:p>
    <w:p w:rsidR="001F2FF9" w:rsidRPr="009B3DD1" w:rsidRDefault="001F2FF9" w:rsidP="001F2FF9">
      <w:pPr>
        <w:pStyle w:val="1110"/>
        <w:tabs>
          <w:tab w:val="clear" w:pos="1701"/>
        </w:tabs>
        <w:spacing w:line="240" w:lineRule="auto"/>
        <w:ind w:left="-142" w:firstLine="0"/>
        <w:rPr>
          <w:rFonts w:ascii="Arial" w:hAnsi="Arial" w:cs="Arial"/>
          <w:sz w:val="24"/>
          <w:szCs w:val="24"/>
        </w:rPr>
      </w:pPr>
      <w:r w:rsidRPr="009B3DD1">
        <w:rPr>
          <w:rFonts w:ascii="Arial" w:eastAsia="Times New Roman" w:hAnsi="Arial" w:cs="Arial"/>
          <w:sz w:val="24"/>
          <w:szCs w:val="24"/>
        </w:rPr>
        <w:t xml:space="preserve">          </w:t>
      </w:r>
      <w:r w:rsidRPr="009B3DD1">
        <w:rPr>
          <w:rFonts w:ascii="Arial" w:hAnsi="Arial" w:cs="Arial"/>
          <w:sz w:val="24"/>
          <w:szCs w:val="24"/>
          <w:lang w:val="en-US"/>
        </w:rPr>
        <w:t>IV</w:t>
      </w:r>
      <w:r w:rsidRPr="009B3DD1">
        <w:rPr>
          <w:rFonts w:ascii="Arial" w:hAnsi="Arial" w:cs="Arial"/>
          <w:sz w:val="24"/>
          <w:szCs w:val="24"/>
        </w:rPr>
        <w:t>. Для зачисления на обучение</w:t>
      </w:r>
      <w:r w:rsidRPr="009B3DD1">
        <w:rPr>
          <w:rFonts w:ascii="Arial" w:eastAsia="Times New Roman" w:hAnsi="Arial" w:cs="Arial"/>
          <w:sz w:val="24"/>
          <w:szCs w:val="24"/>
          <w:lang w:eastAsia="ru-RU"/>
        </w:rPr>
        <w:t xml:space="preserve">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1F2FF9" w:rsidRPr="009B3DD1" w:rsidRDefault="001F2FF9" w:rsidP="001F2FF9">
      <w:pPr>
        <w:pStyle w:val="1110"/>
        <w:numPr>
          <w:ilvl w:val="0"/>
          <w:numId w:val="14"/>
        </w:numPr>
        <w:spacing w:line="240" w:lineRule="auto"/>
        <w:ind w:left="-142" w:firstLine="709"/>
        <w:rPr>
          <w:rFonts w:ascii="Arial" w:hAnsi="Arial" w:cs="Arial"/>
          <w:sz w:val="24"/>
          <w:szCs w:val="24"/>
        </w:rPr>
      </w:pPr>
      <w:r w:rsidRPr="009B3DD1">
        <w:rPr>
          <w:rFonts w:ascii="Arial" w:hAnsi="Arial" w:cs="Arial"/>
          <w:sz w:val="24"/>
          <w:szCs w:val="24"/>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1F2FF9" w:rsidRPr="009B3DD1" w:rsidRDefault="001F2FF9" w:rsidP="001F2FF9">
      <w:pPr>
        <w:pStyle w:val="1110"/>
        <w:numPr>
          <w:ilvl w:val="0"/>
          <w:numId w:val="14"/>
        </w:numPr>
        <w:spacing w:line="240" w:lineRule="auto"/>
        <w:ind w:left="-142" w:firstLine="709"/>
        <w:rPr>
          <w:rFonts w:ascii="Arial" w:hAnsi="Arial" w:cs="Arial"/>
          <w:sz w:val="24"/>
          <w:szCs w:val="24"/>
        </w:rPr>
      </w:pPr>
      <w:r w:rsidRPr="009B3DD1">
        <w:rPr>
          <w:rFonts w:ascii="Arial" w:hAnsi="Arial" w:cs="Arial"/>
          <w:sz w:val="24"/>
          <w:szCs w:val="24"/>
        </w:rPr>
        <w:t xml:space="preserve">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w:t>
      </w:r>
      <w:proofErr w:type="spellStart"/>
      <w:r w:rsidRPr="009B3DD1">
        <w:rPr>
          <w:rFonts w:ascii="Arial" w:hAnsi="Arial" w:cs="Arial"/>
          <w:sz w:val="24"/>
          <w:szCs w:val="24"/>
        </w:rPr>
        <w:t>предпрофессиональными</w:t>
      </w:r>
      <w:proofErr w:type="spellEnd"/>
      <w:r w:rsidRPr="009B3DD1">
        <w:rPr>
          <w:rFonts w:ascii="Arial" w:hAnsi="Arial" w:cs="Arial"/>
          <w:sz w:val="24"/>
          <w:szCs w:val="24"/>
        </w:rPr>
        <w:t xml:space="preserve"> образовательными программами в области физической культуры и спорта.</w:t>
      </w:r>
    </w:p>
    <w:p w:rsidR="001F2FF9" w:rsidRPr="009B3DD1" w:rsidRDefault="001F2FF9" w:rsidP="001F2FF9">
      <w:pPr>
        <w:pStyle w:val="1110"/>
        <w:tabs>
          <w:tab w:val="clear" w:pos="1701"/>
        </w:tabs>
        <w:spacing w:line="240" w:lineRule="auto"/>
        <w:ind w:left="-142" w:firstLine="709"/>
        <w:rPr>
          <w:rFonts w:ascii="Arial" w:hAnsi="Arial" w:cs="Arial"/>
          <w:sz w:val="24"/>
          <w:szCs w:val="24"/>
        </w:rPr>
      </w:pPr>
      <w:r w:rsidRPr="009B3DD1">
        <w:rPr>
          <w:rFonts w:ascii="Arial" w:eastAsia="Times New Roman" w:hAnsi="Arial" w:cs="Arial"/>
          <w:sz w:val="24"/>
          <w:szCs w:val="24"/>
        </w:rPr>
        <w:t xml:space="preserve"> </w:t>
      </w:r>
      <w:r w:rsidRPr="009B3DD1">
        <w:rPr>
          <w:rFonts w:ascii="Arial" w:hAnsi="Arial" w:cs="Arial"/>
          <w:sz w:val="24"/>
          <w:szCs w:val="24"/>
          <w:lang w:val="en-US"/>
        </w:rPr>
        <w:t>VI</w:t>
      </w:r>
      <w:r w:rsidRPr="009B3DD1">
        <w:rPr>
          <w:rFonts w:ascii="Arial" w:hAnsi="Arial" w:cs="Arial"/>
          <w:sz w:val="24"/>
          <w:szCs w:val="24"/>
        </w:rPr>
        <w:t>. Для зачисления на обучение</w:t>
      </w:r>
      <w:r w:rsidRPr="009B3DD1">
        <w:rPr>
          <w:rFonts w:ascii="Arial" w:eastAsia="Times New Roman" w:hAnsi="Arial" w:cs="Arial"/>
          <w:sz w:val="24"/>
          <w:szCs w:val="24"/>
          <w:lang w:eastAsia="ru-RU"/>
        </w:rPr>
        <w:t xml:space="preserve">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w:t>
      </w:r>
      <w:proofErr w:type="spellStart"/>
      <w:r w:rsidRPr="009B3DD1">
        <w:rPr>
          <w:rFonts w:ascii="Arial" w:eastAsia="Times New Roman" w:hAnsi="Arial" w:cs="Arial"/>
          <w:sz w:val="24"/>
          <w:szCs w:val="24"/>
          <w:lang w:eastAsia="ru-RU"/>
        </w:rPr>
        <w:t>предпрофессиональными</w:t>
      </w:r>
      <w:proofErr w:type="spellEnd"/>
      <w:r w:rsidRPr="009B3DD1">
        <w:rPr>
          <w:rFonts w:ascii="Arial" w:eastAsia="Times New Roman" w:hAnsi="Arial" w:cs="Arial"/>
          <w:sz w:val="24"/>
          <w:szCs w:val="24"/>
          <w:lang w:eastAsia="ru-RU"/>
        </w:rPr>
        <w:t xml:space="preserve"> образовательными программами в области физической культуры и спорта:</w:t>
      </w:r>
    </w:p>
    <w:p w:rsidR="001F2FF9" w:rsidRPr="009B3DD1" w:rsidRDefault="001F2FF9" w:rsidP="001F2FF9">
      <w:pPr>
        <w:pStyle w:val="1110"/>
        <w:numPr>
          <w:ilvl w:val="0"/>
          <w:numId w:val="9"/>
        </w:numPr>
        <w:spacing w:line="240" w:lineRule="auto"/>
        <w:ind w:left="-142" w:firstLine="709"/>
        <w:rPr>
          <w:rFonts w:ascii="Arial" w:hAnsi="Arial" w:cs="Arial"/>
          <w:sz w:val="24"/>
          <w:szCs w:val="24"/>
        </w:rPr>
      </w:pPr>
      <w:r w:rsidRPr="009B3DD1">
        <w:rPr>
          <w:rFonts w:ascii="Arial" w:eastAsia="Times New Roman" w:hAnsi="Arial" w:cs="Arial"/>
          <w:sz w:val="24"/>
          <w:szCs w:val="24"/>
          <w:lang w:eastAsia="ru-RU"/>
        </w:rPr>
        <w:t xml:space="preserve">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w:t>
      </w:r>
      <w:proofErr w:type="spellStart"/>
      <w:r w:rsidRPr="009B3DD1">
        <w:rPr>
          <w:rFonts w:ascii="Arial" w:eastAsia="Times New Roman" w:hAnsi="Arial" w:cs="Arial"/>
          <w:sz w:val="24"/>
          <w:szCs w:val="24"/>
          <w:lang w:eastAsia="ru-RU"/>
        </w:rPr>
        <w:t>предпрофессиональными</w:t>
      </w:r>
      <w:proofErr w:type="spellEnd"/>
      <w:r w:rsidRPr="009B3DD1">
        <w:rPr>
          <w:rFonts w:ascii="Arial" w:eastAsia="Times New Roman" w:hAnsi="Arial" w:cs="Arial"/>
          <w:sz w:val="24"/>
          <w:szCs w:val="24"/>
          <w:lang w:eastAsia="ru-RU"/>
        </w:rPr>
        <w:t xml:space="preserve"> образовательными программами в области физической культуры и спорта.</w:t>
      </w:r>
    </w:p>
    <w:p w:rsidR="001F2FF9" w:rsidRPr="009B3DD1" w:rsidRDefault="001F2FF9" w:rsidP="001F2FF9">
      <w:pPr>
        <w:pStyle w:val="1110"/>
        <w:tabs>
          <w:tab w:val="clear" w:pos="1701"/>
        </w:tabs>
        <w:spacing w:line="240" w:lineRule="auto"/>
        <w:ind w:left="-142" w:firstLine="0"/>
        <w:rPr>
          <w:rFonts w:ascii="Arial" w:hAnsi="Arial" w:cs="Arial"/>
          <w:sz w:val="24"/>
          <w:szCs w:val="24"/>
        </w:rPr>
      </w:pPr>
      <w:r w:rsidRPr="009B3DD1">
        <w:rPr>
          <w:rFonts w:ascii="Arial" w:eastAsia="Times New Roman" w:hAnsi="Arial" w:cs="Arial"/>
          <w:sz w:val="24"/>
          <w:szCs w:val="24"/>
          <w:lang w:eastAsia="ru-RU"/>
        </w:rPr>
        <w:t xml:space="preserve">           VII. Для получения среднего общего образования:</w:t>
      </w:r>
    </w:p>
    <w:p w:rsidR="001F2FF9" w:rsidRPr="009B3DD1" w:rsidRDefault="001F2FF9" w:rsidP="001F2FF9">
      <w:pPr>
        <w:pStyle w:val="1110"/>
        <w:numPr>
          <w:ilvl w:val="0"/>
          <w:numId w:val="10"/>
        </w:numPr>
        <w:spacing w:line="240" w:lineRule="auto"/>
        <w:ind w:left="-142" w:firstLine="709"/>
        <w:rPr>
          <w:rFonts w:ascii="Arial" w:hAnsi="Arial" w:cs="Arial"/>
          <w:sz w:val="24"/>
          <w:szCs w:val="24"/>
        </w:rPr>
      </w:pPr>
      <w:r w:rsidRPr="009B3DD1">
        <w:rPr>
          <w:rFonts w:ascii="Arial" w:eastAsia="Times New Roman" w:hAnsi="Arial" w:cs="Arial"/>
          <w:sz w:val="24"/>
          <w:szCs w:val="24"/>
          <w:lang w:eastAsia="ru-RU"/>
        </w:rPr>
        <w:lastRenderedPageBreak/>
        <w:t>дата и время подачи Заявления;</w:t>
      </w:r>
    </w:p>
    <w:p w:rsidR="001F2FF9" w:rsidRPr="009B3DD1" w:rsidRDefault="001F2FF9" w:rsidP="001F2FF9">
      <w:pPr>
        <w:numPr>
          <w:ilvl w:val="0"/>
          <w:numId w:val="10"/>
        </w:numPr>
        <w:suppressAutoHyphens/>
        <w:autoSpaceDE w:val="0"/>
        <w:ind w:left="-142" w:firstLine="709"/>
        <w:jc w:val="both"/>
        <w:rPr>
          <w:rFonts w:ascii="Arial" w:hAnsi="Arial" w:cs="Arial"/>
        </w:rPr>
      </w:pPr>
      <w:r w:rsidRPr="009B3DD1">
        <w:rPr>
          <w:rFonts w:ascii="Arial" w:hAnsi="Arial" w:cs="Arial"/>
        </w:rPr>
        <w:t>наличие аттестата</w:t>
      </w:r>
      <w:r w:rsidRPr="009B3DD1">
        <w:rPr>
          <w:rFonts w:ascii="Arial" w:hAnsi="Arial" w:cs="Arial"/>
          <w:bCs/>
        </w:rPr>
        <w:t xml:space="preserve"> об основном общем образовании установленного </w:t>
      </w:r>
      <w:hyperlink r:id="rId21" w:history="1">
        <w:r w:rsidRPr="009B3DD1">
          <w:rPr>
            <w:rStyle w:val="af2"/>
            <w:rFonts w:ascii="Arial" w:hAnsi="Arial" w:cs="Arial"/>
            <w:bCs/>
          </w:rPr>
          <w:t>образца</w:t>
        </w:r>
      </w:hyperlink>
      <w:r w:rsidRPr="009B3DD1">
        <w:rPr>
          <w:rFonts w:ascii="Arial" w:hAnsi="Arial" w:cs="Arial"/>
          <w:bCs/>
        </w:rPr>
        <w:t>.</w:t>
      </w:r>
    </w:p>
    <w:p w:rsidR="001F2FF9" w:rsidRDefault="001F2FF9"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Pr="009B3DD1" w:rsidRDefault="009B3DD1" w:rsidP="001F2FF9">
      <w:pPr>
        <w:autoSpaceDE w:val="0"/>
        <w:jc w:val="both"/>
        <w:rPr>
          <w:rFonts w:ascii="Arial" w:hAnsi="Arial" w:cs="Arial"/>
        </w:rPr>
      </w:pPr>
    </w:p>
    <w:p w:rsidR="001F2FF9" w:rsidRPr="009B3DD1" w:rsidRDefault="00745399" w:rsidP="001F2FF9">
      <w:pPr>
        <w:keepNext/>
        <w:ind w:left="5103"/>
        <w:jc w:val="right"/>
        <w:rPr>
          <w:rFonts w:ascii="Arial" w:hAnsi="Arial" w:cs="Arial"/>
        </w:rPr>
      </w:pPr>
      <w:bookmarkStart w:id="59" w:name="__RefHeading___Toc500868757"/>
      <w:bookmarkEnd w:id="59"/>
      <w:r>
        <w:rPr>
          <w:rFonts w:ascii="Arial" w:hAnsi="Arial" w:cs="Arial"/>
          <w:bCs/>
          <w:iCs/>
          <w:szCs w:val="28"/>
        </w:rPr>
        <w:lastRenderedPageBreak/>
        <w:t>Приложение 12</w:t>
      </w:r>
    </w:p>
    <w:p w:rsidR="001F2FF9" w:rsidRPr="009B3DD1" w:rsidRDefault="001F2FF9" w:rsidP="001F2FF9">
      <w:pPr>
        <w:keepNext/>
        <w:ind w:left="5103"/>
        <w:jc w:val="right"/>
        <w:rPr>
          <w:rFonts w:ascii="Arial" w:hAnsi="Arial" w:cs="Arial"/>
        </w:rPr>
      </w:pPr>
      <w:r w:rsidRPr="009B3DD1">
        <w:rPr>
          <w:rFonts w:ascii="Arial" w:hAnsi="Arial" w:cs="Arial"/>
          <w:szCs w:val="28"/>
          <w:lang w:eastAsia="ar-SA"/>
        </w:rPr>
        <w:t xml:space="preserve">к Административному регламенту </w:t>
      </w:r>
    </w:p>
    <w:p w:rsidR="001F2FF9" w:rsidRPr="003D1DC4" w:rsidRDefault="001F2FF9" w:rsidP="001F2FF9">
      <w:pPr>
        <w:pStyle w:val="1-"/>
        <w:rPr>
          <w:rFonts w:ascii="Arial" w:hAnsi="Arial" w:cs="Arial"/>
        </w:rPr>
      </w:pPr>
      <w:r w:rsidRPr="009B3DD1">
        <w:rPr>
          <w:rFonts w:ascii="Arial" w:hAnsi="Arial" w:cs="Arial"/>
          <w:sz w:val="24"/>
          <w:szCs w:val="24"/>
        </w:rPr>
        <w:t xml:space="preserve">     </w:t>
      </w:r>
      <w:r w:rsidRPr="003D1DC4">
        <w:rPr>
          <w:rFonts w:ascii="Arial" w:hAnsi="Arial" w:cs="Arial"/>
          <w:sz w:val="24"/>
          <w:szCs w:val="24"/>
        </w:rPr>
        <w:t>Требования к помещениям, в которых предоставляется Услуга</w:t>
      </w:r>
    </w:p>
    <w:p w:rsidR="001F2FF9" w:rsidRPr="009B3DD1" w:rsidRDefault="001F2FF9" w:rsidP="001F2FF9">
      <w:pPr>
        <w:pStyle w:val="ConsPlusNormal0"/>
        <w:numPr>
          <w:ilvl w:val="0"/>
          <w:numId w:val="12"/>
        </w:numPr>
        <w:tabs>
          <w:tab w:val="left" w:pos="993"/>
        </w:tabs>
        <w:ind w:left="0" w:firstLine="992"/>
        <w:jc w:val="both"/>
      </w:pPr>
      <w:r w:rsidRPr="009B3DD1">
        <w:rPr>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1F2FF9" w:rsidRPr="009B3DD1" w:rsidRDefault="001F2FF9" w:rsidP="001F2FF9">
      <w:pPr>
        <w:pStyle w:val="ConsPlusNormal0"/>
        <w:numPr>
          <w:ilvl w:val="0"/>
          <w:numId w:val="12"/>
        </w:numPr>
        <w:tabs>
          <w:tab w:val="left" w:pos="993"/>
        </w:tabs>
        <w:ind w:left="0" w:firstLine="992"/>
        <w:jc w:val="both"/>
      </w:pPr>
      <w:r w:rsidRPr="009B3DD1">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F2FF9" w:rsidRPr="009B3DD1" w:rsidRDefault="001F2FF9" w:rsidP="001F2FF9">
      <w:pPr>
        <w:pStyle w:val="ConsPlusNormal0"/>
        <w:numPr>
          <w:ilvl w:val="0"/>
          <w:numId w:val="12"/>
        </w:numPr>
        <w:tabs>
          <w:tab w:val="left" w:pos="993"/>
        </w:tabs>
        <w:ind w:left="0" w:firstLine="992"/>
        <w:jc w:val="both"/>
      </w:pPr>
      <w:r w:rsidRPr="009B3DD1">
        <w:rPr>
          <w:sz w:val="24"/>
          <w:szCs w:val="24"/>
        </w:rPr>
        <w:t xml:space="preserve">При ином размещении помещений по высоте должна быть обеспечена возможность получения Услуги </w:t>
      </w:r>
      <w:proofErr w:type="spellStart"/>
      <w:r w:rsidRPr="009B3DD1">
        <w:rPr>
          <w:sz w:val="24"/>
          <w:szCs w:val="24"/>
        </w:rPr>
        <w:t>маломобильными</w:t>
      </w:r>
      <w:proofErr w:type="spellEnd"/>
      <w:r w:rsidRPr="009B3DD1">
        <w:rPr>
          <w:sz w:val="24"/>
          <w:szCs w:val="24"/>
        </w:rPr>
        <w:t xml:space="preserve"> группами населения.</w:t>
      </w:r>
    </w:p>
    <w:p w:rsidR="001F2FF9" w:rsidRPr="009B3DD1" w:rsidRDefault="001F2FF9" w:rsidP="001F2FF9">
      <w:pPr>
        <w:pStyle w:val="ConsPlusNormal0"/>
        <w:numPr>
          <w:ilvl w:val="0"/>
          <w:numId w:val="12"/>
        </w:numPr>
        <w:tabs>
          <w:tab w:val="left" w:pos="993"/>
        </w:tabs>
        <w:ind w:left="0" w:firstLine="992"/>
        <w:jc w:val="both"/>
      </w:pPr>
      <w:r w:rsidRPr="009B3DD1">
        <w:rPr>
          <w:sz w:val="24"/>
          <w:szCs w:val="24"/>
        </w:rPr>
        <w:t>Вход и выход из помещений оборудуются указателями.</w:t>
      </w:r>
    </w:p>
    <w:p w:rsidR="001F2FF9" w:rsidRPr="009B3DD1" w:rsidRDefault="001F2FF9" w:rsidP="001F2FF9">
      <w:pPr>
        <w:pStyle w:val="ConsPlusNormal0"/>
        <w:numPr>
          <w:ilvl w:val="0"/>
          <w:numId w:val="12"/>
        </w:numPr>
        <w:tabs>
          <w:tab w:val="left" w:pos="993"/>
        </w:tabs>
        <w:ind w:left="0" w:firstLine="992"/>
        <w:jc w:val="both"/>
      </w:pPr>
      <w:r w:rsidRPr="009B3DD1">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F2FF9" w:rsidRPr="009B3DD1" w:rsidRDefault="001F2FF9" w:rsidP="001F2FF9">
      <w:pPr>
        <w:pStyle w:val="ConsPlusNormal0"/>
        <w:numPr>
          <w:ilvl w:val="0"/>
          <w:numId w:val="12"/>
        </w:numPr>
        <w:tabs>
          <w:tab w:val="left" w:pos="993"/>
        </w:tabs>
        <w:ind w:left="0" w:firstLine="992"/>
        <w:jc w:val="both"/>
      </w:pPr>
      <w:r w:rsidRPr="009B3DD1">
        <w:rPr>
          <w:sz w:val="24"/>
          <w:szCs w:val="24"/>
        </w:rPr>
        <w:t>Места для ожидания на подачу или получение документов оборудуются стульями, скамьями.</w:t>
      </w:r>
    </w:p>
    <w:p w:rsidR="001F2FF9" w:rsidRPr="009B3DD1" w:rsidRDefault="001F2FF9" w:rsidP="001F2FF9">
      <w:pPr>
        <w:pStyle w:val="ConsPlusNormal0"/>
        <w:numPr>
          <w:ilvl w:val="0"/>
          <w:numId w:val="12"/>
        </w:numPr>
        <w:tabs>
          <w:tab w:val="left" w:pos="993"/>
        </w:tabs>
        <w:ind w:left="0" w:firstLine="992"/>
        <w:jc w:val="both"/>
      </w:pPr>
      <w:r w:rsidRPr="009B3DD1">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F2FF9" w:rsidRPr="009B3DD1" w:rsidRDefault="001F2FF9" w:rsidP="001F2FF9">
      <w:pPr>
        <w:pStyle w:val="ConsPlusNormal0"/>
        <w:numPr>
          <w:ilvl w:val="0"/>
          <w:numId w:val="12"/>
        </w:numPr>
        <w:tabs>
          <w:tab w:val="left" w:pos="993"/>
        </w:tabs>
        <w:ind w:left="0" w:firstLine="992"/>
        <w:jc w:val="both"/>
      </w:pPr>
      <w:r w:rsidRPr="009B3DD1">
        <w:rPr>
          <w:sz w:val="24"/>
          <w:szCs w:val="24"/>
        </w:rPr>
        <w:t>Кабинеты для приема Заявителей должны быть оборудованы информационными табличками (вывесками) с указанием:</w:t>
      </w:r>
    </w:p>
    <w:p w:rsidR="001F2FF9" w:rsidRPr="009B3DD1" w:rsidRDefault="001F2FF9" w:rsidP="001F2FF9">
      <w:pPr>
        <w:pStyle w:val="ConsPlusNormal0"/>
        <w:numPr>
          <w:ilvl w:val="0"/>
          <w:numId w:val="16"/>
        </w:numPr>
        <w:tabs>
          <w:tab w:val="left" w:pos="993"/>
        </w:tabs>
        <w:ind w:left="0" w:firstLine="992"/>
        <w:jc w:val="both"/>
      </w:pPr>
      <w:r w:rsidRPr="009B3DD1">
        <w:rPr>
          <w:sz w:val="24"/>
          <w:szCs w:val="24"/>
        </w:rPr>
        <w:t>номера кабинета;</w:t>
      </w:r>
    </w:p>
    <w:p w:rsidR="001F2FF9" w:rsidRPr="009B3DD1" w:rsidRDefault="001F2FF9" w:rsidP="001F2FF9">
      <w:pPr>
        <w:pStyle w:val="ConsPlusNormal0"/>
        <w:numPr>
          <w:ilvl w:val="0"/>
          <w:numId w:val="16"/>
        </w:numPr>
        <w:tabs>
          <w:tab w:val="left" w:pos="993"/>
        </w:tabs>
        <w:ind w:left="0" w:firstLine="992"/>
        <w:jc w:val="both"/>
      </w:pPr>
      <w:r w:rsidRPr="009B3DD1">
        <w:rPr>
          <w:sz w:val="24"/>
          <w:szCs w:val="24"/>
        </w:rPr>
        <w:t>фамилии, имени, отчества и должности специалиста, осуществляющего предоставление Услуги.</w:t>
      </w:r>
    </w:p>
    <w:p w:rsidR="001F2FF9" w:rsidRPr="009B3DD1" w:rsidRDefault="001F2FF9" w:rsidP="001F2FF9">
      <w:pPr>
        <w:pStyle w:val="ConsPlusNormal0"/>
        <w:numPr>
          <w:ilvl w:val="0"/>
          <w:numId w:val="12"/>
        </w:numPr>
        <w:tabs>
          <w:tab w:val="left" w:pos="993"/>
        </w:tabs>
        <w:ind w:left="0" w:firstLine="993"/>
        <w:jc w:val="both"/>
      </w:pPr>
      <w:r w:rsidRPr="009B3DD1">
        <w:rPr>
          <w:sz w:val="24"/>
          <w:szCs w:val="24"/>
        </w:rPr>
        <w:t>Рабочие места работников Организаций и/или сотрудников МФЦ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1F2FF9" w:rsidRPr="009B3DD1" w:rsidRDefault="001F2FF9" w:rsidP="001F2FF9">
      <w:pPr>
        <w:rPr>
          <w:rFonts w:ascii="Arial" w:hAnsi="Arial" w:cs="Arial"/>
          <w:color w:val="FF0000"/>
        </w:rPr>
      </w:pPr>
    </w:p>
    <w:p w:rsidR="001F2FF9" w:rsidRPr="009B3DD1" w:rsidRDefault="001F2FF9" w:rsidP="001F2FF9">
      <w:pPr>
        <w:ind w:firstLine="709"/>
        <w:contextualSpacing/>
        <w:jc w:val="center"/>
        <w:rPr>
          <w:rFonts w:ascii="Arial" w:hAnsi="Arial" w:cs="Arial"/>
          <w:color w:val="FF0000"/>
        </w:rPr>
      </w:pPr>
    </w:p>
    <w:p w:rsidR="001F2FF9" w:rsidRPr="00C22110" w:rsidRDefault="001F2FF9" w:rsidP="001F2FF9">
      <w:pPr>
        <w:rPr>
          <w:color w:val="FF0000"/>
        </w:rPr>
        <w:sectPr w:rsidR="001F2FF9" w:rsidRPr="00C22110">
          <w:headerReference w:type="even" r:id="rId22"/>
          <w:headerReference w:type="default" r:id="rId23"/>
          <w:footerReference w:type="even" r:id="rId24"/>
          <w:footerReference w:type="default" r:id="rId25"/>
          <w:headerReference w:type="first" r:id="rId26"/>
          <w:footerReference w:type="first" r:id="rId27"/>
          <w:pgSz w:w="11906" w:h="16838"/>
          <w:pgMar w:top="776" w:right="1134" w:bottom="776" w:left="1418" w:header="720" w:footer="720" w:gutter="0"/>
          <w:cols w:space="720"/>
          <w:docGrid w:linePitch="299"/>
        </w:sectPr>
      </w:pPr>
    </w:p>
    <w:p w:rsidR="001F2FF9" w:rsidRPr="009B3DD1" w:rsidRDefault="009B3DD1" w:rsidP="009B3DD1">
      <w:pPr>
        <w:ind w:left="7788"/>
        <w:rPr>
          <w:rFonts w:ascii="Arial" w:hAnsi="Arial" w:cs="Arial"/>
        </w:rPr>
      </w:pPr>
      <w:bookmarkStart w:id="60" w:name="__RefHeading___Toc500868759"/>
      <w:bookmarkEnd w:id="60"/>
      <w:r>
        <w:rPr>
          <w:rFonts w:ascii="Arial" w:hAnsi="Arial" w:cs="Arial"/>
          <w:bCs/>
          <w:iCs/>
        </w:rPr>
        <w:lastRenderedPageBreak/>
        <w:t xml:space="preserve">      </w:t>
      </w:r>
      <w:r w:rsidR="00745399">
        <w:rPr>
          <w:rFonts w:ascii="Arial" w:hAnsi="Arial" w:cs="Arial"/>
          <w:bCs/>
          <w:iCs/>
        </w:rPr>
        <w:t>Приложение 13</w:t>
      </w:r>
    </w:p>
    <w:p w:rsidR="001F2FF9" w:rsidRPr="009B3DD1" w:rsidRDefault="001F2FF9" w:rsidP="001F2FF9">
      <w:pPr>
        <w:ind w:firstLine="992"/>
        <w:jc w:val="right"/>
        <w:rPr>
          <w:rFonts w:ascii="Arial" w:hAnsi="Arial" w:cs="Arial"/>
        </w:rPr>
      </w:pPr>
      <w:r w:rsidRPr="009B3DD1">
        <w:rPr>
          <w:rFonts w:ascii="Arial" w:hAnsi="Arial" w:cs="Arial"/>
        </w:rPr>
        <w:t xml:space="preserve">   к Административному регламенту </w:t>
      </w:r>
    </w:p>
    <w:p w:rsidR="001F2FF9" w:rsidRPr="003D1DC4" w:rsidRDefault="001F2FF9" w:rsidP="001F2FF9">
      <w:pPr>
        <w:pStyle w:val="1-"/>
        <w:rPr>
          <w:rFonts w:ascii="Arial" w:hAnsi="Arial" w:cs="Arial"/>
        </w:rPr>
      </w:pPr>
      <w:r w:rsidRPr="009B3DD1">
        <w:rPr>
          <w:rFonts w:ascii="Arial" w:hAnsi="Arial" w:cs="Arial"/>
          <w:sz w:val="24"/>
          <w:szCs w:val="24"/>
        </w:rPr>
        <w:t xml:space="preserve">     </w:t>
      </w:r>
      <w:r w:rsidRPr="003D1DC4">
        <w:rPr>
          <w:rFonts w:ascii="Arial" w:hAnsi="Arial" w:cs="Arial"/>
          <w:sz w:val="24"/>
          <w:szCs w:val="24"/>
        </w:rPr>
        <w:t>Показатели доступности и качества Услуги</w:t>
      </w:r>
    </w:p>
    <w:p w:rsidR="001F2FF9" w:rsidRPr="009B3DD1" w:rsidRDefault="001F2FF9" w:rsidP="001F2FF9">
      <w:pPr>
        <w:pStyle w:val="ConsPlusNormal0"/>
        <w:ind w:firstLine="540"/>
        <w:jc w:val="both"/>
      </w:pPr>
      <w:r w:rsidRPr="009B3DD1">
        <w:rPr>
          <w:rFonts w:eastAsia="Times New Roman"/>
          <w:sz w:val="24"/>
          <w:szCs w:val="28"/>
        </w:rPr>
        <w:t xml:space="preserve">  </w:t>
      </w:r>
      <w:r w:rsidRPr="009B3DD1">
        <w:rPr>
          <w:sz w:val="24"/>
          <w:szCs w:val="28"/>
        </w:rPr>
        <w:t>Показателями доступности предоставления Услуги являются:</w:t>
      </w:r>
    </w:p>
    <w:p w:rsidR="001F2FF9" w:rsidRPr="009B3DD1" w:rsidRDefault="001F2FF9" w:rsidP="001F2FF9">
      <w:pPr>
        <w:pStyle w:val="10"/>
        <w:numPr>
          <w:ilvl w:val="0"/>
          <w:numId w:val="27"/>
        </w:numPr>
        <w:spacing w:line="240" w:lineRule="auto"/>
        <w:rPr>
          <w:rFonts w:ascii="Arial" w:hAnsi="Arial" w:cs="Arial"/>
        </w:rPr>
      </w:pPr>
      <w:r w:rsidRPr="009B3DD1">
        <w:rPr>
          <w:rFonts w:ascii="Arial" w:hAnsi="Arial" w:cs="Arial"/>
          <w:sz w:val="24"/>
        </w:rPr>
        <w:t>предоставление возможности получения Услуги в электронной форме;</w:t>
      </w:r>
    </w:p>
    <w:p w:rsidR="001F2FF9" w:rsidRPr="009B3DD1" w:rsidRDefault="001F2FF9" w:rsidP="001F2FF9">
      <w:pPr>
        <w:pStyle w:val="10"/>
        <w:numPr>
          <w:ilvl w:val="0"/>
          <w:numId w:val="27"/>
        </w:numPr>
        <w:spacing w:line="240" w:lineRule="auto"/>
        <w:rPr>
          <w:rFonts w:ascii="Arial" w:hAnsi="Arial" w:cs="Arial"/>
        </w:rPr>
      </w:pPr>
      <w:r w:rsidRPr="009B3DD1">
        <w:rPr>
          <w:rFonts w:ascii="Arial" w:hAnsi="Arial" w:cs="Arial"/>
          <w:sz w:val="24"/>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1F2FF9" w:rsidRPr="009B3DD1" w:rsidRDefault="001F2FF9" w:rsidP="001F2FF9">
      <w:pPr>
        <w:pStyle w:val="10"/>
        <w:numPr>
          <w:ilvl w:val="0"/>
          <w:numId w:val="27"/>
        </w:numPr>
        <w:spacing w:line="240" w:lineRule="auto"/>
        <w:rPr>
          <w:rFonts w:ascii="Arial" w:hAnsi="Arial" w:cs="Arial"/>
        </w:rPr>
      </w:pPr>
      <w:r w:rsidRPr="009B3DD1">
        <w:rPr>
          <w:rFonts w:ascii="Arial" w:hAnsi="Arial" w:cs="Arial"/>
          <w:sz w:val="24"/>
        </w:rPr>
        <w:t>транспортная доступность к местам предоставления Услуги;</w:t>
      </w:r>
    </w:p>
    <w:p w:rsidR="001F2FF9" w:rsidRPr="009B3DD1" w:rsidRDefault="001F2FF9" w:rsidP="001F2FF9">
      <w:pPr>
        <w:pStyle w:val="10"/>
        <w:numPr>
          <w:ilvl w:val="0"/>
          <w:numId w:val="27"/>
        </w:numPr>
        <w:spacing w:line="240" w:lineRule="auto"/>
        <w:rPr>
          <w:rFonts w:ascii="Arial" w:hAnsi="Arial" w:cs="Arial"/>
        </w:rPr>
      </w:pPr>
      <w:r w:rsidRPr="009B3DD1">
        <w:rPr>
          <w:rFonts w:ascii="Arial" w:hAnsi="Arial" w:cs="Arial"/>
          <w:sz w:val="24"/>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w:t>
      </w:r>
      <w:r w:rsidRPr="009B3DD1">
        <w:rPr>
          <w:rFonts w:ascii="Arial" w:hAnsi="Arial" w:cs="Arial"/>
          <w:color w:val="FF0000"/>
          <w:sz w:val="24"/>
        </w:rPr>
        <w:t xml:space="preserve"> </w:t>
      </w:r>
      <w:r w:rsidRPr="009B3DD1">
        <w:rPr>
          <w:rFonts w:ascii="Arial" w:hAnsi="Arial" w:cs="Arial"/>
          <w:sz w:val="24"/>
        </w:rPr>
        <w:t>бесплатных парковочных мест для специальных автотранспортных средств инвалидов);</w:t>
      </w:r>
    </w:p>
    <w:p w:rsidR="001F2FF9" w:rsidRPr="009B3DD1" w:rsidRDefault="001F2FF9" w:rsidP="001F2FF9">
      <w:pPr>
        <w:pStyle w:val="10"/>
        <w:numPr>
          <w:ilvl w:val="0"/>
          <w:numId w:val="27"/>
        </w:numPr>
        <w:spacing w:line="240" w:lineRule="auto"/>
        <w:rPr>
          <w:rFonts w:ascii="Arial" w:hAnsi="Arial" w:cs="Arial"/>
        </w:rPr>
      </w:pPr>
      <w:r w:rsidRPr="009B3DD1">
        <w:rPr>
          <w:rFonts w:ascii="Arial" w:hAnsi="Arial" w:cs="Arial"/>
          <w:sz w:val="24"/>
        </w:rPr>
        <w:t>соблюдение требований Регламента о порядке информирования об оказании Услуги</w:t>
      </w:r>
    </w:p>
    <w:p w:rsidR="001F2FF9" w:rsidRPr="009B3DD1" w:rsidRDefault="001F2FF9" w:rsidP="001F2FF9">
      <w:pPr>
        <w:pStyle w:val="affff2"/>
        <w:spacing w:line="240" w:lineRule="auto"/>
        <w:rPr>
          <w:rFonts w:ascii="Arial" w:hAnsi="Arial" w:cs="Arial"/>
          <w:color w:val="FF0000"/>
          <w:sz w:val="24"/>
        </w:rPr>
      </w:pPr>
    </w:p>
    <w:p w:rsidR="001F2FF9" w:rsidRPr="009B3DD1" w:rsidRDefault="001F2FF9" w:rsidP="001F2FF9">
      <w:pPr>
        <w:pStyle w:val="affff2"/>
        <w:spacing w:line="240" w:lineRule="auto"/>
        <w:rPr>
          <w:rFonts w:ascii="Arial" w:hAnsi="Arial" w:cs="Arial"/>
        </w:rPr>
      </w:pPr>
      <w:r w:rsidRPr="009B3DD1">
        <w:rPr>
          <w:rFonts w:ascii="Arial" w:hAnsi="Arial" w:cs="Arial"/>
          <w:sz w:val="24"/>
        </w:rPr>
        <w:t xml:space="preserve">   Показателями качества предоставления Услуги являются:</w:t>
      </w:r>
    </w:p>
    <w:p w:rsidR="001F2FF9" w:rsidRPr="009B3DD1" w:rsidRDefault="001F2FF9" w:rsidP="001F2FF9">
      <w:pPr>
        <w:pStyle w:val="10"/>
        <w:numPr>
          <w:ilvl w:val="0"/>
          <w:numId w:val="27"/>
        </w:numPr>
        <w:spacing w:line="240" w:lineRule="auto"/>
        <w:rPr>
          <w:rFonts w:ascii="Arial" w:hAnsi="Arial" w:cs="Arial"/>
        </w:rPr>
      </w:pPr>
      <w:r w:rsidRPr="009B3DD1">
        <w:rPr>
          <w:rFonts w:ascii="Arial" w:hAnsi="Arial" w:cs="Arial"/>
          <w:sz w:val="24"/>
        </w:rPr>
        <w:t>соблюдение сроков предоставления Услуги;</w:t>
      </w:r>
    </w:p>
    <w:p w:rsidR="001F2FF9" w:rsidRPr="009B3DD1" w:rsidRDefault="001F2FF9" w:rsidP="001F2FF9">
      <w:pPr>
        <w:pStyle w:val="10"/>
        <w:numPr>
          <w:ilvl w:val="0"/>
          <w:numId w:val="27"/>
        </w:numPr>
        <w:spacing w:line="240" w:lineRule="auto"/>
        <w:rPr>
          <w:rFonts w:ascii="Arial" w:hAnsi="Arial" w:cs="Arial"/>
        </w:rPr>
      </w:pPr>
      <w:r w:rsidRPr="009B3DD1">
        <w:rPr>
          <w:rFonts w:ascii="Arial" w:hAnsi="Arial" w:cs="Arial"/>
          <w:sz w:val="24"/>
        </w:rPr>
        <w:t>соблюдения установленного времени ожидания в очереди при подаче заявления и при получении результата предоставления Услуги;</w:t>
      </w:r>
    </w:p>
    <w:p w:rsidR="001F2FF9" w:rsidRPr="009B3DD1" w:rsidRDefault="001F2FF9" w:rsidP="001F2FF9">
      <w:pPr>
        <w:pStyle w:val="10"/>
        <w:numPr>
          <w:ilvl w:val="0"/>
          <w:numId w:val="27"/>
        </w:numPr>
        <w:spacing w:line="240" w:lineRule="auto"/>
        <w:rPr>
          <w:rFonts w:ascii="Arial" w:hAnsi="Arial" w:cs="Arial"/>
        </w:rPr>
      </w:pPr>
      <w:r w:rsidRPr="009B3DD1">
        <w:rPr>
          <w:rFonts w:ascii="Arial" w:hAnsi="Arial" w:cs="Arial"/>
          <w:sz w:val="24"/>
        </w:rPr>
        <w:t>соотношение количества рассмотренных в срок заявлений на предоставление Услуги к</w:t>
      </w:r>
      <w:r w:rsidRPr="009B3DD1">
        <w:rPr>
          <w:rFonts w:ascii="Arial" w:hAnsi="Arial" w:cs="Arial"/>
          <w:color w:val="FF0000"/>
          <w:sz w:val="24"/>
        </w:rPr>
        <w:t xml:space="preserve"> </w:t>
      </w:r>
      <w:r w:rsidRPr="009B3DD1">
        <w:rPr>
          <w:rFonts w:ascii="Arial" w:hAnsi="Arial" w:cs="Arial"/>
          <w:sz w:val="24"/>
        </w:rPr>
        <w:t>общему количеству заявлений, поступивших в связи с предоставлением Услуги;</w:t>
      </w:r>
    </w:p>
    <w:p w:rsidR="001F2FF9" w:rsidRPr="009B3DD1" w:rsidRDefault="001F2FF9" w:rsidP="001F2FF9">
      <w:pPr>
        <w:pStyle w:val="10"/>
        <w:numPr>
          <w:ilvl w:val="0"/>
          <w:numId w:val="27"/>
        </w:numPr>
        <w:spacing w:line="240" w:lineRule="auto"/>
        <w:rPr>
          <w:rFonts w:ascii="Arial" w:hAnsi="Arial" w:cs="Arial"/>
        </w:rPr>
      </w:pPr>
      <w:r w:rsidRPr="009B3DD1">
        <w:rPr>
          <w:rFonts w:ascii="Arial" w:hAnsi="Arial" w:cs="Arial"/>
          <w:sz w:val="24"/>
        </w:rPr>
        <w:t>своевременное направление уведомлений Заявителям о предоставлении или прекращении предоставления Услуги;</w:t>
      </w:r>
    </w:p>
    <w:p w:rsidR="001F2FF9" w:rsidRPr="009B3DD1" w:rsidRDefault="001F2FF9" w:rsidP="001F2FF9">
      <w:pPr>
        <w:pStyle w:val="10"/>
        <w:numPr>
          <w:ilvl w:val="0"/>
          <w:numId w:val="27"/>
        </w:numPr>
        <w:spacing w:line="240" w:lineRule="auto"/>
        <w:rPr>
          <w:rFonts w:ascii="Arial" w:hAnsi="Arial" w:cs="Arial"/>
        </w:rPr>
      </w:pPr>
      <w:r w:rsidRPr="009B3DD1">
        <w:rPr>
          <w:rFonts w:ascii="Arial" w:hAnsi="Arial" w:cs="Arial"/>
          <w:sz w:val="24"/>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1F2FF9" w:rsidRPr="009B3DD1" w:rsidRDefault="001F2FF9" w:rsidP="001F2FF9">
      <w:pPr>
        <w:ind w:firstLine="709"/>
        <w:rPr>
          <w:rFonts w:ascii="Arial" w:hAnsi="Arial" w:cs="Arial"/>
          <w:color w:val="FF0000"/>
        </w:rPr>
      </w:pPr>
    </w:p>
    <w:p w:rsidR="001F2FF9" w:rsidRPr="009B3DD1" w:rsidRDefault="001F2FF9" w:rsidP="001F2FF9">
      <w:pPr>
        <w:ind w:firstLine="709"/>
        <w:rPr>
          <w:rFonts w:ascii="Arial" w:hAnsi="Arial" w:cs="Arial"/>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contextualSpacing/>
        <w:jc w:val="center"/>
        <w:rPr>
          <w:color w:val="FF0000"/>
        </w:rPr>
      </w:pPr>
    </w:p>
    <w:p w:rsidR="001F2FF9" w:rsidRPr="009B3DD1" w:rsidRDefault="00745399" w:rsidP="001F2FF9">
      <w:pPr>
        <w:pageBreakBefore/>
        <w:ind w:firstLine="992"/>
        <w:jc w:val="right"/>
        <w:rPr>
          <w:rFonts w:ascii="Arial" w:hAnsi="Arial" w:cs="Arial"/>
        </w:rPr>
      </w:pPr>
      <w:bookmarkStart w:id="61" w:name="__RefHeading___Toc500868761"/>
      <w:bookmarkEnd w:id="61"/>
      <w:r>
        <w:rPr>
          <w:rFonts w:ascii="Arial" w:hAnsi="Arial" w:cs="Arial"/>
          <w:bCs/>
          <w:iCs/>
        </w:rPr>
        <w:lastRenderedPageBreak/>
        <w:t>Приложение 14</w:t>
      </w:r>
    </w:p>
    <w:p w:rsidR="001F2FF9" w:rsidRPr="009B3DD1" w:rsidRDefault="001F2FF9" w:rsidP="001F2FF9">
      <w:pPr>
        <w:ind w:firstLine="992"/>
        <w:jc w:val="right"/>
        <w:rPr>
          <w:rFonts w:ascii="Arial" w:hAnsi="Arial" w:cs="Arial"/>
        </w:rPr>
      </w:pPr>
      <w:r w:rsidRPr="009B3DD1">
        <w:rPr>
          <w:rFonts w:ascii="Arial" w:hAnsi="Arial" w:cs="Arial"/>
        </w:rPr>
        <w:t xml:space="preserve">к Административному регламенту </w:t>
      </w:r>
    </w:p>
    <w:p w:rsidR="001F2FF9" w:rsidRPr="009B3DD1" w:rsidRDefault="001F2FF9" w:rsidP="001F2FF9">
      <w:pPr>
        <w:ind w:firstLine="709"/>
        <w:jc w:val="right"/>
        <w:rPr>
          <w:rFonts w:ascii="Arial" w:hAnsi="Arial" w:cs="Arial"/>
          <w:bCs/>
          <w:iCs/>
        </w:rPr>
      </w:pPr>
    </w:p>
    <w:p w:rsidR="001F2FF9" w:rsidRPr="003D1DC4" w:rsidRDefault="001F2FF9" w:rsidP="001F2FF9">
      <w:pPr>
        <w:pStyle w:val="1-"/>
        <w:rPr>
          <w:rFonts w:ascii="Arial" w:hAnsi="Arial" w:cs="Arial"/>
        </w:rPr>
      </w:pPr>
      <w:r w:rsidRPr="009B3DD1">
        <w:rPr>
          <w:rFonts w:ascii="Arial" w:hAnsi="Arial" w:cs="Arial"/>
          <w:sz w:val="24"/>
          <w:szCs w:val="24"/>
        </w:rPr>
        <w:t xml:space="preserve">     </w:t>
      </w:r>
      <w:r w:rsidRPr="003D1DC4">
        <w:rPr>
          <w:rFonts w:ascii="Arial" w:hAnsi="Arial" w:cs="Arial"/>
          <w:sz w:val="24"/>
          <w:szCs w:val="24"/>
        </w:rPr>
        <w:t xml:space="preserve">Требования к обеспечению доступности Услуги для инвалидов, </w:t>
      </w:r>
      <w:proofErr w:type="spellStart"/>
      <w:r w:rsidRPr="003D1DC4">
        <w:rPr>
          <w:rFonts w:ascii="Arial" w:hAnsi="Arial" w:cs="Arial"/>
          <w:sz w:val="24"/>
          <w:szCs w:val="24"/>
        </w:rPr>
        <w:t>маломобильных</w:t>
      </w:r>
      <w:proofErr w:type="spellEnd"/>
      <w:r w:rsidRPr="003D1DC4">
        <w:rPr>
          <w:rFonts w:ascii="Arial" w:hAnsi="Arial" w:cs="Arial"/>
          <w:sz w:val="24"/>
          <w:szCs w:val="24"/>
        </w:rPr>
        <w:t xml:space="preserve"> групп населения </w:t>
      </w:r>
    </w:p>
    <w:p w:rsidR="001F2FF9" w:rsidRPr="009B3DD1" w:rsidRDefault="001F2FF9" w:rsidP="001F2FF9">
      <w:pPr>
        <w:pStyle w:val="10"/>
        <w:tabs>
          <w:tab w:val="left" w:pos="993"/>
        </w:tabs>
        <w:spacing w:line="240" w:lineRule="auto"/>
        <w:ind w:left="0" w:firstLine="567"/>
        <w:rPr>
          <w:rFonts w:ascii="Arial" w:hAnsi="Arial" w:cs="Arial"/>
        </w:rPr>
      </w:pPr>
      <w:bookmarkStart w:id="62" w:name="_Ref437966607"/>
      <w:r w:rsidRPr="009B3DD1">
        <w:rPr>
          <w:rFonts w:ascii="Arial" w:hAnsi="Arial" w:cs="Arial"/>
          <w:sz w:val="24"/>
          <w:szCs w:val="24"/>
        </w:rPr>
        <w:t xml:space="preserve">Лицам с </w:t>
      </w:r>
      <w:r w:rsidRPr="009B3DD1">
        <w:rPr>
          <w:rFonts w:ascii="Arial" w:hAnsi="Arial" w:cs="Arial"/>
          <w:sz w:val="24"/>
          <w:szCs w:val="24"/>
          <w:lang w:val="en-US"/>
        </w:rPr>
        <w:t>I</w:t>
      </w:r>
      <w:r w:rsidRPr="009B3DD1">
        <w:rPr>
          <w:rFonts w:ascii="Arial" w:hAnsi="Arial" w:cs="Arial"/>
          <w:sz w:val="24"/>
          <w:szCs w:val="24"/>
        </w:rPr>
        <w:t xml:space="preserve"> и </w:t>
      </w:r>
      <w:r w:rsidRPr="009B3DD1">
        <w:rPr>
          <w:rFonts w:ascii="Arial" w:hAnsi="Arial" w:cs="Arial"/>
          <w:sz w:val="24"/>
          <w:szCs w:val="24"/>
          <w:lang w:val="en-US"/>
        </w:rPr>
        <w:t>II</w:t>
      </w:r>
      <w:r w:rsidRPr="009B3DD1">
        <w:rPr>
          <w:rFonts w:ascii="Arial" w:hAnsi="Arial" w:cs="Arial"/>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или Организацию, а также через РПГУ.</w:t>
      </w:r>
    </w:p>
    <w:p w:rsidR="001F2FF9" w:rsidRPr="009B3DD1" w:rsidRDefault="001F2FF9" w:rsidP="001F2FF9">
      <w:pPr>
        <w:pStyle w:val="10"/>
        <w:tabs>
          <w:tab w:val="left" w:pos="993"/>
        </w:tabs>
        <w:spacing w:line="240" w:lineRule="auto"/>
        <w:ind w:left="0" w:firstLine="567"/>
        <w:rPr>
          <w:rFonts w:ascii="Arial" w:hAnsi="Arial" w:cs="Arial"/>
        </w:rPr>
      </w:pPr>
      <w:r w:rsidRPr="009B3DD1">
        <w:rPr>
          <w:rFonts w:ascii="Arial" w:hAnsi="Arial" w:cs="Arial"/>
          <w:sz w:val="24"/>
          <w:szCs w:val="24"/>
        </w:rPr>
        <w:t xml:space="preserve">При оказании Услуги в МФЦ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9B3DD1">
        <w:rPr>
          <w:rFonts w:ascii="Arial" w:hAnsi="Arial" w:cs="Arial"/>
          <w:sz w:val="24"/>
          <w:szCs w:val="24"/>
        </w:rPr>
        <w:t>сурдоперевод</w:t>
      </w:r>
      <w:proofErr w:type="spellEnd"/>
      <w:r w:rsidRPr="009B3DD1">
        <w:rPr>
          <w:rFonts w:ascii="Arial" w:hAnsi="Arial" w:cs="Arial"/>
          <w:sz w:val="24"/>
          <w:szCs w:val="24"/>
        </w:rPr>
        <w:t xml:space="preserve"> или </w:t>
      </w:r>
      <w:proofErr w:type="spellStart"/>
      <w:r w:rsidRPr="009B3DD1">
        <w:rPr>
          <w:rFonts w:ascii="Arial" w:hAnsi="Arial" w:cs="Arial"/>
          <w:sz w:val="24"/>
          <w:szCs w:val="24"/>
        </w:rPr>
        <w:t>тифлосурдоперевод</w:t>
      </w:r>
      <w:proofErr w:type="spellEnd"/>
      <w:r w:rsidRPr="009B3DD1">
        <w:rPr>
          <w:rFonts w:ascii="Arial" w:hAnsi="Arial" w:cs="Arial"/>
          <w:sz w:val="24"/>
          <w:szCs w:val="24"/>
        </w:rPr>
        <w:t xml:space="preserve"> процесса оказания Услуги либо организована работа автоматизированной системы </w:t>
      </w:r>
      <w:proofErr w:type="spellStart"/>
      <w:r w:rsidRPr="009B3DD1">
        <w:rPr>
          <w:rFonts w:ascii="Arial" w:hAnsi="Arial" w:cs="Arial"/>
          <w:sz w:val="24"/>
          <w:szCs w:val="24"/>
        </w:rPr>
        <w:t>сурдоперевода</w:t>
      </w:r>
      <w:proofErr w:type="spellEnd"/>
      <w:r w:rsidRPr="009B3DD1">
        <w:rPr>
          <w:rFonts w:ascii="Arial" w:hAnsi="Arial" w:cs="Arial"/>
          <w:sz w:val="24"/>
          <w:szCs w:val="24"/>
        </w:rPr>
        <w:t xml:space="preserve"> или </w:t>
      </w:r>
      <w:proofErr w:type="spellStart"/>
      <w:r w:rsidRPr="009B3DD1">
        <w:rPr>
          <w:rFonts w:ascii="Arial" w:hAnsi="Arial" w:cs="Arial"/>
          <w:sz w:val="24"/>
          <w:szCs w:val="24"/>
        </w:rPr>
        <w:t>тифлосурдоперевода</w:t>
      </w:r>
      <w:proofErr w:type="spellEnd"/>
      <w:r w:rsidRPr="009B3DD1">
        <w:rPr>
          <w:rFonts w:ascii="Arial" w:hAnsi="Arial" w:cs="Arial"/>
          <w:sz w:val="24"/>
          <w:szCs w:val="24"/>
        </w:rPr>
        <w:t>, произведено консультирование по интересующим его вопросам указанным способом.</w:t>
      </w:r>
    </w:p>
    <w:p w:rsidR="001F2FF9" w:rsidRPr="009B3DD1" w:rsidRDefault="001F2FF9" w:rsidP="001F2FF9">
      <w:pPr>
        <w:pStyle w:val="10"/>
        <w:tabs>
          <w:tab w:val="left" w:pos="993"/>
        </w:tabs>
        <w:spacing w:line="240" w:lineRule="auto"/>
        <w:ind w:left="0" w:firstLine="567"/>
        <w:rPr>
          <w:rFonts w:ascii="Arial" w:hAnsi="Arial" w:cs="Arial"/>
        </w:rPr>
      </w:pPr>
      <w:r w:rsidRPr="009B3DD1">
        <w:rPr>
          <w:rFonts w:ascii="Arial" w:hAnsi="Arial" w:cs="Arial"/>
          <w:sz w:val="24"/>
          <w:szCs w:val="24"/>
        </w:rPr>
        <w:t>В помещениях, предназначенных для приема Заявителей в МФЦ,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1F2FF9" w:rsidRPr="009B3DD1" w:rsidRDefault="001F2FF9" w:rsidP="001F2FF9">
      <w:pPr>
        <w:pStyle w:val="10"/>
        <w:tabs>
          <w:tab w:val="left" w:pos="993"/>
        </w:tabs>
        <w:spacing w:line="240" w:lineRule="auto"/>
        <w:ind w:left="0" w:firstLine="567"/>
        <w:rPr>
          <w:rFonts w:ascii="Arial" w:hAnsi="Arial" w:cs="Arial"/>
        </w:rPr>
      </w:pPr>
      <w:r w:rsidRPr="009B3DD1">
        <w:rPr>
          <w:rFonts w:ascii="Arial" w:hAnsi="Arial" w:cs="Arial"/>
          <w:sz w:val="24"/>
          <w:szCs w:val="24"/>
        </w:rPr>
        <w:t xml:space="preserve">В помещениях, предназначенных для приема Заявителей в МФЦ,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B3DD1">
        <w:rPr>
          <w:rFonts w:ascii="Arial" w:hAnsi="Arial" w:cs="Arial"/>
          <w:sz w:val="24"/>
          <w:szCs w:val="24"/>
        </w:rPr>
        <w:t>сурдопереводчика</w:t>
      </w:r>
      <w:proofErr w:type="spellEnd"/>
      <w:r w:rsidRPr="009B3DD1">
        <w:rPr>
          <w:rFonts w:ascii="Arial" w:hAnsi="Arial" w:cs="Arial"/>
          <w:sz w:val="24"/>
          <w:szCs w:val="24"/>
        </w:rPr>
        <w:t xml:space="preserve">, </w:t>
      </w:r>
      <w:proofErr w:type="spellStart"/>
      <w:r w:rsidRPr="009B3DD1">
        <w:rPr>
          <w:rFonts w:ascii="Arial" w:hAnsi="Arial" w:cs="Arial"/>
          <w:sz w:val="24"/>
          <w:szCs w:val="24"/>
        </w:rPr>
        <w:t>тифлосурдопереводчика</w:t>
      </w:r>
      <w:proofErr w:type="spellEnd"/>
      <w:r w:rsidRPr="009B3DD1">
        <w:rPr>
          <w:rFonts w:ascii="Arial" w:hAnsi="Arial" w:cs="Arial"/>
          <w:sz w:val="24"/>
          <w:szCs w:val="24"/>
        </w:rPr>
        <w:t xml:space="preserve"> и собаки-проводника.</w:t>
      </w:r>
    </w:p>
    <w:p w:rsidR="001F2FF9" w:rsidRPr="009B3DD1" w:rsidRDefault="001F2FF9" w:rsidP="001F2FF9">
      <w:pPr>
        <w:pStyle w:val="10"/>
        <w:tabs>
          <w:tab w:val="left" w:pos="993"/>
        </w:tabs>
        <w:spacing w:line="240" w:lineRule="auto"/>
        <w:ind w:left="0" w:firstLine="567"/>
        <w:rPr>
          <w:rFonts w:ascii="Arial" w:hAnsi="Arial" w:cs="Arial"/>
        </w:rPr>
      </w:pPr>
      <w:r w:rsidRPr="009B3DD1">
        <w:rPr>
          <w:rFonts w:ascii="Arial" w:hAnsi="Arial" w:cs="Arial"/>
          <w:sz w:val="24"/>
          <w:szCs w:val="24"/>
        </w:rPr>
        <w:t xml:space="preserve">По желанию Заявителя заявление подготавливается сотрудником Организации (Подразделения) или МФЦ, текст заявления зачитывается Заявителю, если он затрудняется это сделать самостоятельно. </w:t>
      </w:r>
    </w:p>
    <w:p w:rsidR="001F2FF9" w:rsidRPr="009B3DD1" w:rsidRDefault="001F2FF9" w:rsidP="001F2FF9">
      <w:pPr>
        <w:pStyle w:val="10"/>
        <w:tabs>
          <w:tab w:val="left" w:pos="993"/>
        </w:tabs>
        <w:spacing w:line="240" w:lineRule="auto"/>
        <w:ind w:left="0" w:firstLine="567"/>
        <w:rPr>
          <w:rFonts w:ascii="Arial" w:hAnsi="Arial" w:cs="Arial"/>
        </w:rPr>
      </w:pPr>
      <w:r w:rsidRPr="009B3DD1">
        <w:rPr>
          <w:rFonts w:ascii="Arial" w:hAnsi="Arial" w:cs="Arial"/>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1F2FF9" w:rsidRPr="009B3DD1" w:rsidRDefault="001F2FF9" w:rsidP="001F2FF9">
      <w:pPr>
        <w:pStyle w:val="10"/>
        <w:tabs>
          <w:tab w:val="left" w:pos="993"/>
        </w:tabs>
        <w:spacing w:line="240" w:lineRule="auto"/>
        <w:ind w:left="0" w:firstLine="567"/>
        <w:rPr>
          <w:rFonts w:ascii="Arial" w:hAnsi="Arial" w:cs="Arial"/>
        </w:rPr>
      </w:pPr>
      <w:r w:rsidRPr="009B3DD1">
        <w:rPr>
          <w:rFonts w:ascii="Arial" w:hAnsi="Arial" w:cs="Arial"/>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1F2FF9" w:rsidRPr="009B3DD1" w:rsidRDefault="001F2FF9" w:rsidP="001F2FF9">
      <w:pPr>
        <w:pStyle w:val="10"/>
        <w:tabs>
          <w:tab w:val="left" w:pos="993"/>
        </w:tabs>
        <w:spacing w:line="240" w:lineRule="auto"/>
        <w:ind w:left="0" w:firstLine="567"/>
        <w:rPr>
          <w:rFonts w:ascii="Arial" w:hAnsi="Arial" w:cs="Arial"/>
        </w:rPr>
      </w:pPr>
      <w:r w:rsidRPr="009B3DD1">
        <w:rPr>
          <w:rFonts w:ascii="Arial" w:hAnsi="Arial" w:cs="Arial"/>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w:t>
      </w:r>
      <w:r w:rsidRPr="009B3DD1">
        <w:rPr>
          <w:rFonts w:ascii="Arial" w:eastAsia="Times New Roman" w:hAnsi="Arial" w:cs="Arial"/>
          <w:sz w:val="24"/>
          <w:szCs w:val="24"/>
        </w:rPr>
        <w:t xml:space="preserve">№ </w:t>
      </w:r>
      <w:r w:rsidRPr="009B3DD1">
        <w:rPr>
          <w:rFonts w:ascii="Arial" w:hAnsi="Arial" w:cs="Arial"/>
          <w:sz w:val="24"/>
          <w:szCs w:val="24"/>
        </w:rPr>
        <w:t>384-ФЗ «Технический регламент о безопасности зданий и сооружений».</w:t>
      </w:r>
    </w:p>
    <w:p w:rsidR="001F2FF9" w:rsidRPr="009B3DD1" w:rsidRDefault="001F2FF9" w:rsidP="001F2FF9">
      <w:pPr>
        <w:pStyle w:val="10"/>
        <w:tabs>
          <w:tab w:val="left" w:pos="993"/>
        </w:tabs>
        <w:spacing w:line="240" w:lineRule="auto"/>
        <w:ind w:left="0" w:firstLine="567"/>
        <w:rPr>
          <w:rFonts w:ascii="Arial" w:hAnsi="Arial" w:cs="Arial"/>
        </w:rPr>
      </w:pPr>
      <w:r w:rsidRPr="009B3DD1">
        <w:rPr>
          <w:rFonts w:ascii="Arial" w:hAnsi="Arial" w:cs="Arial"/>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1F2FF9" w:rsidRPr="009B3DD1" w:rsidRDefault="001F2FF9" w:rsidP="001F2FF9">
      <w:pPr>
        <w:pStyle w:val="10"/>
        <w:tabs>
          <w:tab w:val="left" w:pos="993"/>
        </w:tabs>
        <w:spacing w:line="240" w:lineRule="auto"/>
        <w:ind w:left="0" w:firstLine="567"/>
        <w:rPr>
          <w:rFonts w:ascii="Arial" w:hAnsi="Arial" w:cs="Arial"/>
        </w:rPr>
      </w:pPr>
      <w:r w:rsidRPr="009B3DD1">
        <w:rPr>
          <w:rFonts w:ascii="Arial" w:hAnsi="Arial" w:cs="Arial"/>
          <w:sz w:val="24"/>
          <w:szCs w:val="24"/>
        </w:rPr>
        <w:t>В МФЦ организуется бесплатный туалет для посетителей, в том числе туалет, предназначенный для инвалидов.</w:t>
      </w:r>
    </w:p>
    <w:p w:rsidR="001F2FF9" w:rsidRPr="00745399" w:rsidRDefault="001F2FF9" w:rsidP="001F2FF9">
      <w:pPr>
        <w:pStyle w:val="10"/>
        <w:tabs>
          <w:tab w:val="left" w:pos="993"/>
        </w:tabs>
        <w:spacing w:line="240" w:lineRule="auto"/>
        <w:ind w:left="0" w:firstLine="567"/>
        <w:rPr>
          <w:rFonts w:ascii="Arial" w:hAnsi="Arial" w:cs="Arial"/>
          <w:color w:val="FF0000"/>
        </w:rPr>
      </w:pPr>
      <w:r w:rsidRPr="009B3DD1">
        <w:rPr>
          <w:rFonts w:ascii="Arial" w:hAnsi="Arial" w:cs="Arial"/>
          <w:sz w:val="24"/>
          <w:szCs w:val="24"/>
        </w:rPr>
        <w:t>Специалистами МФЦ организуется работа по сопровождению инвалидов, имеющих</w:t>
      </w:r>
      <w:r w:rsidRPr="009B3DD1">
        <w:rPr>
          <w:rFonts w:ascii="Arial" w:hAnsi="Arial" w:cs="Arial"/>
          <w:color w:val="FF0000"/>
          <w:sz w:val="24"/>
          <w:szCs w:val="24"/>
        </w:rPr>
        <w:t xml:space="preserve"> </w:t>
      </w:r>
      <w:r w:rsidRPr="009B3DD1">
        <w:rPr>
          <w:rFonts w:ascii="Arial" w:hAnsi="Arial" w:cs="Arial"/>
          <w:sz w:val="24"/>
          <w:szCs w:val="24"/>
        </w:rPr>
        <w:t>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другими.</w:t>
      </w:r>
      <w:bookmarkEnd w:id="62"/>
    </w:p>
    <w:p w:rsidR="00745399" w:rsidRPr="009B3DD1" w:rsidRDefault="00745399" w:rsidP="001F2FF9">
      <w:pPr>
        <w:pStyle w:val="10"/>
        <w:tabs>
          <w:tab w:val="left" w:pos="993"/>
        </w:tabs>
        <w:spacing w:line="240" w:lineRule="auto"/>
        <w:ind w:left="0" w:firstLine="567"/>
        <w:rPr>
          <w:rFonts w:ascii="Arial" w:hAnsi="Arial" w:cs="Arial"/>
          <w:color w:val="FF0000"/>
        </w:rPr>
        <w:sectPr w:rsidR="00745399" w:rsidRPr="009B3DD1">
          <w:headerReference w:type="even" r:id="rId28"/>
          <w:headerReference w:type="default" r:id="rId29"/>
          <w:footerReference w:type="even" r:id="rId30"/>
          <w:footerReference w:type="default" r:id="rId31"/>
          <w:headerReference w:type="first" r:id="rId32"/>
          <w:footerReference w:type="first" r:id="rId33"/>
          <w:pgSz w:w="11906" w:h="16838"/>
          <w:pgMar w:top="1440" w:right="776" w:bottom="1276" w:left="1134" w:header="720" w:footer="720" w:gutter="0"/>
          <w:cols w:space="720"/>
          <w:docGrid w:linePitch="360"/>
        </w:sectPr>
      </w:pPr>
    </w:p>
    <w:p w:rsidR="001F2FF9" w:rsidRPr="009B3DD1" w:rsidRDefault="004F0BC3" w:rsidP="001F2FF9">
      <w:pPr>
        <w:jc w:val="right"/>
        <w:rPr>
          <w:rFonts w:ascii="Arial" w:hAnsi="Arial" w:cs="Arial"/>
        </w:rPr>
      </w:pPr>
      <w:bookmarkStart w:id="63" w:name="__RefHeading___Toc500868763"/>
      <w:bookmarkEnd w:id="63"/>
      <w:r>
        <w:rPr>
          <w:rFonts w:ascii="Arial" w:hAnsi="Arial" w:cs="Arial"/>
        </w:rPr>
        <w:lastRenderedPageBreak/>
        <w:t>Приложение 15</w:t>
      </w:r>
    </w:p>
    <w:p w:rsidR="001F2FF9" w:rsidRPr="009B3DD1" w:rsidRDefault="001F2FF9" w:rsidP="001F2FF9">
      <w:pPr>
        <w:ind w:firstLine="992"/>
        <w:jc w:val="right"/>
        <w:rPr>
          <w:rFonts w:ascii="Arial" w:hAnsi="Arial" w:cs="Arial"/>
        </w:rPr>
      </w:pPr>
      <w:r w:rsidRPr="009B3DD1">
        <w:rPr>
          <w:rFonts w:ascii="Arial" w:hAnsi="Arial" w:cs="Arial"/>
          <w:bCs/>
          <w:iCs/>
        </w:rPr>
        <w:t>к Административному регламенту</w:t>
      </w:r>
    </w:p>
    <w:p w:rsidR="001F2FF9" w:rsidRPr="009B3DD1" w:rsidRDefault="001F2FF9" w:rsidP="001F2FF9">
      <w:pPr>
        <w:ind w:firstLine="992"/>
        <w:jc w:val="right"/>
        <w:rPr>
          <w:rFonts w:ascii="Arial" w:hAnsi="Arial" w:cs="Arial"/>
          <w:b/>
          <w:bCs/>
          <w:iCs/>
        </w:rPr>
      </w:pPr>
    </w:p>
    <w:p w:rsidR="001F2FF9" w:rsidRPr="003D1DC4" w:rsidRDefault="001F2FF9" w:rsidP="001F2FF9">
      <w:pPr>
        <w:ind w:firstLine="992"/>
        <w:jc w:val="center"/>
        <w:rPr>
          <w:rFonts w:ascii="Arial" w:hAnsi="Arial" w:cs="Arial"/>
          <w:b/>
        </w:rPr>
      </w:pPr>
      <w:r w:rsidRPr="003D1DC4">
        <w:rPr>
          <w:rFonts w:ascii="Arial" w:hAnsi="Arial" w:cs="Arial"/>
          <w:b/>
        </w:rPr>
        <w:t>Блок-схема предоставления Услуги</w:t>
      </w:r>
    </w:p>
    <w:tbl>
      <w:tblPr>
        <w:tblW w:w="0" w:type="auto"/>
        <w:tblInd w:w="-5" w:type="dxa"/>
        <w:tblLayout w:type="fixed"/>
        <w:tblLook w:val="0000"/>
      </w:tblPr>
      <w:tblGrid>
        <w:gridCol w:w="2127"/>
        <w:gridCol w:w="8940"/>
      </w:tblGrid>
      <w:tr w:rsidR="001F2FF9" w:rsidRPr="009B3DD1" w:rsidTr="001F2FF9">
        <w:tc>
          <w:tcPr>
            <w:tcW w:w="2127" w:type="dxa"/>
            <w:tcBorders>
              <w:top w:val="single" w:sz="4" w:space="0" w:color="000000"/>
              <w:left w:val="single" w:sz="4" w:space="0" w:color="000000"/>
              <w:bottom w:val="single" w:sz="4" w:space="0" w:color="000000"/>
            </w:tcBorders>
            <w:shd w:val="clear" w:color="auto" w:fill="auto"/>
          </w:tcPr>
          <w:p w:rsidR="001F2FF9" w:rsidRPr="009B3DD1" w:rsidRDefault="001F2FF9" w:rsidP="001F2FF9">
            <w:pPr>
              <w:snapToGrid w:val="0"/>
              <w:ind w:right="34" w:firstLine="34"/>
              <w:jc w:val="right"/>
              <w:rPr>
                <w:rFonts w:ascii="Arial" w:hAnsi="Arial" w:cs="Arial"/>
                <w:bCs/>
                <w:iCs/>
              </w:rPr>
            </w:pPr>
          </w:p>
          <w:p w:rsidR="001F2FF9" w:rsidRPr="009B3DD1" w:rsidRDefault="001F2FF9" w:rsidP="001F2FF9">
            <w:pPr>
              <w:ind w:right="34" w:firstLine="34"/>
              <w:jc w:val="center"/>
              <w:rPr>
                <w:rFonts w:ascii="Arial" w:hAnsi="Arial" w:cs="Arial"/>
              </w:rPr>
            </w:pPr>
            <w:r w:rsidRPr="009B3DD1">
              <w:rPr>
                <w:rFonts w:ascii="Arial" w:hAnsi="Arial" w:cs="Arial"/>
                <w:bCs/>
                <w:iCs/>
              </w:rPr>
              <w:t>РПГУ</w:t>
            </w:r>
          </w:p>
        </w:tc>
        <w:tc>
          <w:tcPr>
            <w:tcW w:w="8940" w:type="dxa"/>
            <w:tcBorders>
              <w:top w:val="single" w:sz="4" w:space="0" w:color="000000"/>
              <w:left w:val="single" w:sz="4" w:space="0" w:color="000000"/>
              <w:bottom w:val="single" w:sz="4" w:space="0" w:color="000000"/>
              <w:right w:val="single" w:sz="4" w:space="0" w:color="000000"/>
            </w:tcBorders>
            <w:shd w:val="clear" w:color="auto" w:fill="auto"/>
          </w:tcPr>
          <w:p w:rsidR="001F2FF9" w:rsidRPr="009B3DD1" w:rsidRDefault="00934AB0" w:rsidP="001F2FF9">
            <w:pPr>
              <w:snapToGrid w:val="0"/>
              <w:ind w:firstLine="992"/>
              <w:jc w:val="right"/>
              <w:rPr>
                <w:rFonts w:ascii="Arial" w:hAnsi="Arial" w:cs="Arial"/>
                <w:b/>
                <w:bCs/>
                <w:iCs/>
              </w:rPr>
            </w:pPr>
            <w:r w:rsidRPr="00934AB0">
              <w:rPr>
                <w:rFonts w:ascii="Arial" w:hAnsi="Arial" w:cs="Arial"/>
                <w:sz w:val="22"/>
                <w:szCs w:val="22"/>
                <w:lang w:eastAsia="zh-CN"/>
              </w:rPr>
              <w:pict>
                <v:shapetype id="_x0000_t202" coordsize="21600,21600" o:spt="202" path="m,l,21600r21600,l21600,xe">
                  <v:stroke joinstyle="miter"/>
                  <v:path gradientshapeok="t" o:connecttype="rect"/>
                </v:shapetype>
                <v:shape id="_x0000_s1028" type="#_x0000_t202" style="position:absolute;left:0;text-align:left;margin-left:165.75pt;margin-top:6.4pt;width:101.55pt;height:66.5pt;z-index:251662336;mso-wrap-distance-left:9.05pt;mso-wrap-distance-right:9.05pt;mso-position-horizontal-relative:text;mso-position-vertical-relative:text">
                  <v:fill color2="black"/>
                  <v:textbox style="mso-next-textbox:#_x0000_s1028">
                    <w:txbxContent>
                      <w:p w:rsidR="003D1DC4" w:rsidRPr="009B3DD1" w:rsidRDefault="003D1DC4" w:rsidP="001F2FF9">
                        <w:pPr>
                          <w:jc w:val="center"/>
                          <w:rPr>
                            <w:rFonts w:ascii="Arial" w:hAnsi="Arial" w:cs="Arial"/>
                          </w:rPr>
                        </w:pPr>
                        <w:r w:rsidRPr="009B3DD1">
                          <w:rPr>
                            <w:rFonts w:ascii="Arial" w:hAnsi="Arial" w:cs="Arial"/>
                            <w:sz w:val="18"/>
                            <w:szCs w:val="18"/>
                          </w:rPr>
                          <w:t>Прием заявления и документов</w:t>
                        </w:r>
                      </w:p>
                      <w:p w:rsidR="003D1DC4" w:rsidRPr="009B3DD1" w:rsidRDefault="003D1DC4" w:rsidP="001F2FF9">
                        <w:pPr>
                          <w:jc w:val="center"/>
                          <w:rPr>
                            <w:rFonts w:ascii="Arial" w:hAnsi="Arial" w:cs="Arial"/>
                            <w:sz w:val="18"/>
                            <w:szCs w:val="18"/>
                          </w:rPr>
                        </w:pPr>
                      </w:p>
                      <w:p w:rsidR="003D1DC4" w:rsidRPr="009B3DD1" w:rsidRDefault="003D1DC4" w:rsidP="001F2FF9">
                        <w:pPr>
                          <w:jc w:val="center"/>
                          <w:rPr>
                            <w:rFonts w:ascii="Arial" w:hAnsi="Arial" w:cs="Arial"/>
                          </w:rPr>
                        </w:pPr>
                        <w:r w:rsidRPr="009B3DD1">
                          <w:rPr>
                            <w:rFonts w:ascii="Arial" w:hAnsi="Arial" w:cs="Arial"/>
                            <w:sz w:val="18"/>
                            <w:szCs w:val="18"/>
                          </w:rPr>
                          <w:t>(1 рабочий день)</w:t>
                        </w:r>
                      </w:p>
                    </w:txbxContent>
                  </v:textbox>
                </v:shape>
              </w:pict>
            </w: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934AB0" w:rsidP="001F2FF9">
            <w:pPr>
              <w:ind w:firstLine="992"/>
              <w:jc w:val="right"/>
              <w:rPr>
                <w:rFonts w:ascii="Arial" w:hAnsi="Arial" w:cs="Arial"/>
                <w:b/>
                <w:bCs/>
                <w:iCs/>
              </w:rPr>
            </w:pPr>
            <w:r w:rsidRPr="00934AB0">
              <w:rPr>
                <w:rFonts w:ascii="Arial" w:hAnsi="Arial" w:cs="Arial"/>
                <w:sz w:val="22"/>
                <w:szCs w:val="22"/>
                <w:lang w:eastAsia="zh-CN"/>
              </w:rPr>
              <w:pict>
                <v:shapetype id="_x0000_t32" coordsize="21600,21600" o:spt="32" o:oned="t" path="m,l21600,21600e" filled="f">
                  <v:path arrowok="t" fillok="f" o:connecttype="none"/>
                  <o:lock v:ext="edit" shapetype="t"/>
                </v:shapetype>
                <v:shape id="_x0000_s1036" type="#_x0000_t32" style="position:absolute;left:0;text-align:left;margin-left:206.3pt;margin-top:3.55pt;width:.1pt;height:16.95pt;z-index:251670528" o:connectortype="straight" strokeweight=".26mm">
                  <v:stroke endarrow="block" joinstyle="miter" endcap="square"/>
                </v:shape>
              </w:pict>
            </w:r>
          </w:p>
        </w:tc>
      </w:tr>
      <w:tr w:rsidR="001F2FF9" w:rsidRPr="009B3DD1" w:rsidTr="001F2FF9">
        <w:trPr>
          <w:trHeight w:val="1996"/>
        </w:trPr>
        <w:tc>
          <w:tcPr>
            <w:tcW w:w="2127" w:type="dxa"/>
            <w:tcBorders>
              <w:top w:val="single" w:sz="4" w:space="0" w:color="000000"/>
              <w:left w:val="single" w:sz="4" w:space="0" w:color="000000"/>
              <w:bottom w:val="single" w:sz="4" w:space="0" w:color="000000"/>
            </w:tcBorders>
            <w:shd w:val="clear" w:color="auto" w:fill="auto"/>
          </w:tcPr>
          <w:p w:rsidR="001F2FF9" w:rsidRPr="009B3DD1" w:rsidRDefault="001F2FF9" w:rsidP="001F2FF9">
            <w:pPr>
              <w:snapToGrid w:val="0"/>
              <w:ind w:right="34" w:firstLine="34"/>
              <w:jc w:val="right"/>
              <w:rPr>
                <w:rFonts w:ascii="Arial" w:hAnsi="Arial" w:cs="Arial"/>
                <w:b/>
                <w:bCs/>
                <w:iCs/>
              </w:rPr>
            </w:pPr>
          </w:p>
          <w:p w:rsidR="001F2FF9" w:rsidRPr="009B3DD1" w:rsidRDefault="001F2FF9" w:rsidP="001F2FF9">
            <w:pPr>
              <w:ind w:right="34" w:firstLine="34"/>
              <w:jc w:val="right"/>
              <w:rPr>
                <w:rFonts w:ascii="Arial" w:hAnsi="Arial" w:cs="Arial"/>
                <w:bCs/>
                <w:iCs/>
              </w:rPr>
            </w:pPr>
          </w:p>
          <w:p w:rsidR="001F2FF9" w:rsidRPr="009B3DD1" w:rsidRDefault="001F2FF9" w:rsidP="001F2FF9">
            <w:pPr>
              <w:ind w:right="34" w:firstLine="34"/>
              <w:jc w:val="right"/>
              <w:rPr>
                <w:rFonts w:ascii="Arial" w:hAnsi="Arial" w:cs="Arial"/>
                <w:bCs/>
                <w:iCs/>
              </w:rPr>
            </w:pPr>
          </w:p>
          <w:p w:rsidR="001F2FF9" w:rsidRPr="009B3DD1" w:rsidRDefault="001F2FF9" w:rsidP="001F2FF9">
            <w:pPr>
              <w:ind w:right="34" w:firstLine="34"/>
              <w:jc w:val="right"/>
              <w:rPr>
                <w:rFonts w:ascii="Arial" w:hAnsi="Arial" w:cs="Arial"/>
                <w:bCs/>
                <w:iCs/>
              </w:rPr>
            </w:pPr>
          </w:p>
          <w:p w:rsidR="001F2FF9" w:rsidRPr="009B3DD1" w:rsidRDefault="001F2FF9" w:rsidP="001F2FF9">
            <w:pPr>
              <w:ind w:right="34" w:firstLine="34"/>
              <w:jc w:val="center"/>
              <w:rPr>
                <w:rFonts w:ascii="Arial" w:hAnsi="Arial" w:cs="Arial"/>
              </w:rPr>
            </w:pPr>
            <w:r w:rsidRPr="009B3DD1">
              <w:rPr>
                <w:rFonts w:ascii="Arial" w:hAnsi="Arial" w:cs="Arial"/>
                <w:bCs/>
                <w:iCs/>
              </w:rPr>
              <w:t>Организация</w:t>
            </w:r>
          </w:p>
        </w:tc>
        <w:tc>
          <w:tcPr>
            <w:tcW w:w="8940" w:type="dxa"/>
            <w:tcBorders>
              <w:top w:val="single" w:sz="4" w:space="0" w:color="000000"/>
              <w:left w:val="single" w:sz="4" w:space="0" w:color="000000"/>
              <w:bottom w:val="single" w:sz="4" w:space="0" w:color="000000"/>
              <w:right w:val="single" w:sz="4" w:space="0" w:color="000000"/>
            </w:tcBorders>
            <w:shd w:val="clear" w:color="auto" w:fill="auto"/>
          </w:tcPr>
          <w:p w:rsidR="001F2FF9" w:rsidRPr="009B3DD1" w:rsidRDefault="00934AB0" w:rsidP="001F2FF9">
            <w:pPr>
              <w:snapToGrid w:val="0"/>
              <w:ind w:firstLine="992"/>
              <w:jc w:val="right"/>
              <w:rPr>
                <w:rFonts w:ascii="Arial" w:hAnsi="Arial" w:cs="Arial"/>
                <w:b/>
                <w:bCs/>
                <w:iCs/>
              </w:rPr>
            </w:pPr>
            <w:r w:rsidRPr="00934AB0">
              <w:rPr>
                <w:rFonts w:ascii="Arial" w:hAnsi="Arial" w:cs="Arial"/>
                <w:sz w:val="22"/>
                <w:szCs w:val="22"/>
                <w:lang w:eastAsia="zh-CN"/>
              </w:rPr>
              <w:pict>
                <v:shapetype id="_x0000_t110" coordsize="21600,21600" o:spt="110" path="m10800,l,10800,10800,21600,21600,10800xe">
                  <v:stroke joinstyle="miter"/>
                  <v:path gradientshapeok="t" o:connecttype="rect" textboxrect="5400,5400,16200,16200"/>
                </v:shapetype>
                <v:shape id="_x0000_s1044" type="#_x0000_t110" style="position:absolute;left:0;text-align:left;margin-left:115.4pt;margin-top:3.8pt;width:182.15pt;height:100.15pt;z-index:251678720;mso-position-horizontal-relative:text;mso-position-vertical-relative:text" strokeweight=".26mm">
                  <v:fill color2="black"/>
                  <v:stroke endcap="square"/>
                  <v:textbox style="mso-next-textbox:#_x0000_s1044;mso-rotate-with-shape:t">
                    <w:txbxContent>
                      <w:p w:rsidR="003D1DC4" w:rsidRPr="009B3DD1" w:rsidRDefault="003D1DC4" w:rsidP="001F2FF9">
                        <w:pPr>
                          <w:overflowPunct w:val="0"/>
                          <w:jc w:val="center"/>
                          <w:rPr>
                            <w:rFonts w:ascii="Arial" w:hAnsi="Arial" w:cs="Arial"/>
                            <w:kern w:val="1"/>
                            <w:sz w:val="18"/>
                            <w:szCs w:val="18"/>
                          </w:rPr>
                        </w:pPr>
                        <w:r w:rsidRPr="009B3DD1">
                          <w:rPr>
                            <w:rFonts w:ascii="Arial" w:hAnsi="Arial" w:cs="Arial"/>
                            <w:kern w:val="1"/>
                            <w:sz w:val="18"/>
                            <w:szCs w:val="18"/>
                          </w:rPr>
                          <w:t>Есть основания для отказа в приеме документов?</w:t>
                        </w:r>
                      </w:p>
                    </w:txbxContent>
                  </v:textbox>
                </v:shape>
              </w:pict>
            </w:r>
          </w:p>
          <w:p w:rsidR="001F2FF9" w:rsidRPr="009B3DD1" w:rsidRDefault="001F2FF9" w:rsidP="001F2FF9">
            <w:pPr>
              <w:ind w:firstLine="992"/>
              <w:jc w:val="right"/>
              <w:rPr>
                <w:rFonts w:ascii="Arial" w:hAnsi="Arial" w:cs="Arial"/>
                <w:b/>
                <w:bCs/>
                <w:iCs/>
              </w:rPr>
            </w:pPr>
          </w:p>
          <w:p w:rsidR="001F2FF9" w:rsidRPr="009B3DD1" w:rsidRDefault="00934AB0" w:rsidP="001F2FF9">
            <w:pPr>
              <w:ind w:firstLine="992"/>
              <w:jc w:val="right"/>
              <w:rPr>
                <w:rFonts w:ascii="Arial" w:hAnsi="Arial" w:cs="Arial"/>
                <w:b/>
                <w:bCs/>
                <w:iCs/>
              </w:rPr>
            </w:pPr>
            <w:r w:rsidRPr="00934AB0">
              <w:rPr>
                <w:rFonts w:ascii="Arial" w:hAnsi="Arial" w:cs="Arial"/>
                <w:sz w:val="22"/>
                <w:szCs w:val="22"/>
                <w:lang w:eastAsia="zh-CN"/>
              </w:rPr>
              <w:pict>
                <v:shape id="_x0000_s1027" type="#_x0000_t202" style="position:absolute;left:0;text-align:left;margin-left:304.65pt;margin-top:10.7pt;width:30.6pt;height:22.7pt;z-index:251661312;mso-wrap-distance-left:9.05pt;mso-wrap-distance-right:9.05pt" strokecolor="white">
                  <v:fill color2="black"/>
                  <v:stroke color2="black"/>
                  <v:textbox style="mso-next-textbox:#_x0000_s1027">
                    <w:txbxContent>
                      <w:p w:rsidR="003D1DC4" w:rsidRDefault="003D1DC4" w:rsidP="001F2FF9">
                        <w:r w:rsidRPr="009B3DD1">
                          <w:rPr>
                            <w:rFonts w:ascii="Arial" w:hAnsi="Arial" w:cs="Arial"/>
                            <w:sz w:val="20"/>
                            <w:szCs w:val="20"/>
                          </w:rPr>
                          <w:t>да</w:t>
                        </w:r>
                      </w:p>
                    </w:txbxContent>
                  </v:textbox>
                </v:shape>
              </w:pict>
            </w:r>
            <w:r w:rsidRPr="00934AB0">
              <w:rPr>
                <w:rFonts w:ascii="Arial" w:hAnsi="Arial" w:cs="Arial"/>
                <w:sz w:val="22"/>
                <w:szCs w:val="22"/>
                <w:lang w:eastAsia="zh-CN"/>
              </w:rPr>
              <w:pict>
                <v:shape id="_x0000_s1034" type="#_x0000_t202" style="position:absolute;left:0;text-align:left;margin-left:352.65pt;margin-top:1.3pt;width:80.9pt;height:69.65pt;z-index:251668480;mso-wrap-distance-left:9.05pt;mso-wrap-distance-right:9.05pt">
                  <v:fill color2="black"/>
                  <v:textbox style="mso-next-textbox:#_x0000_s1034">
                    <w:txbxContent>
                      <w:p w:rsidR="003D1DC4" w:rsidRPr="009B3DD1" w:rsidRDefault="003D1DC4" w:rsidP="001F2FF9">
                        <w:pPr>
                          <w:jc w:val="center"/>
                          <w:rPr>
                            <w:rFonts w:ascii="Arial" w:hAnsi="Arial" w:cs="Arial"/>
                          </w:rPr>
                        </w:pPr>
                        <w:r w:rsidRPr="009B3DD1">
                          <w:rPr>
                            <w:rFonts w:ascii="Arial" w:hAnsi="Arial" w:cs="Arial"/>
                            <w:sz w:val="18"/>
                            <w:szCs w:val="18"/>
                          </w:rPr>
                          <w:t>Отказ в приеме документов</w:t>
                        </w:r>
                      </w:p>
                      <w:p w:rsidR="003D1DC4" w:rsidRPr="009B3DD1" w:rsidRDefault="003D1DC4" w:rsidP="001F2FF9">
                        <w:pPr>
                          <w:jc w:val="center"/>
                          <w:rPr>
                            <w:rFonts w:ascii="Arial" w:hAnsi="Arial" w:cs="Arial"/>
                            <w:sz w:val="18"/>
                            <w:szCs w:val="18"/>
                          </w:rPr>
                        </w:pPr>
                      </w:p>
                      <w:p w:rsidR="003D1DC4" w:rsidRPr="009B3DD1" w:rsidRDefault="003D1DC4" w:rsidP="001F2FF9">
                        <w:pPr>
                          <w:jc w:val="center"/>
                          <w:rPr>
                            <w:rFonts w:ascii="Arial" w:hAnsi="Arial" w:cs="Arial"/>
                          </w:rPr>
                        </w:pPr>
                        <w:r w:rsidRPr="009B3DD1">
                          <w:rPr>
                            <w:rFonts w:ascii="Arial" w:hAnsi="Arial" w:cs="Arial"/>
                            <w:sz w:val="18"/>
                            <w:szCs w:val="18"/>
                          </w:rPr>
                          <w:t>(день приема документов)</w:t>
                        </w:r>
                      </w:p>
                    </w:txbxContent>
                  </v:textbox>
                </v:shape>
              </w:pict>
            </w:r>
          </w:p>
          <w:p w:rsidR="001F2FF9" w:rsidRPr="009B3DD1" w:rsidRDefault="00934AB0" w:rsidP="001F2FF9">
            <w:pPr>
              <w:ind w:firstLine="992"/>
              <w:jc w:val="right"/>
              <w:rPr>
                <w:rFonts w:ascii="Arial" w:hAnsi="Arial" w:cs="Arial"/>
                <w:b/>
                <w:bCs/>
                <w:iCs/>
              </w:rPr>
            </w:pPr>
            <w:r w:rsidRPr="00934AB0">
              <w:rPr>
                <w:rFonts w:ascii="Arial" w:hAnsi="Arial" w:cs="Arial"/>
                <w:sz w:val="22"/>
                <w:szCs w:val="22"/>
                <w:lang w:eastAsia="zh-CN"/>
              </w:rPr>
              <w:pict>
                <v:shape id="_x0000_s1033" type="#_x0000_t32" style="position:absolute;left:0;text-align:left;margin-left:291.95pt;margin-top:12.25pt;width:61.15pt;height:.1pt;z-index:251667456" o:connectortype="straight" strokeweight=".26mm">
                  <v:stroke endarrow="block" joinstyle="miter" endcap="square"/>
                </v:shape>
              </w:pict>
            </w: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934AB0" w:rsidP="001F2FF9">
            <w:pPr>
              <w:ind w:firstLine="992"/>
              <w:jc w:val="right"/>
              <w:rPr>
                <w:rFonts w:ascii="Arial" w:hAnsi="Arial" w:cs="Arial"/>
                <w:b/>
                <w:bCs/>
                <w:iCs/>
              </w:rPr>
            </w:pPr>
            <w:r w:rsidRPr="00934AB0">
              <w:rPr>
                <w:rFonts w:ascii="Arial" w:hAnsi="Arial" w:cs="Arial"/>
                <w:sz w:val="22"/>
                <w:szCs w:val="22"/>
                <w:lang w:eastAsia="zh-CN"/>
              </w:rPr>
              <w:pict>
                <v:shape id="_x0000_s1035" type="#_x0000_t202" style="position:absolute;left:0;text-align:left;margin-left:126.1pt;margin-top:-1pt;width:44.6pt;height:23.85pt;rotation:358;z-index:251669504" strokecolor="white" strokeweight=".26mm">
                  <v:fill color2="black"/>
                  <v:stroke color2="black" endcap="square"/>
                  <v:textbox style="mso-next-textbox:#_x0000_s1035;mso-rotate-with-shape:t">
                    <w:txbxContent>
                      <w:p w:rsidR="003D1DC4" w:rsidRDefault="003D1DC4" w:rsidP="001F2FF9">
                        <w:pPr>
                          <w:overflowPunct w:val="0"/>
                          <w:rPr>
                            <w:kern w:val="1"/>
                            <w:sz w:val="18"/>
                            <w:szCs w:val="18"/>
                          </w:rPr>
                        </w:pPr>
                        <w:r w:rsidRPr="009B3DD1">
                          <w:rPr>
                            <w:rFonts w:ascii="Arial" w:hAnsi="Arial" w:cs="Arial"/>
                            <w:kern w:val="1"/>
                            <w:sz w:val="18"/>
                            <w:szCs w:val="18"/>
                          </w:rPr>
                          <w:t>нет</w:t>
                        </w:r>
                      </w:p>
                    </w:txbxContent>
                  </v:textbox>
                </v:shape>
              </w:pict>
            </w:r>
            <w:r w:rsidRPr="00934AB0">
              <w:rPr>
                <w:rFonts w:ascii="Arial" w:hAnsi="Arial" w:cs="Arial"/>
                <w:sz w:val="22"/>
                <w:szCs w:val="22"/>
                <w:lang w:eastAsia="zh-CN"/>
              </w:rPr>
              <w:pict>
                <v:shape id="_x0000_s1045" type="#_x0000_t32" style="position:absolute;left:0;text-align:left;margin-left:100.95pt;margin-top:1.25pt;width:72.75pt;height:53.95pt;flip:x;z-index:251679744" o:connectortype="straight" strokeweight=".26mm">
                  <v:stroke endarrow="block" joinstyle="miter" endcap="square"/>
                </v:shape>
              </w:pict>
            </w:r>
          </w:p>
          <w:p w:rsidR="001F2FF9" w:rsidRPr="009B3DD1" w:rsidRDefault="001F2FF9" w:rsidP="001F2FF9">
            <w:pPr>
              <w:ind w:firstLine="992"/>
              <w:jc w:val="right"/>
              <w:rPr>
                <w:rFonts w:ascii="Arial" w:hAnsi="Arial" w:cs="Arial"/>
                <w:b/>
                <w:bCs/>
                <w:iCs/>
              </w:rPr>
            </w:pPr>
          </w:p>
        </w:tc>
      </w:tr>
      <w:tr w:rsidR="001F2FF9" w:rsidRPr="009B3DD1" w:rsidTr="001F2FF9">
        <w:tc>
          <w:tcPr>
            <w:tcW w:w="2127" w:type="dxa"/>
            <w:tcBorders>
              <w:top w:val="single" w:sz="4" w:space="0" w:color="000000"/>
              <w:left w:val="single" w:sz="4" w:space="0" w:color="000000"/>
              <w:bottom w:val="single" w:sz="4" w:space="0" w:color="000000"/>
            </w:tcBorders>
            <w:shd w:val="clear" w:color="auto" w:fill="auto"/>
          </w:tcPr>
          <w:p w:rsidR="001F2FF9" w:rsidRPr="009B3DD1" w:rsidRDefault="001F2FF9" w:rsidP="001F2FF9">
            <w:pPr>
              <w:ind w:right="34" w:firstLine="34"/>
              <w:jc w:val="right"/>
              <w:rPr>
                <w:rFonts w:ascii="Arial" w:hAnsi="Arial" w:cs="Arial"/>
              </w:rPr>
            </w:pPr>
            <w:r w:rsidRPr="009B3DD1">
              <w:rPr>
                <w:rFonts w:ascii="Arial" w:hAnsi="Arial" w:cs="Arial"/>
                <w:bCs/>
                <w:iCs/>
              </w:rPr>
              <w:t>Организация</w:t>
            </w:r>
          </w:p>
        </w:tc>
        <w:tc>
          <w:tcPr>
            <w:tcW w:w="8940" w:type="dxa"/>
            <w:tcBorders>
              <w:top w:val="single" w:sz="4" w:space="0" w:color="000000"/>
              <w:left w:val="single" w:sz="4" w:space="0" w:color="000000"/>
              <w:bottom w:val="single" w:sz="4" w:space="0" w:color="000000"/>
              <w:right w:val="single" w:sz="4" w:space="0" w:color="000000"/>
            </w:tcBorders>
            <w:shd w:val="clear" w:color="auto" w:fill="auto"/>
          </w:tcPr>
          <w:p w:rsidR="001F2FF9" w:rsidRPr="009B3DD1" w:rsidRDefault="00934AB0" w:rsidP="001F2FF9">
            <w:pPr>
              <w:snapToGrid w:val="0"/>
              <w:ind w:firstLine="992"/>
              <w:jc w:val="right"/>
              <w:rPr>
                <w:rFonts w:ascii="Arial" w:hAnsi="Arial" w:cs="Arial"/>
                <w:b/>
                <w:bCs/>
                <w:iCs/>
              </w:rPr>
            </w:pPr>
            <w:r w:rsidRPr="00934AB0">
              <w:rPr>
                <w:rFonts w:ascii="Arial" w:hAnsi="Arial" w:cs="Arial"/>
                <w:sz w:val="22"/>
                <w:szCs w:val="22"/>
                <w:lang w:eastAsia="zh-CN"/>
              </w:rPr>
              <w:pict>
                <v:shape id="_x0000_s1026" type="#_x0000_t202" style="position:absolute;left:0;text-align:left;margin-left:-2.5pt;margin-top:.4pt;width:96.3pt;height:97pt;z-index:251660288;mso-wrap-distance-left:9.05pt;mso-wrap-distance-right:9.05pt;mso-position-horizontal-relative:text;mso-position-vertical-relative:text">
                  <v:fill color2="black"/>
                  <v:textbox style="mso-next-textbox:#_x0000_s1026">
                    <w:txbxContent>
                      <w:p w:rsidR="003D1DC4" w:rsidRPr="009B3DD1" w:rsidRDefault="003D1DC4" w:rsidP="001F2FF9">
                        <w:pPr>
                          <w:jc w:val="center"/>
                          <w:rPr>
                            <w:rFonts w:ascii="Arial" w:hAnsi="Arial" w:cs="Arial"/>
                          </w:rPr>
                        </w:pPr>
                        <w:r w:rsidRPr="009B3DD1">
                          <w:rPr>
                            <w:rFonts w:ascii="Arial" w:hAnsi="Arial" w:cs="Arial"/>
                            <w:sz w:val="18"/>
                            <w:szCs w:val="18"/>
                          </w:rPr>
                          <w:t>Регистрация Заявления (Обработка и предварительное рассмотрение)</w:t>
                        </w:r>
                      </w:p>
                      <w:p w:rsidR="003D1DC4" w:rsidRPr="009B3DD1" w:rsidRDefault="003D1DC4" w:rsidP="001F2FF9">
                        <w:pPr>
                          <w:jc w:val="center"/>
                          <w:rPr>
                            <w:rFonts w:ascii="Arial" w:hAnsi="Arial" w:cs="Arial"/>
                            <w:sz w:val="18"/>
                            <w:szCs w:val="18"/>
                          </w:rPr>
                        </w:pPr>
                      </w:p>
                      <w:p w:rsidR="003D1DC4" w:rsidRPr="009B3DD1" w:rsidRDefault="003D1DC4" w:rsidP="001F2FF9">
                        <w:pPr>
                          <w:jc w:val="center"/>
                          <w:rPr>
                            <w:rFonts w:ascii="Arial" w:hAnsi="Arial" w:cs="Arial"/>
                          </w:rPr>
                        </w:pPr>
                        <w:r w:rsidRPr="009B3DD1">
                          <w:rPr>
                            <w:rFonts w:ascii="Arial" w:hAnsi="Arial" w:cs="Arial"/>
                            <w:sz w:val="18"/>
                            <w:szCs w:val="18"/>
                          </w:rPr>
                          <w:t>(день приема документов)</w:t>
                        </w:r>
                      </w:p>
                      <w:p w:rsidR="003D1DC4" w:rsidRDefault="003D1DC4" w:rsidP="001F2FF9">
                        <w:pPr>
                          <w:jc w:val="center"/>
                          <w:rPr>
                            <w:sz w:val="18"/>
                            <w:szCs w:val="18"/>
                          </w:rPr>
                        </w:pPr>
                      </w:p>
                    </w:txbxContent>
                  </v:textbox>
                </v:shape>
              </w:pict>
            </w:r>
          </w:p>
          <w:p w:rsidR="001F2FF9" w:rsidRPr="009B3DD1" w:rsidRDefault="00934AB0" w:rsidP="001F2FF9">
            <w:pPr>
              <w:ind w:firstLine="992"/>
              <w:jc w:val="right"/>
              <w:rPr>
                <w:rFonts w:ascii="Arial" w:hAnsi="Arial" w:cs="Arial"/>
                <w:b/>
                <w:bCs/>
                <w:iCs/>
              </w:rPr>
            </w:pPr>
            <w:r w:rsidRPr="00934AB0">
              <w:rPr>
                <w:rFonts w:ascii="Arial" w:hAnsi="Arial" w:cs="Arial"/>
                <w:sz w:val="22"/>
                <w:szCs w:val="22"/>
                <w:lang w:eastAsia="zh-CN"/>
              </w:rPr>
              <w:pict>
                <v:shape id="_x0000_s1032" type="#_x0000_t110" style="position:absolute;left:0;text-align:left;margin-left:151.5pt;margin-top:-10.4pt;width:210.95pt;height:88.75pt;z-index:251666432" strokeweight=".26mm">
                  <v:fill color2="black"/>
                  <v:stroke endcap="square"/>
                  <v:textbox style="mso-next-textbox:#_x0000_s1032;mso-rotate-with-shape:t">
                    <w:txbxContent>
                      <w:p w:rsidR="003D1DC4" w:rsidRPr="009B3DD1" w:rsidRDefault="003D1DC4" w:rsidP="001F2FF9">
                        <w:pPr>
                          <w:overflowPunct w:val="0"/>
                          <w:jc w:val="center"/>
                          <w:rPr>
                            <w:rFonts w:ascii="Arial" w:hAnsi="Arial" w:cs="Arial"/>
                            <w:kern w:val="1"/>
                            <w:sz w:val="18"/>
                            <w:szCs w:val="18"/>
                          </w:rPr>
                        </w:pPr>
                        <w:r w:rsidRPr="009B3DD1">
                          <w:rPr>
                            <w:rFonts w:ascii="Arial" w:hAnsi="Arial" w:cs="Arial"/>
                            <w:kern w:val="1"/>
                            <w:sz w:val="18"/>
                            <w:szCs w:val="18"/>
                          </w:rPr>
                          <w:t>Есть основания для отказа в предоставлении Услуги?</w:t>
                        </w:r>
                      </w:p>
                    </w:txbxContent>
                  </v:textbox>
                </v:shape>
              </w:pict>
            </w:r>
          </w:p>
          <w:p w:rsidR="001F2FF9" w:rsidRPr="009B3DD1" w:rsidRDefault="001F2FF9" w:rsidP="001F2FF9">
            <w:pPr>
              <w:ind w:firstLine="992"/>
              <w:jc w:val="right"/>
              <w:rPr>
                <w:rFonts w:ascii="Arial" w:hAnsi="Arial" w:cs="Arial"/>
                <w:b/>
                <w:bCs/>
                <w:iCs/>
              </w:rPr>
            </w:pPr>
          </w:p>
          <w:p w:rsidR="001F2FF9" w:rsidRPr="009B3DD1" w:rsidRDefault="00934AB0" w:rsidP="001F2FF9">
            <w:pPr>
              <w:ind w:firstLine="992"/>
              <w:jc w:val="right"/>
              <w:rPr>
                <w:rFonts w:ascii="Arial" w:hAnsi="Arial" w:cs="Arial"/>
                <w:b/>
                <w:bCs/>
                <w:iCs/>
              </w:rPr>
            </w:pPr>
            <w:r w:rsidRPr="00934AB0">
              <w:rPr>
                <w:rFonts w:ascii="Arial" w:hAnsi="Arial" w:cs="Arial"/>
                <w:sz w:val="22"/>
                <w:szCs w:val="22"/>
                <w:lang w:eastAsia="zh-CN"/>
              </w:rPr>
              <w:pict>
                <v:shape id="_x0000_s1037" type="#_x0000_t32" style="position:absolute;left:0;text-align:left;margin-left:93.45pt;margin-top:7.8pt;width:60.15pt;height:.1pt;z-index:251671552" o:connectortype="straight" strokeweight=".26mm">
                  <v:stroke endarrow="block" joinstyle="miter" endcap="square"/>
                </v:shape>
              </w:pict>
            </w:r>
          </w:p>
          <w:p w:rsidR="001F2FF9" w:rsidRPr="009B3DD1" w:rsidRDefault="001F2FF9" w:rsidP="001F2FF9">
            <w:pPr>
              <w:ind w:firstLine="992"/>
              <w:jc w:val="right"/>
              <w:rPr>
                <w:rFonts w:ascii="Arial" w:hAnsi="Arial" w:cs="Arial"/>
                <w:b/>
                <w:bCs/>
                <w:iCs/>
              </w:rPr>
            </w:pPr>
          </w:p>
          <w:p w:rsidR="001F2FF9" w:rsidRPr="009B3DD1" w:rsidRDefault="00934AB0" w:rsidP="001F2FF9">
            <w:pPr>
              <w:ind w:firstLine="992"/>
              <w:jc w:val="right"/>
              <w:rPr>
                <w:rFonts w:ascii="Arial" w:hAnsi="Arial" w:cs="Arial"/>
                <w:b/>
                <w:bCs/>
                <w:iCs/>
              </w:rPr>
            </w:pPr>
            <w:r w:rsidRPr="00934AB0">
              <w:rPr>
                <w:rFonts w:ascii="Arial" w:hAnsi="Arial" w:cs="Arial"/>
                <w:sz w:val="22"/>
                <w:szCs w:val="22"/>
                <w:lang w:eastAsia="zh-CN"/>
              </w:rPr>
              <w:pict>
                <v:shape id="_x0000_s1038" type="#_x0000_t32" style="position:absolute;left:0;text-align:left;margin-left:218pt;margin-top:10.3pt;width:35.15pt;height:40.75pt;z-index:251672576" o:connectortype="straight" strokeweight=".26mm">
                  <v:stroke endarrow="block" joinstyle="miter" endcap="square"/>
                </v:shape>
              </w:pict>
            </w:r>
            <w:r w:rsidRPr="00934AB0">
              <w:rPr>
                <w:rFonts w:ascii="Arial" w:hAnsi="Arial" w:cs="Arial"/>
                <w:sz w:val="22"/>
                <w:szCs w:val="22"/>
                <w:lang w:eastAsia="zh-CN"/>
              </w:rPr>
              <w:pict>
                <v:shape id="_x0000_s1039" type="#_x0000_t32" style="position:absolute;left:0;text-align:left;margin-left:281.25pt;margin-top:6.55pt;width:23.85pt;height:44.45pt;flip:x;z-index:251673600" o:connectortype="straight" strokeweight=".26mm">
                  <v:stroke endarrow="block" joinstyle="miter" endcap="square"/>
                </v:shape>
              </w:pict>
            </w:r>
          </w:p>
          <w:p w:rsidR="001F2FF9" w:rsidRPr="009B3DD1" w:rsidRDefault="00934AB0" w:rsidP="001F2FF9">
            <w:pPr>
              <w:ind w:firstLine="992"/>
              <w:jc w:val="right"/>
              <w:rPr>
                <w:rFonts w:ascii="Arial" w:hAnsi="Arial" w:cs="Arial"/>
                <w:b/>
                <w:bCs/>
                <w:iCs/>
              </w:rPr>
            </w:pPr>
            <w:r w:rsidRPr="00934AB0">
              <w:rPr>
                <w:rFonts w:ascii="Arial" w:hAnsi="Arial" w:cs="Arial"/>
                <w:sz w:val="22"/>
                <w:szCs w:val="22"/>
                <w:lang w:eastAsia="zh-CN"/>
              </w:rPr>
              <w:pict>
                <v:shape id="_x0000_s1040" type="#_x0000_t202" style="position:absolute;left:0;text-align:left;margin-left:285.85pt;margin-top:11pt;width:30.6pt;height:22.7pt;z-index:251674624;mso-wrap-distance-left:9.05pt;mso-wrap-distance-right:9.05pt" strokecolor="white">
                  <v:fill color2="black"/>
                  <v:stroke color2="black"/>
                  <v:textbox style="mso-next-textbox:#_x0000_s1040">
                    <w:txbxContent>
                      <w:p w:rsidR="003D1DC4" w:rsidRPr="009B3DD1" w:rsidRDefault="003D1DC4" w:rsidP="001F2FF9">
                        <w:pPr>
                          <w:rPr>
                            <w:rFonts w:ascii="Arial" w:hAnsi="Arial" w:cs="Arial"/>
                          </w:rPr>
                        </w:pPr>
                        <w:r w:rsidRPr="009B3DD1">
                          <w:rPr>
                            <w:rFonts w:ascii="Arial" w:hAnsi="Arial" w:cs="Arial"/>
                            <w:sz w:val="20"/>
                            <w:szCs w:val="20"/>
                          </w:rPr>
                          <w:t>да</w:t>
                        </w:r>
                      </w:p>
                    </w:txbxContent>
                  </v:textbox>
                </v:shape>
              </w:pict>
            </w:r>
            <w:r w:rsidRPr="00934AB0">
              <w:rPr>
                <w:rFonts w:ascii="Arial" w:hAnsi="Arial" w:cs="Arial"/>
                <w:sz w:val="22"/>
                <w:szCs w:val="22"/>
                <w:lang w:eastAsia="zh-CN"/>
              </w:rPr>
              <w:pict>
                <v:shape id="_x0000_s1041" type="#_x0000_t202" style="position:absolute;left:0;text-align:left;margin-left:206.25pt;margin-top:11.4pt;width:40.7pt;height:19.7pt;rotation:358;z-index:251675648" strokecolor="white" strokeweight=".26mm">
                  <v:fill opacity="0" color2="black"/>
                  <v:stroke color2="black" endcap="square"/>
                  <v:textbox style="mso-next-textbox:#_x0000_s1041;mso-rotate-with-shape:t">
                    <w:txbxContent>
                      <w:p w:rsidR="003D1DC4" w:rsidRPr="009B3DD1" w:rsidRDefault="003D1DC4" w:rsidP="001F2FF9">
                        <w:pPr>
                          <w:overflowPunct w:val="0"/>
                          <w:rPr>
                            <w:rFonts w:ascii="Arial" w:hAnsi="Arial" w:cs="Arial"/>
                            <w:kern w:val="1"/>
                            <w:sz w:val="18"/>
                            <w:szCs w:val="18"/>
                          </w:rPr>
                        </w:pPr>
                        <w:r w:rsidRPr="009B3DD1">
                          <w:rPr>
                            <w:rFonts w:ascii="Arial" w:hAnsi="Arial" w:cs="Arial"/>
                            <w:kern w:val="1"/>
                            <w:sz w:val="18"/>
                            <w:szCs w:val="18"/>
                          </w:rPr>
                          <w:t>нет</w:t>
                        </w:r>
                      </w:p>
                    </w:txbxContent>
                  </v:textbox>
                </v:shape>
              </w:pict>
            </w:r>
          </w:p>
        </w:tc>
      </w:tr>
      <w:tr w:rsidR="001F2FF9" w:rsidRPr="009B3DD1" w:rsidTr="001F2FF9">
        <w:tc>
          <w:tcPr>
            <w:tcW w:w="2127" w:type="dxa"/>
            <w:tcBorders>
              <w:top w:val="single" w:sz="4" w:space="0" w:color="000000"/>
              <w:left w:val="single" w:sz="4" w:space="0" w:color="000000"/>
              <w:bottom w:val="single" w:sz="4" w:space="0" w:color="000000"/>
            </w:tcBorders>
            <w:shd w:val="clear" w:color="auto" w:fill="auto"/>
          </w:tcPr>
          <w:p w:rsidR="001F2FF9" w:rsidRPr="009B3DD1" w:rsidRDefault="001F2FF9" w:rsidP="001F2FF9">
            <w:pPr>
              <w:ind w:right="34" w:firstLine="34"/>
              <w:jc w:val="right"/>
              <w:rPr>
                <w:rFonts w:ascii="Arial" w:hAnsi="Arial" w:cs="Arial"/>
              </w:rPr>
            </w:pPr>
            <w:r w:rsidRPr="009B3DD1">
              <w:rPr>
                <w:rFonts w:ascii="Arial" w:hAnsi="Arial" w:cs="Arial"/>
                <w:bCs/>
                <w:iCs/>
              </w:rPr>
              <w:t>Организация</w:t>
            </w:r>
          </w:p>
        </w:tc>
        <w:tc>
          <w:tcPr>
            <w:tcW w:w="8940" w:type="dxa"/>
            <w:tcBorders>
              <w:top w:val="single" w:sz="4" w:space="0" w:color="000000"/>
              <w:left w:val="single" w:sz="4" w:space="0" w:color="000000"/>
              <w:bottom w:val="single" w:sz="4" w:space="0" w:color="000000"/>
              <w:right w:val="single" w:sz="4" w:space="0" w:color="000000"/>
            </w:tcBorders>
            <w:shd w:val="clear" w:color="auto" w:fill="auto"/>
          </w:tcPr>
          <w:p w:rsidR="001F2FF9" w:rsidRPr="009B3DD1" w:rsidRDefault="001F2FF9" w:rsidP="001F2FF9">
            <w:pPr>
              <w:snapToGrid w:val="0"/>
              <w:ind w:firstLine="992"/>
              <w:jc w:val="right"/>
              <w:rPr>
                <w:rFonts w:ascii="Arial" w:hAnsi="Arial" w:cs="Arial"/>
                <w:b/>
                <w:bCs/>
                <w:iCs/>
              </w:rPr>
            </w:pPr>
          </w:p>
          <w:p w:rsidR="001F2FF9" w:rsidRPr="009B3DD1" w:rsidRDefault="00934AB0" w:rsidP="001F2FF9">
            <w:pPr>
              <w:ind w:firstLine="992"/>
              <w:jc w:val="right"/>
              <w:rPr>
                <w:rFonts w:ascii="Arial" w:hAnsi="Arial" w:cs="Arial"/>
                <w:b/>
                <w:bCs/>
                <w:iCs/>
              </w:rPr>
            </w:pPr>
            <w:r w:rsidRPr="00934AB0">
              <w:rPr>
                <w:rFonts w:ascii="Arial" w:hAnsi="Arial" w:cs="Arial"/>
                <w:sz w:val="22"/>
                <w:szCs w:val="22"/>
                <w:lang w:eastAsia="zh-CN"/>
              </w:rPr>
              <w:pict>
                <v:shape id="_x0000_s1031" type="#_x0000_t202" style="position:absolute;left:0;text-align:left;margin-left:205.05pt;margin-top:8.7pt;width:130.2pt;height:38.9pt;z-index:251665408;mso-wrap-distance-left:9.05pt;mso-wrap-distance-right:9.05pt">
                  <v:fill color2="black"/>
                  <v:textbox style="mso-next-textbox:#_x0000_s1031">
                    <w:txbxContent>
                      <w:p w:rsidR="003D1DC4" w:rsidRPr="009B3DD1" w:rsidRDefault="003D1DC4" w:rsidP="001F2FF9">
                        <w:pPr>
                          <w:jc w:val="center"/>
                          <w:rPr>
                            <w:rFonts w:ascii="Arial" w:hAnsi="Arial" w:cs="Arial"/>
                          </w:rPr>
                        </w:pPr>
                        <w:r w:rsidRPr="009B3DD1">
                          <w:rPr>
                            <w:rFonts w:ascii="Arial" w:hAnsi="Arial" w:cs="Arial"/>
                            <w:sz w:val="18"/>
                            <w:szCs w:val="18"/>
                          </w:rPr>
                          <w:t>Принятие решения</w:t>
                        </w:r>
                      </w:p>
                      <w:p w:rsidR="003D1DC4" w:rsidRPr="009B3DD1" w:rsidRDefault="003D1DC4" w:rsidP="001F2FF9">
                        <w:pPr>
                          <w:jc w:val="center"/>
                          <w:rPr>
                            <w:rFonts w:ascii="Arial" w:hAnsi="Arial" w:cs="Arial"/>
                          </w:rPr>
                        </w:pPr>
                        <w:r w:rsidRPr="009B3DD1">
                          <w:rPr>
                            <w:rFonts w:ascii="Arial" w:hAnsi="Arial" w:cs="Arial"/>
                            <w:sz w:val="18"/>
                            <w:szCs w:val="18"/>
                          </w:rPr>
                          <w:t>(день приема документов)</w:t>
                        </w:r>
                      </w:p>
                      <w:p w:rsidR="003D1DC4" w:rsidRPr="009B3DD1" w:rsidRDefault="003D1DC4" w:rsidP="001F2FF9">
                        <w:pPr>
                          <w:jc w:val="center"/>
                          <w:rPr>
                            <w:rFonts w:ascii="Arial" w:hAnsi="Arial" w:cs="Arial"/>
                            <w:sz w:val="18"/>
                            <w:szCs w:val="18"/>
                          </w:rPr>
                        </w:pPr>
                      </w:p>
                    </w:txbxContent>
                  </v:textbox>
                </v:shape>
              </w:pict>
            </w:r>
          </w:p>
          <w:p w:rsidR="001F2FF9" w:rsidRPr="009B3DD1" w:rsidRDefault="001F2FF9" w:rsidP="001F2FF9">
            <w:pPr>
              <w:ind w:firstLine="992"/>
              <w:jc w:val="right"/>
              <w:rPr>
                <w:rFonts w:ascii="Arial" w:hAnsi="Arial" w:cs="Arial"/>
                <w:b/>
                <w:bCs/>
                <w:iCs/>
              </w:rPr>
            </w:pPr>
          </w:p>
          <w:p w:rsidR="001F2FF9" w:rsidRPr="009B3DD1" w:rsidRDefault="00934AB0" w:rsidP="001F2FF9">
            <w:pPr>
              <w:ind w:firstLine="992"/>
              <w:jc w:val="right"/>
              <w:rPr>
                <w:rFonts w:ascii="Arial" w:hAnsi="Arial" w:cs="Arial"/>
                <w:b/>
                <w:bCs/>
                <w:iCs/>
              </w:rPr>
            </w:pPr>
            <w:r w:rsidRPr="00934AB0">
              <w:rPr>
                <w:rFonts w:ascii="Arial" w:hAnsi="Arial" w:cs="Arial"/>
                <w:sz w:val="22"/>
                <w:szCs w:val="22"/>
                <w:lang w:eastAsia="zh-CN"/>
              </w:rPr>
              <w:pict>
                <v:shape id="_x0000_s1043" type="#_x0000_t32" style="position:absolute;left:0;text-align:left;margin-left:333.55pt;margin-top:9.2pt;width:14pt;height:74.3pt;z-index:251677696" o:connectortype="straight" strokeweight=".26mm">
                  <v:stroke endarrow="block" joinstyle="miter" endcap="square"/>
                </v:shape>
              </w:pict>
            </w:r>
            <w:r w:rsidRPr="00934AB0">
              <w:rPr>
                <w:rFonts w:ascii="Arial" w:hAnsi="Arial" w:cs="Arial"/>
                <w:sz w:val="22"/>
                <w:szCs w:val="22"/>
                <w:lang w:eastAsia="zh-CN"/>
              </w:rPr>
              <w:pict>
                <v:shape id="_x0000_s1042" type="#_x0000_t32" style="position:absolute;left:0;text-align:left;margin-left:173.7pt;margin-top:3.1pt;width:33.2pt;height:28.2pt;flip:x;z-index:251676672" o:connectortype="straight" strokeweight=".26mm">
                  <v:stroke endarrow="block" joinstyle="miter" endcap="square"/>
                </v:shape>
              </w:pict>
            </w:r>
          </w:p>
          <w:p w:rsidR="001F2FF9" w:rsidRPr="009B3DD1" w:rsidRDefault="001F2FF9" w:rsidP="001F2FF9">
            <w:pPr>
              <w:ind w:firstLine="992"/>
              <w:jc w:val="right"/>
              <w:rPr>
                <w:rFonts w:ascii="Arial" w:hAnsi="Arial" w:cs="Arial"/>
                <w:b/>
                <w:bCs/>
                <w:iCs/>
              </w:rPr>
            </w:pPr>
          </w:p>
        </w:tc>
      </w:tr>
      <w:tr w:rsidR="001F2FF9" w:rsidRPr="009B3DD1" w:rsidTr="001F2FF9">
        <w:tc>
          <w:tcPr>
            <w:tcW w:w="2127" w:type="dxa"/>
            <w:tcBorders>
              <w:top w:val="single" w:sz="4" w:space="0" w:color="000000"/>
              <w:left w:val="single" w:sz="4" w:space="0" w:color="000000"/>
              <w:bottom w:val="single" w:sz="4" w:space="0" w:color="000000"/>
            </w:tcBorders>
            <w:shd w:val="clear" w:color="auto" w:fill="auto"/>
          </w:tcPr>
          <w:p w:rsidR="001F2FF9" w:rsidRPr="009B3DD1" w:rsidRDefault="001F2FF9" w:rsidP="001F2FF9">
            <w:pPr>
              <w:ind w:right="34" w:firstLine="34"/>
              <w:jc w:val="right"/>
              <w:rPr>
                <w:rFonts w:ascii="Arial" w:hAnsi="Arial" w:cs="Arial"/>
              </w:rPr>
            </w:pPr>
            <w:r w:rsidRPr="009B3DD1">
              <w:rPr>
                <w:rFonts w:ascii="Arial" w:hAnsi="Arial" w:cs="Arial"/>
                <w:bCs/>
                <w:iCs/>
              </w:rPr>
              <w:t>Организация</w:t>
            </w:r>
          </w:p>
        </w:tc>
        <w:tc>
          <w:tcPr>
            <w:tcW w:w="8940" w:type="dxa"/>
            <w:tcBorders>
              <w:top w:val="single" w:sz="4" w:space="0" w:color="000000"/>
              <w:left w:val="single" w:sz="4" w:space="0" w:color="000000"/>
              <w:bottom w:val="single" w:sz="4" w:space="0" w:color="000000"/>
              <w:right w:val="single" w:sz="4" w:space="0" w:color="000000"/>
            </w:tcBorders>
            <w:shd w:val="clear" w:color="auto" w:fill="auto"/>
          </w:tcPr>
          <w:p w:rsidR="001F2FF9" w:rsidRPr="009B3DD1" w:rsidRDefault="00934AB0" w:rsidP="001F2FF9">
            <w:pPr>
              <w:snapToGrid w:val="0"/>
              <w:ind w:firstLine="992"/>
              <w:jc w:val="right"/>
              <w:rPr>
                <w:rFonts w:ascii="Arial" w:hAnsi="Arial" w:cs="Arial"/>
                <w:b/>
                <w:bCs/>
                <w:iCs/>
              </w:rPr>
            </w:pPr>
            <w:r w:rsidRPr="00934AB0">
              <w:rPr>
                <w:rFonts w:ascii="Arial" w:hAnsi="Arial" w:cs="Arial"/>
                <w:sz w:val="22"/>
                <w:szCs w:val="22"/>
                <w:lang w:eastAsia="zh-CN"/>
              </w:rPr>
              <w:pict>
                <v:shape id="_x0000_s1030" type="#_x0000_t202" style="position:absolute;left:0;text-align:left;margin-left:-2.5pt;margin-top:3.7pt;width:201.45pt;height:66.5pt;z-index:251664384;mso-wrap-distance-left:9.05pt;mso-wrap-distance-right:9.05pt;mso-position-horizontal-relative:text;mso-position-vertical-relative:text">
                  <v:fill color2="black"/>
                  <v:textbox style="mso-next-textbox:#_x0000_s1030">
                    <w:txbxContent>
                      <w:p w:rsidR="003D1DC4" w:rsidRPr="009B3DD1" w:rsidRDefault="003D1DC4" w:rsidP="001F2FF9">
                        <w:pPr>
                          <w:jc w:val="center"/>
                          <w:rPr>
                            <w:rFonts w:ascii="Arial" w:hAnsi="Arial" w:cs="Arial"/>
                          </w:rPr>
                        </w:pPr>
                        <w:r w:rsidRPr="009B3DD1">
                          <w:rPr>
                            <w:rFonts w:ascii="Arial" w:hAnsi="Arial" w:cs="Arial"/>
                            <w:sz w:val="18"/>
                            <w:szCs w:val="18"/>
                          </w:rPr>
                          <w:t>Направление решения об отказе в предоставлении Услуги (в личный кабинет на РПГУ)</w:t>
                        </w:r>
                      </w:p>
                      <w:p w:rsidR="003D1DC4" w:rsidRPr="009B3DD1" w:rsidRDefault="003D1DC4" w:rsidP="001F2FF9">
                        <w:pPr>
                          <w:jc w:val="center"/>
                          <w:rPr>
                            <w:rFonts w:ascii="Arial" w:hAnsi="Arial" w:cs="Arial"/>
                          </w:rPr>
                        </w:pPr>
                        <w:r w:rsidRPr="009B3DD1">
                          <w:rPr>
                            <w:rFonts w:ascii="Arial" w:hAnsi="Arial" w:cs="Arial"/>
                            <w:sz w:val="18"/>
                            <w:szCs w:val="18"/>
                          </w:rPr>
                          <w:t>(день приема документов)</w:t>
                        </w:r>
                      </w:p>
                      <w:p w:rsidR="003D1DC4" w:rsidRPr="009B3DD1" w:rsidRDefault="003D1DC4" w:rsidP="001F2FF9">
                        <w:pPr>
                          <w:jc w:val="center"/>
                          <w:rPr>
                            <w:rFonts w:ascii="Arial" w:hAnsi="Arial" w:cs="Arial"/>
                            <w:sz w:val="18"/>
                            <w:szCs w:val="18"/>
                          </w:rPr>
                        </w:pPr>
                      </w:p>
                    </w:txbxContent>
                  </v:textbox>
                </v:shape>
              </w:pict>
            </w: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934AB0" w:rsidP="001F2FF9">
            <w:pPr>
              <w:ind w:firstLine="992"/>
              <w:jc w:val="right"/>
              <w:rPr>
                <w:rFonts w:ascii="Arial" w:hAnsi="Arial" w:cs="Arial"/>
                <w:b/>
                <w:bCs/>
                <w:iCs/>
              </w:rPr>
            </w:pPr>
            <w:r w:rsidRPr="00934AB0">
              <w:rPr>
                <w:rFonts w:ascii="Arial" w:hAnsi="Arial" w:cs="Arial"/>
                <w:sz w:val="22"/>
                <w:szCs w:val="22"/>
                <w:lang w:eastAsia="zh-CN"/>
              </w:rPr>
              <w:pict>
                <v:shape id="_x0000_s1047" type="#_x0000_t202" style="position:absolute;left:0;text-align:left;margin-left:237.35pt;margin-top:.2pt;width:159.8pt;height:39.8pt;z-index:251681792;mso-wrap-distance-left:9.05pt;mso-wrap-distance-right:9.05pt">
                  <v:fill color2="black"/>
                  <v:textbox style="mso-next-textbox:#_x0000_s1047">
                    <w:txbxContent>
                      <w:p w:rsidR="003D1DC4" w:rsidRPr="009B3DD1" w:rsidRDefault="003D1DC4" w:rsidP="001F2FF9">
                        <w:pPr>
                          <w:jc w:val="center"/>
                          <w:rPr>
                            <w:rFonts w:ascii="Arial" w:hAnsi="Arial" w:cs="Arial"/>
                          </w:rPr>
                        </w:pPr>
                        <w:r w:rsidRPr="009B3DD1">
                          <w:rPr>
                            <w:rFonts w:ascii="Arial" w:hAnsi="Arial" w:cs="Arial"/>
                            <w:sz w:val="18"/>
                            <w:szCs w:val="18"/>
                          </w:rPr>
                          <w:t>Сверка оригиналов документов</w:t>
                        </w:r>
                      </w:p>
                      <w:p w:rsidR="003D1DC4" w:rsidRPr="009B3DD1" w:rsidRDefault="003D1DC4" w:rsidP="001F2FF9">
                        <w:pPr>
                          <w:jc w:val="center"/>
                          <w:rPr>
                            <w:rFonts w:ascii="Arial" w:hAnsi="Arial" w:cs="Arial"/>
                          </w:rPr>
                        </w:pPr>
                        <w:r w:rsidRPr="009B3DD1">
                          <w:rPr>
                            <w:rFonts w:ascii="Arial" w:hAnsi="Arial" w:cs="Arial"/>
                            <w:sz w:val="18"/>
                            <w:szCs w:val="18"/>
                          </w:rPr>
                          <w:t>3 рабочих дней (1 рабочий день в порядке перевода)</w:t>
                        </w:r>
                      </w:p>
                    </w:txbxContent>
                  </v:textbox>
                </v:shape>
              </w:pict>
            </w:r>
          </w:p>
          <w:p w:rsidR="001F2FF9" w:rsidRPr="009B3DD1" w:rsidRDefault="001F2FF9" w:rsidP="001F2FF9">
            <w:pPr>
              <w:ind w:firstLine="992"/>
              <w:jc w:val="right"/>
              <w:rPr>
                <w:rFonts w:ascii="Arial" w:hAnsi="Arial" w:cs="Arial"/>
                <w:b/>
                <w:bCs/>
                <w:iCs/>
              </w:rPr>
            </w:pPr>
          </w:p>
          <w:p w:rsidR="001F2FF9" w:rsidRPr="009B3DD1" w:rsidRDefault="00934AB0" w:rsidP="001F2FF9">
            <w:pPr>
              <w:ind w:firstLine="992"/>
              <w:jc w:val="right"/>
              <w:rPr>
                <w:rFonts w:ascii="Arial" w:hAnsi="Arial" w:cs="Arial"/>
                <w:b/>
                <w:bCs/>
                <w:iCs/>
              </w:rPr>
            </w:pPr>
            <w:r w:rsidRPr="00934AB0">
              <w:rPr>
                <w:rFonts w:ascii="Arial" w:hAnsi="Arial" w:cs="Arial"/>
                <w:sz w:val="22"/>
                <w:szCs w:val="22"/>
                <w:lang w:eastAsia="zh-CN"/>
              </w:rPr>
              <w:pict>
                <v:shape id="_x0000_s1049" type="#_x0000_t110" style="position:absolute;left:0;text-align:left;margin-left:109.8pt;margin-top:12.05pt;width:210.95pt;height:65.75pt;z-index:251683840" strokeweight=".26mm">
                  <v:fill color2="black"/>
                  <v:stroke endcap="square"/>
                  <v:textbox style="mso-next-textbox:#_x0000_s1049;mso-rotate-with-shape:t">
                    <w:txbxContent>
                      <w:p w:rsidR="003D1DC4" w:rsidRPr="009B3DD1" w:rsidRDefault="003D1DC4" w:rsidP="001F2FF9">
                        <w:pPr>
                          <w:overflowPunct w:val="0"/>
                          <w:jc w:val="center"/>
                          <w:rPr>
                            <w:rFonts w:ascii="Arial" w:hAnsi="Arial" w:cs="Arial"/>
                            <w:kern w:val="1"/>
                            <w:sz w:val="16"/>
                            <w:szCs w:val="16"/>
                          </w:rPr>
                        </w:pPr>
                        <w:r w:rsidRPr="009B3DD1">
                          <w:rPr>
                            <w:rFonts w:ascii="Arial" w:hAnsi="Arial" w:cs="Arial"/>
                            <w:kern w:val="1"/>
                            <w:sz w:val="16"/>
                            <w:szCs w:val="16"/>
                          </w:rPr>
                          <w:t>Есть основания для отказа в предоставлении Услуги?</w:t>
                        </w:r>
                      </w:p>
                    </w:txbxContent>
                  </v:textbox>
                </v:shape>
              </w:pict>
            </w:r>
            <w:r w:rsidRPr="00934AB0">
              <w:rPr>
                <w:rFonts w:ascii="Arial" w:hAnsi="Arial" w:cs="Arial"/>
                <w:sz w:val="22"/>
                <w:szCs w:val="22"/>
                <w:lang w:eastAsia="zh-CN"/>
              </w:rPr>
              <w:pict>
                <v:shape id="_x0000_s1050" type="#_x0000_t32" style="position:absolute;left:0;text-align:left;margin-left:274.55pt;margin-top:11.55pt;width:23.85pt;height:18.25pt;flip:x;z-index:251684864" o:connectortype="straight" strokeweight=".26mm">
                  <v:stroke endarrow="block" joinstyle="miter" endcap="square"/>
                </v:shape>
              </w:pict>
            </w:r>
          </w:p>
        </w:tc>
      </w:tr>
      <w:tr w:rsidR="001F2FF9" w:rsidRPr="009B3DD1" w:rsidTr="001F2FF9">
        <w:tc>
          <w:tcPr>
            <w:tcW w:w="2127" w:type="dxa"/>
            <w:tcBorders>
              <w:top w:val="single" w:sz="4" w:space="0" w:color="000000"/>
              <w:left w:val="single" w:sz="4" w:space="0" w:color="000000"/>
              <w:bottom w:val="single" w:sz="4" w:space="0" w:color="000000"/>
            </w:tcBorders>
            <w:shd w:val="clear" w:color="auto" w:fill="auto"/>
          </w:tcPr>
          <w:p w:rsidR="001F2FF9" w:rsidRPr="009B3DD1" w:rsidRDefault="001F2FF9" w:rsidP="001F2FF9">
            <w:pPr>
              <w:ind w:right="34" w:firstLine="34"/>
              <w:jc w:val="right"/>
              <w:rPr>
                <w:rFonts w:ascii="Arial" w:hAnsi="Arial" w:cs="Arial"/>
              </w:rPr>
            </w:pPr>
            <w:r w:rsidRPr="009B3DD1">
              <w:rPr>
                <w:rFonts w:ascii="Arial" w:hAnsi="Arial" w:cs="Arial"/>
                <w:bCs/>
                <w:iCs/>
              </w:rPr>
              <w:t>Организация</w:t>
            </w:r>
          </w:p>
        </w:tc>
        <w:tc>
          <w:tcPr>
            <w:tcW w:w="8940" w:type="dxa"/>
            <w:tcBorders>
              <w:top w:val="single" w:sz="4" w:space="0" w:color="000000"/>
              <w:left w:val="single" w:sz="4" w:space="0" w:color="000000"/>
              <w:bottom w:val="single" w:sz="4" w:space="0" w:color="000000"/>
              <w:right w:val="single" w:sz="4" w:space="0" w:color="000000"/>
            </w:tcBorders>
            <w:shd w:val="clear" w:color="auto" w:fill="auto"/>
          </w:tcPr>
          <w:p w:rsidR="001F2FF9" w:rsidRPr="009B3DD1" w:rsidRDefault="001F2FF9" w:rsidP="001F2FF9">
            <w:pPr>
              <w:snapToGrid w:val="0"/>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934AB0" w:rsidP="001F2FF9">
            <w:pPr>
              <w:ind w:firstLine="992"/>
              <w:jc w:val="right"/>
              <w:rPr>
                <w:rFonts w:ascii="Arial" w:hAnsi="Arial" w:cs="Arial"/>
                <w:b/>
                <w:bCs/>
                <w:iCs/>
              </w:rPr>
            </w:pPr>
            <w:r w:rsidRPr="00934AB0">
              <w:rPr>
                <w:rFonts w:ascii="Arial" w:hAnsi="Arial" w:cs="Arial"/>
                <w:sz w:val="22"/>
                <w:szCs w:val="22"/>
                <w:lang w:eastAsia="zh-CN"/>
              </w:rPr>
              <w:pict>
                <v:shape id="_x0000_s1051" type="#_x0000_t202" style="position:absolute;left:0;text-align:left;margin-left:135.9pt;margin-top:4.6pt;width:29.65pt;height:22.7pt;z-index:251685888;mso-wrap-distance-left:9.05pt;mso-wrap-distance-right:9.05pt" strokecolor="white">
                  <v:fill color2="black"/>
                  <v:stroke color2="black"/>
                  <v:textbox style="mso-next-textbox:#_x0000_s1051">
                    <w:txbxContent>
                      <w:p w:rsidR="003D1DC4" w:rsidRPr="009B3DD1" w:rsidRDefault="003D1DC4" w:rsidP="001F2FF9">
                        <w:pPr>
                          <w:rPr>
                            <w:rFonts w:ascii="Arial" w:hAnsi="Arial" w:cs="Arial"/>
                          </w:rPr>
                        </w:pPr>
                        <w:r w:rsidRPr="009B3DD1">
                          <w:rPr>
                            <w:rFonts w:ascii="Arial" w:hAnsi="Arial" w:cs="Arial"/>
                            <w:sz w:val="20"/>
                            <w:szCs w:val="20"/>
                          </w:rPr>
                          <w:t>да</w:t>
                        </w:r>
                      </w:p>
                    </w:txbxContent>
                  </v:textbox>
                </v:shape>
              </w:pict>
            </w:r>
            <w:r w:rsidRPr="00934AB0">
              <w:rPr>
                <w:rFonts w:ascii="Arial" w:hAnsi="Arial" w:cs="Arial"/>
                <w:sz w:val="22"/>
                <w:szCs w:val="22"/>
                <w:lang w:eastAsia="zh-CN"/>
              </w:rPr>
              <w:pict>
                <v:shape id="_x0000_s1052" type="#_x0000_t202" style="position:absolute;left:0;text-align:left;margin-left:250.9pt;margin-top:5.9pt;width:37.1pt;height:22.45pt;rotation:358;z-index:251686912" strokecolor="white" strokeweight=".26mm">
                  <v:fill opacity="0" color2="black"/>
                  <v:stroke color2="black" endcap="square"/>
                  <v:textbox style="mso-next-textbox:#_x0000_s1052;mso-rotate-with-shape:t">
                    <w:txbxContent>
                      <w:p w:rsidR="003D1DC4" w:rsidRPr="009B3DD1" w:rsidRDefault="003D1DC4" w:rsidP="001F2FF9">
                        <w:pPr>
                          <w:overflowPunct w:val="0"/>
                          <w:rPr>
                            <w:rFonts w:ascii="Arial" w:hAnsi="Arial" w:cs="Arial"/>
                            <w:kern w:val="1"/>
                            <w:sz w:val="18"/>
                            <w:szCs w:val="18"/>
                          </w:rPr>
                        </w:pPr>
                        <w:r>
                          <w:rPr>
                            <w:rFonts w:ascii="Arial" w:hAnsi="Arial" w:cs="Arial"/>
                            <w:kern w:val="1"/>
                            <w:sz w:val="18"/>
                            <w:szCs w:val="18"/>
                          </w:rPr>
                          <w:t xml:space="preserve">   </w:t>
                        </w:r>
                        <w:r w:rsidRPr="009B3DD1">
                          <w:rPr>
                            <w:rFonts w:ascii="Arial" w:hAnsi="Arial" w:cs="Arial"/>
                            <w:kern w:val="1"/>
                            <w:sz w:val="18"/>
                            <w:szCs w:val="18"/>
                          </w:rPr>
                          <w:t>нет</w:t>
                        </w:r>
                      </w:p>
                    </w:txbxContent>
                  </v:textbox>
                </v:shape>
              </w:pict>
            </w:r>
            <w:r w:rsidRPr="00934AB0">
              <w:rPr>
                <w:rFonts w:ascii="Arial" w:hAnsi="Arial" w:cs="Arial"/>
                <w:sz w:val="22"/>
                <w:szCs w:val="22"/>
                <w:lang w:eastAsia="zh-CN"/>
              </w:rPr>
              <w:pict>
                <v:shape id="_x0000_s1053" type="#_x0000_t32" style="position:absolute;left:0;text-align:left;margin-left:234.95pt;margin-top:5.95pt;width:32.05pt;height:29.45pt;flip:x;z-index:251687936" o:connectortype="straight" strokeweight=".26mm">
                  <v:stroke endarrow="block" joinstyle="miter" endcap="square"/>
                </v:shape>
              </w:pict>
            </w:r>
            <w:r w:rsidRPr="00934AB0">
              <w:rPr>
                <w:rFonts w:ascii="Arial" w:hAnsi="Arial" w:cs="Arial"/>
                <w:sz w:val="22"/>
                <w:szCs w:val="22"/>
                <w:lang w:eastAsia="zh-CN"/>
              </w:rPr>
              <w:pict>
                <v:shape id="_x0000_s1054" type="#_x0000_t32" style="position:absolute;left:0;text-align:left;margin-left:169.9pt;margin-top:9.05pt;width:21.9pt;height:26.35pt;z-index:251688960" o:connectortype="straight" strokeweight=".26mm">
                  <v:stroke endarrow="block" joinstyle="miter" endcap="square"/>
                </v:shape>
              </w:pict>
            </w:r>
          </w:p>
          <w:p w:rsidR="001F2FF9" w:rsidRPr="009B3DD1" w:rsidRDefault="001F2FF9" w:rsidP="001F2FF9">
            <w:pPr>
              <w:ind w:firstLine="992"/>
              <w:jc w:val="right"/>
              <w:rPr>
                <w:rFonts w:ascii="Arial" w:hAnsi="Arial" w:cs="Arial"/>
                <w:b/>
                <w:bCs/>
                <w:iCs/>
              </w:rPr>
            </w:pPr>
          </w:p>
        </w:tc>
      </w:tr>
      <w:tr w:rsidR="001F2FF9" w:rsidRPr="009B3DD1" w:rsidTr="001F2FF9">
        <w:tc>
          <w:tcPr>
            <w:tcW w:w="2127" w:type="dxa"/>
            <w:tcBorders>
              <w:top w:val="single" w:sz="4" w:space="0" w:color="000000"/>
              <w:left w:val="single" w:sz="4" w:space="0" w:color="000000"/>
              <w:bottom w:val="single" w:sz="4" w:space="0" w:color="000000"/>
            </w:tcBorders>
            <w:shd w:val="clear" w:color="auto" w:fill="auto"/>
          </w:tcPr>
          <w:p w:rsidR="001F2FF9" w:rsidRPr="009B3DD1" w:rsidRDefault="001F2FF9" w:rsidP="001F2FF9">
            <w:pPr>
              <w:ind w:firstLine="176"/>
              <w:jc w:val="right"/>
              <w:rPr>
                <w:rFonts w:ascii="Arial" w:hAnsi="Arial" w:cs="Arial"/>
              </w:rPr>
            </w:pPr>
            <w:r w:rsidRPr="009B3DD1">
              <w:rPr>
                <w:rFonts w:ascii="Arial" w:hAnsi="Arial" w:cs="Arial"/>
                <w:bCs/>
                <w:iCs/>
              </w:rPr>
              <w:t>Организация</w:t>
            </w:r>
            <w:r w:rsidR="00736722">
              <w:rPr>
                <w:rFonts w:ascii="Arial" w:hAnsi="Arial" w:cs="Arial"/>
                <w:bCs/>
                <w:iCs/>
              </w:rPr>
              <w:t xml:space="preserve"> ИСУОД/РПГУ</w:t>
            </w:r>
          </w:p>
        </w:tc>
        <w:tc>
          <w:tcPr>
            <w:tcW w:w="8940" w:type="dxa"/>
            <w:tcBorders>
              <w:top w:val="single" w:sz="4" w:space="0" w:color="000000"/>
              <w:left w:val="single" w:sz="4" w:space="0" w:color="000000"/>
              <w:bottom w:val="single" w:sz="4" w:space="0" w:color="000000"/>
              <w:right w:val="single" w:sz="4" w:space="0" w:color="000000"/>
            </w:tcBorders>
            <w:shd w:val="clear" w:color="auto" w:fill="auto"/>
          </w:tcPr>
          <w:p w:rsidR="001F2FF9" w:rsidRPr="009B3DD1" w:rsidRDefault="00934AB0" w:rsidP="001F2FF9">
            <w:pPr>
              <w:snapToGrid w:val="0"/>
              <w:ind w:firstLine="992"/>
              <w:jc w:val="right"/>
              <w:rPr>
                <w:rFonts w:ascii="Arial" w:hAnsi="Arial" w:cs="Arial"/>
                <w:b/>
                <w:bCs/>
                <w:iCs/>
              </w:rPr>
            </w:pPr>
            <w:r w:rsidRPr="00934AB0">
              <w:rPr>
                <w:rFonts w:ascii="Arial" w:hAnsi="Arial" w:cs="Arial"/>
                <w:sz w:val="22"/>
                <w:szCs w:val="22"/>
                <w:lang w:eastAsia="zh-CN"/>
              </w:rPr>
              <w:pict>
                <v:shape id="_x0000_s1029" type="#_x0000_t202" style="position:absolute;left:0;text-align:left;margin-left:22.7pt;margin-top:6.85pt;width:183.1pt;height:60.85pt;z-index:251663360;mso-wrap-distance-left:9.05pt;mso-wrap-distance-right:9.05pt;mso-position-horizontal-relative:text;mso-position-vertical-relative:text">
                  <v:fill color2="black"/>
                  <v:textbox style="mso-next-textbox:#_x0000_s1029">
                    <w:txbxContent>
                      <w:p w:rsidR="003D1DC4" w:rsidRPr="009B3DD1" w:rsidRDefault="003D1DC4" w:rsidP="001F2FF9">
                        <w:pPr>
                          <w:rPr>
                            <w:rFonts w:ascii="Arial" w:hAnsi="Arial" w:cs="Arial"/>
                          </w:rPr>
                        </w:pPr>
                        <w:r w:rsidRPr="009B3DD1">
                          <w:rPr>
                            <w:rFonts w:ascii="Arial" w:hAnsi="Arial" w:cs="Arial"/>
                            <w:sz w:val="18"/>
                            <w:szCs w:val="18"/>
                          </w:rPr>
                          <w:t>Принятие решения об отказе в предоставлении Услуги и направление решения в личный кабинет на РПГУ</w:t>
                        </w:r>
                      </w:p>
                      <w:p w:rsidR="003D1DC4" w:rsidRPr="009B3DD1" w:rsidRDefault="003D1DC4" w:rsidP="001F2FF9">
                        <w:pPr>
                          <w:jc w:val="center"/>
                          <w:rPr>
                            <w:rFonts w:ascii="Arial" w:hAnsi="Arial" w:cs="Arial"/>
                            <w:sz w:val="18"/>
                            <w:szCs w:val="18"/>
                          </w:rPr>
                        </w:pPr>
                      </w:p>
                      <w:p w:rsidR="003D1DC4" w:rsidRPr="009B3DD1" w:rsidRDefault="003D1DC4" w:rsidP="001F2FF9">
                        <w:pPr>
                          <w:jc w:val="center"/>
                          <w:rPr>
                            <w:rFonts w:ascii="Arial" w:hAnsi="Arial" w:cs="Arial"/>
                          </w:rPr>
                        </w:pPr>
                        <w:r w:rsidRPr="009B3DD1">
                          <w:rPr>
                            <w:rFonts w:ascii="Arial" w:hAnsi="Arial" w:cs="Arial"/>
                            <w:sz w:val="18"/>
                            <w:szCs w:val="18"/>
                          </w:rPr>
                          <w:t>(1 день)</w:t>
                        </w:r>
                      </w:p>
                      <w:p w:rsidR="003D1DC4" w:rsidRDefault="003D1DC4" w:rsidP="001F2FF9">
                        <w:pPr>
                          <w:rPr>
                            <w:sz w:val="18"/>
                            <w:szCs w:val="18"/>
                          </w:rPr>
                        </w:pPr>
                      </w:p>
                    </w:txbxContent>
                  </v:textbox>
                </v:shape>
              </w:pict>
            </w:r>
            <w:r w:rsidRPr="00934AB0">
              <w:rPr>
                <w:rFonts w:ascii="Arial" w:hAnsi="Arial" w:cs="Arial"/>
                <w:sz w:val="22"/>
                <w:szCs w:val="22"/>
                <w:lang w:eastAsia="zh-CN"/>
              </w:rPr>
              <w:pict>
                <v:shape id="_x0000_s1055" type="#_x0000_t202" style="position:absolute;left:0;text-align:left;margin-left:213.05pt;margin-top:6.85pt;width:191pt;height:55.8pt;z-index:251689984;mso-wrap-distance-left:9.05pt;mso-wrap-distance-right:9.05pt;mso-position-horizontal-relative:text;mso-position-vertical-relative:text">
                  <v:fill color2="black"/>
                  <v:textbox style="mso-next-textbox:#_x0000_s1055">
                    <w:txbxContent>
                      <w:p w:rsidR="003D1DC4" w:rsidRPr="009B3DD1" w:rsidRDefault="003D1DC4" w:rsidP="001F2FF9">
                        <w:pPr>
                          <w:jc w:val="center"/>
                          <w:rPr>
                            <w:rFonts w:ascii="Arial" w:hAnsi="Arial" w:cs="Arial"/>
                          </w:rPr>
                        </w:pPr>
                        <w:r w:rsidRPr="009B3DD1">
                          <w:rPr>
                            <w:rFonts w:ascii="Arial" w:hAnsi="Arial" w:cs="Arial"/>
                            <w:sz w:val="18"/>
                            <w:szCs w:val="18"/>
                          </w:rPr>
                          <w:t>Направление решения о предоставлении Услуги в личный кабинет на РПГУ</w:t>
                        </w:r>
                      </w:p>
                      <w:p w:rsidR="003D1DC4" w:rsidRPr="009B3DD1" w:rsidRDefault="003D1DC4" w:rsidP="001F2FF9">
                        <w:pPr>
                          <w:jc w:val="center"/>
                          <w:rPr>
                            <w:rFonts w:ascii="Arial" w:hAnsi="Arial" w:cs="Arial"/>
                            <w:sz w:val="18"/>
                            <w:szCs w:val="18"/>
                          </w:rPr>
                        </w:pPr>
                      </w:p>
                      <w:p w:rsidR="003D1DC4" w:rsidRPr="009B3DD1" w:rsidRDefault="003D1DC4" w:rsidP="001F2FF9">
                        <w:pPr>
                          <w:jc w:val="center"/>
                          <w:rPr>
                            <w:rFonts w:ascii="Arial" w:hAnsi="Arial" w:cs="Arial"/>
                          </w:rPr>
                        </w:pPr>
                        <w:r w:rsidRPr="009B3DD1">
                          <w:rPr>
                            <w:rFonts w:ascii="Arial" w:hAnsi="Arial" w:cs="Arial"/>
                            <w:sz w:val="18"/>
                            <w:szCs w:val="18"/>
                          </w:rPr>
                          <w:t>(1 день)</w:t>
                        </w:r>
                      </w:p>
                    </w:txbxContent>
                  </v:textbox>
                </v:shape>
              </w:pict>
            </w: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tc>
      </w:tr>
    </w:tbl>
    <w:p w:rsidR="001F2FF9" w:rsidRPr="009B3DD1" w:rsidRDefault="001F2FF9" w:rsidP="001F2FF9">
      <w:pPr>
        <w:rPr>
          <w:rFonts w:ascii="Arial" w:hAnsi="Arial" w:cs="Arial"/>
          <w:color w:val="FF0000"/>
        </w:rPr>
        <w:sectPr w:rsidR="001F2FF9" w:rsidRPr="009B3DD1">
          <w:headerReference w:type="even" r:id="rId34"/>
          <w:headerReference w:type="default" r:id="rId35"/>
          <w:footerReference w:type="even" r:id="rId36"/>
          <w:footerReference w:type="default" r:id="rId37"/>
          <w:headerReference w:type="first" r:id="rId38"/>
          <w:footerReference w:type="first" r:id="rId39"/>
          <w:pgSz w:w="11906" w:h="16838"/>
          <w:pgMar w:top="776" w:right="1134" w:bottom="851" w:left="777" w:header="720" w:footer="720" w:gutter="0"/>
          <w:cols w:space="720"/>
          <w:docGrid w:linePitch="360"/>
        </w:sectPr>
      </w:pPr>
    </w:p>
    <w:p w:rsidR="001F2FF9" w:rsidRPr="00300398" w:rsidRDefault="001F2FF9" w:rsidP="001F2FF9">
      <w:pPr>
        <w:pStyle w:val="1-"/>
        <w:spacing w:before="0" w:after="0"/>
        <w:ind w:left="6237"/>
        <w:jc w:val="right"/>
        <w:rPr>
          <w:rFonts w:ascii="Arial" w:hAnsi="Arial" w:cs="Arial"/>
          <w:sz w:val="24"/>
          <w:szCs w:val="24"/>
        </w:rPr>
      </w:pPr>
      <w:bookmarkStart w:id="64" w:name="__RefHeading___Toc500868765"/>
      <w:bookmarkEnd w:id="64"/>
      <w:r w:rsidRPr="00300398">
        <w:rPr>
          <w:rFonts w:ascii="Arial" w:hAnsi="Arial" w:cs="Arial"/>
          <w:b w:val="0"/>
          <w:sz w:val="24"/>
          <w:szCs w:val="24"/>
        </w:rPr>
        <w:lastRenderedPageBreak/>
        <w:t>Приложение 1</w:t>
      </w:r>
      <w:r w:rsidR="00B934CD">
        <w:rPr>
          <w:rFonts w:ascii="Arial" w:hAnsi="Arial" w:cs="Arial"/>
          <w:b w:val="0"/>
          <w:sz w:val="24"/>
          <w:szCs w:val="24"/>
        </w:rPr>
        <w:t>6</w:t>
      </w:r>
    </w:p>
    <w:p w:rsidR="001F2FF9" w:rsidRPr="00300398" w:rsidRDefault="001F2FF9" w:rsidP="001F2FF9">
      <w:pPr>
        <w:pStyle w:val="1-"/>
        <w:spacing w:before="0" w:after="0"/>
        <w:ind w:left="6237"/>
        <w:jc w:val="right"/>
        <w:rPr>
          <w:rFonts w:ascii="Arial" w:hAnsi="Arial" w:cs="Arial"/>
          <w:b w:val="0"/>
          <w:sz w:val="24"/>
          <w:szCs w:val="24"/>
        </w:rPr>
      </w:pPr>
      <w:r w:rsidRPr="00300398">
        <w:rPr>
          <w:rFonts w:ascii="Arial" w:hAnsi="Arial" w:cs="Arial"/>
          <w:b w:val="0"/>
          <w:sz w:val="24"/>
          <w:szCs w:val="24"/>
        </w:rPr>
        <w:t>к Административному регламенту</w:t>
      </w:r>
    </w:p>
    <w:p w:rsidR="001F2FF9" w:rsidRPr="00300398" w:rsidRDefault="001F2FF9" w:rsidP="001F2FF9">
      <w:pPr>
        <w:pStyle w:val="1-"/>
        <w:spacing w:before="0" w:after="0"/>
        <w:ind w:left="6237"/>
        <w:jc w:val="right"/>
        <w:rPr>
          <w:rFonts w:ascii="Arial" w:hAnsi="Arial" w:cs="Arial"/>
          <w:sz w:val="24"/>
          <w:szCs w:val="24"/>
        </w:rPr>
      </w:pPr>
    </w:p>
    <w:p w:rsidR="001F2FF9" w:rsidRPr="003D1DC4" w:rsidRDefault="001F2FF9" w:rsidP="00300398">
      <w:pPr>
        <w:pStyle w:val="1-"/>
        <w:spacing w:after="0"/>
        <w:rPr>
          <w:rFonts w:ascii="Arial" w:hAnsi="Arial" w:cs="Arial"/>
          <w:sz w:val="24"/>
          <w:szCs w:val="24"/>
        </w:rPr>
      </w:pPr>
      <w:bookmarkStart w:id="65" w:name="__RefHeading___Toc500868767"/>
      <w:bookmarkEnd w:id="65"/>
      <w:r w:rsidRPr="003D1DC4">
        <w:rPr>
          <w:rFonts w:ascii="Arial" w:hAnsi="Arial" w:cs="Arial"/>
          <w:sz w:val="24"/>
          <w:szCs w:val="24"/>
        </w:rPr>
        <w:t>Перечень и содержание административных действий, составляющих административные процедуры</w:t>
      </w:r>
    </w:p>
    <w:p w:rsidR="001F2FF9" w:rsidRPr="009D6EC8" w:rsidRDefault="001F2FF9" w:rsidP="00300398">
      <w:pPr>
        <w:pStyle w:val="1-"/>
        <w:spacing w:after="0"/>
        <w:rPr>
          <w:rFonts w:ascii="Arial" w:hAnsi="Arial" w:cs="Arial"/>
          <w:b w:val="0"/>
          <w:sz w:val="24"/>
          <w:szCs w:val="24"/>
        </w:rPr>
      </w:pPr>
      <w:r w:rsidRPr="009D6EC8">
        <w:rPr>
          <w:rFonts w:ascii="Arial" w:hAnsi="Arial" w:cs="Arial"/>
          <w:b w:val="0"/>
          <w:sz w:val="24"/>
          <w:szCs w:val="24"/>
        </w:rPr>
        <w:t>1. Прием Заявления и документов.</w:t>
      </w:r>
    </w:p>
    <w:p w:rsidR="001F2FF9" w:rsidRPr="009D6EC8" w:rsidRDefault="001F2FF9" w:rsidP="001F2FF9">
      <w:pPr>
        <w:pStyle w:val="1-"/>
        <w:rPr>
          <w:rFonts w:ascii="Arial" w:hAnsi="Arial" w:cs="Arial"/>
          <w:b w:val="0"/>
          <w:sz w:val="24"/>
          <w:szCs w:val="24"/>
        </w:rPr>
      </w:pPr>
      <w:r w:rsidRPr="009D6EC8">
        <w:rPr>
          <w:rFonts w:ascii="Arial" w:hAnsi="Arial" w:cs="Arial"/>
          <w:b w:val="0"/>
          <w:sz w:val="24"/>
          <w:szCs w:val="24"/>
        </w:rPr>
        <w:t xml:space="preserve"> 2.Порядок выполнения административных действий при обращении Заявителя (представителя Заявителя) посредством РПГУ</w:t>
      </w:r>
    </w:p>
    <w:tbl>
      <w:tblPr>
        <w:tblW w:w="0" w:type="auto"/>
        <w:tblInd w:w="-10" w:type="dxa"/>
        <w:tblLayout w:type="fixed"/>
        <w:tblLook w:val="0000"/>
      </w:tblPr>
      <w:tblGrid>
        <w:gridCol w:w="1819"/>
        <w:gridCol w:w="2547"/>
        <w:gridCol w:w="1701"/>
        <w:gridCol w:w="1848"/>
        <w:gridCol w:w="6383"/>
      </w:tblGrid>
      <w:tr w:rsidR="001F2FF9" w:rsidRPr="00300398" w:rsidTr="00A469D5">
        <w:trPr>
          <w:trHeight w:val="1809"/>
        </w:trPr>
        <w:tc>
          <w:tcPr>
            <w:tcW w:w="1819"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 xml:space="preserve">Место выполнения процедуры/ </w:t>
            </w:r>
            <w:proofErr w:type="gramStart"/>
            <w:r w:rsidRPr="00300398">
              <w:rPr>
                <w:rFonts w:ascii="Arial" w:hAnsi="Arial" w:cs="Arial"/>
                <w:b w:val="0"/>
                <w:sz w:val="24"/>
                <w:szCs w:val="24"/>
              </w:rPr>
              <w:t>используемая</w:t>
            </w:r>
            <w:proofErr w:type="gramEnd"/>
            <w:r w:rsidRPr="00300398">
              <w:rPr>
                <w:rFonts w:ascii="Arial" w:hAnsi="Arial" w:cs="Arial"/>
                <w:b w:val="0"/>
                <w:sz w:val="24"/>
                <w:szCs w:val="24"/>
              </w:rPr>
              <w:t xml:space="preserve"> ИС</w:t>
            </w:r>
          </w:p>
        </w:tc>
        <w:tc>
          <w:tcPr>
            <w:tcW w:w="2547"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Административные действия</w:t>
            </w:r>
          </w:p>
        </w:tc>
        <w:tc>
          <w:tcPr>
            <w:tcW w:w="1701"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Средний срок выполнения</w:t>
            </w:r>
          </w:p>
        </w:tc>
        <w:tc>
          <w:tcPr>
            <w:tcW w:w="1848"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Средняя трудоёмкость</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Содержание действия</w:t>
            </w:r>
          </w:p>
        </w:tc>
      </w:tr>
      <w:tr w:rsidR="001F2FF9" w:rsidRPr="00300398" w:rsidTr="00A469D5">
        <w:trPr>
          <w:trHeight w:val="248"/>
        </w:trPr>
        <w:tc>
          <w:tcPr>
            <w:tcW w:w="1819" w:type="dxa"/>
            <w:tcBorders>
              <w:top w:val="single" w:sz="4" w:space="0" w:color="000000"/>
              <w:left w:val="single" w:sz="4" w:space="0" w:color="000000"/>
              <w:bottom w:val="single" w:sz="4" w:space="0" w:color="000000"/>
            </w:tcBorders>
            <w:shd w:val="clear" w:color="auto" w:fill="auto"/>
          </w:tcPr>
          <w:p w:rsidR="001F2FF9" w:rsidRPr="00300398" w:rsidRDefault="001F2FF9" w:rsidP="00300398">
            <w:pPr>
              <w:pStyle w:val="1-"/>
              <w:spacing w:after="0"/>
              <w:jc w:val="both"/>
              <w:rPr>
                <w:rFonts w:ascii="Arial" w:hAnsi="Arial" w:cs="Arial"/>
                <w:sz w:val="24"/>
                <w:szCs w:val="24"/>
              </w:rPr>
            </w:pPr>
            <w:r w:rsidRPr="00300398">
              <w:rPr>
                <w:rFonts w:ascii="Arial" w:hAnsi="Arial" w:cs="Arial"/>
                <w:b w:val="0"/>
                <w:sz w:val="24"/>
                <w:szCs w:val="24"/>
              </w:rPr>
              <w:t>РПГУ</w:t>
            </w:r>
          </w:p>
        </w:tc>
        <w:tc>
          <w:tcPr>
            <w:tcW w:w="2547"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Поступление документов</w:t>
            </w:r>
          </w:p>
        </w:tc>
        <w:tc>
          <w:tcPr>
            <w:tcW w:w="1701"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1 день</w:t>
            </w:r>
          </w:p>
          <w:p w:rsidR="001F2FF9" w:rsidRPr="00300398" w:rsidRDefault="001F2FF9" w:rsidP="001F2FF9">
            <w:pPr>
              <w:pStyle w:val="1-"/>
              <w:jc w:val="both"/>
              <w:rPr>
                <w:rFonts w:ascii="Arial" w:hAnsi="Arial" w:cs="Arial"/>
                <w:b w:val="0"/>
                <w:sz w:val="24"/>
                <w:szCs w:val="24"/>
              </w:rPr>
            </w:pPr>
          </w:p>
        </w:tc>
        <w:tc>
          <w:tcPr>
            <w:tcW w:w="1848"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10 минут</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в пункте 21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поступают  с РПГУ в ИСУОД</w:t>
            </w:r>
            <w:proofErr w:type="gramStart"/>
            <w:r w:rsidRPr="00300398">
              <w:rPr>
                <w:rFonts w:ascii="Arial" w:hAnsi="Arial" w:cs="Arial"/>
                <w:b w:val="0"/>
                <w:sz w:val="24"/>
                <w:szCs w:val="24"/>
              </w:rPr>
              <w:t xml:space="preserve"> .</w:t>
            </w:r>
            <w:proofErr w:type="gramEnd"/>
            <w:r w:rsidRPr="00300398">
              <w:rPr>
                <w:rFonts w:ascii="Arial" w:hAnsi="Arial" w:cs="Arial"/>
                <w:b w:val="0"/>
                <w:sz w:val="24"/>
                <w:szCs w:val="24"/>
              </w:rPr>
              <w:t xml:space="preserve"> Осуществляется переход к административной процедуре «Обработка и предварительное рассмотрение документов».</w:t>
            </w:r>
          </w:p>
        </w:tc>
      </w:tr>
    </w:tbl>
    <w:p w:rsidR="001F2FF9" w:rsidRPr="00300398" w:rsidRDefault="001F2FF9" w:rsidP="001F2FF9">
      <w:pPr>
        <w:pStyle w:val="1-"/>
        <w:rPr>
          <w:rFonts w:ascii="Arial" w:hAnsi="Arial" w:cs="Arial"/>
          <w:sz w:val="24"/>
          <w:szCs w:val="24"/>
        </w:rPr>
      </w:pPr>
      <w:r w:rsidRPr="00300398">
        <w:rPr>
          <w:rFonts w:ascii="Arial" w:hAnsi="Arial" w:cs="Arial"/>
          <w:sz w:val="24"/>
          <w:szCs w:val="24"/>
        </w:rPr>
        <w:lastRenderedPageBreak/>
        <w:t>2. Обработка и предварительное рассмотрение документов</w:t>
      </w:r>
    </w:p>
    <w:tbl>
      <w:tblPr>
        <w:tblW w:w="0" w:type="auto"/>
        <w:tblInd w:w="-5" w:type="dxa"/>
        <w:tblLayout w:type="fixed"/>
        <w:tblLook w:val="0000"/>
      </w:tblPr>
      <w:tblGrid>
        <w:gridCol w:w="1814"/>
        <w:gridCol w:w="2547"/>
        <w:gridCol w:w="1701"/>
        <w:gridCol w:w="1848"/>
        <w:gridCol w:w="6383"/>
      </w:tblGrid>
      <w:tr w:rsidR="001F2FF9" w:rsidRPr="00300398" w:rsidTr="00CA43E5">
        <w:tc>
          <w:tcPr>
            <w:tcW w:w="1814"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 xml:space="preserve">Место выполнения процедуры/ </w:t>
            </w:r>
            <w:proofErr w:type="gramStart"/>
            <w:r w:rsidRPr="00300398">
              <w:rPr>
                <w:rFonts w:ascii="Arial" w:hAnsi="Arial" w:cs="Arial"/>
                <w:b w:val="0"/>
                <w:sz w:val="24"/>
                <w:szCs w:val="24"/>
              </w:rPr>
              <w:t>используемая</w:t>
            </w:r>
            <w:proofErr w:type="gramEnd"/>
            <w:r w:rsidRPr="00300398">
              <w:rPr>
                <w:rFonts w:ascii="Arial" w:hAnsi="Arial" w:cs="Arial"/>
                <w:b w:val="0"/>
                <w:sz w:val="24"/>
                <w:szCs w:val="24"/>
              </w:rPr>
              <w:t xml:space="preserve"> ИС</w:t>
            </w:r>
          </w:p>
        </w:tc>
        <w:tc>
          <w:tcPr>
            <w:tcW w:w="2547"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Административные действия</w:t>
            </w:r>
          </w:p>
        </w:tc>
        <w:tc>
          <w:tcPr>
            <w:tcW w:w="1701"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Средний срок выполнения</w:t>
            </w:r>
          </w:p>
        </w:tc>
        <w:tc>
          <w:tcPr>
            <w:tcW w:w="1848" w:type="dxa"/>
            <w:tcBorders>
              <w:top w:val="single" w:sz="4" w:space="0" w:color="000000"/>
              <w:left w:val="single" w:sz="4" w:space="0" w:color="000000"/>
              <w:bottom w:val="single" w:sz="4" w:space="0" w:color="000000"/>
            </w:tcBorders>
            <w:shd w:val="clear" w:color="auto" w:fill="auto"/>
          </w:tcPr>
          <w:p w:rsidR="001F2FF9" w:rsidRDefault="00300398" w:rsidP="00CA43E5">
            <w:pPr>
              <w:pStyle w:val="1-"/>
              <w:spacing w:after="0"/>
              <w:rPr>
                <w:rFonts w:ascii="Arial" w:hAnsi="Arial" w:cs="Arial"/>
                <w:b w:val="0"/>
                <w:sz w:val="24"/>
                <w:szCs w:val="24"/>
              </w:rPr>
            </w:pPr>
            <w:r>
              <w:rPr>
                <w:rFonts w:ascii="Arial" w:hAnsi="Arial" w:cs="Arial"/>
                <w:b w:val="0"/>
                <w:sz w:val="24"/>
                <w:szCs w:val="24"/>
              </w:rPr>
              <w:t>Средняя т</w:t>
            </w:r>
            <w:r w:rsidR="001F2FF9" w:rsidRPr="00300398">
              <w:rPr>
                <w:rFonts w:ascii="Arial" w:hAnsi="Arial" w:cs="Arial"/>
                <w:b w:val="0"/>
                <w:sz w:val="24"/>
                <w:szCs w:val="24"/>
              </w:rPr>
              <w:t>рудоёмкость</w:t>
            </w:r>
          </w:p>
          <w:p w:rsidR="00300398" w:rsidRPr="00300398" w:rsidRDefault="00300398" w:rsidP="00CA43E5">
            <w:pPr>
              <w:pStyle w:val="1-"/>
              <w:spacing w:after="0"/>
              <w:rPr>
                <w:rFonts w:ascii="Arial" w:hAnsi="Arial" w:cs="Arial"/>
                <w:sz w:val="24"/>
                <w:szCs w:val="24"/>
              </w:rPr>
            </w:pP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Содержание действия</w:t>
            </w:r>
          </w:p>
        </w:tc>
      </w:tr>
      <w:tr w:rsidR="001F2FF9" w:rsidRPr="00300398" w:rsidTr="00CA43E5">
        <w:trPr>
          <w:cantSplit/>
          <w:trHeight w:val="3349"/>
        </w:trPr>
        <w:tc>
          <w:tcPr>
            <w:tcW w:w="1814" w:type="dxa"/>
            <w:vMerge w:val="restart"/>
            <w:tcBorders>
              <w:top w:val="single" w:sz="4" w:space="0" w:color="000000"/>
              <w:left w:val="single" w:sz="4" w:space="0" w:color="000000"/>
              <w:bottom w:val="single" w:sz="4" w:space="0" w:color="000000"/>
            </w:tcBorders>
            <w:shd w:val="clear" w:color="auto" w:fill="auto"/>
          </w:tcPr>
          <w:p w:rsidR="001F2FF9" w:rsidRPr="00300398" w:rsidRDefault="001F2FF9" w:rsidP="00300398">
            <w:pPr>
              <w:pStyle w:val="1-"/>
              <w:spacing w:after="0"/>
              <w:jc w:val="both"/>
              <w:rPr>
                <w:rFonts w:ascii="Arial" w:hAnsi="Arial" w:cs="Arial"/>
                <w:sz w:val="24"/>
                <w:szCs w:val="24"/>
              </w:rPr>
            </w:pPr>
            <w:r w:rsidRPr="00300398">
              <w:rPr>
                <w:rFonts w:ascii="Arial" w:hAnsi="Arial" w:cs="Arial"/>
                <w:b w:val="0"/>
                <w:sz w:val="24"/>
                <w:szCs w:val="24"/>
              </w:rPr>
              <w:t>Организация</w:t>
            </w:r>
            <w:r w:rsidRPr="00300398">
              <w:rPr>
                <w:rFonts w:ascii="Arial" w:hAnsi="Arial" w:cs="Arial"/>
                <w:b w:val="0"/>
                <w:sz w:val="24"/>
                <w:szCs w:val="24"/>
                <w:lang w:val="en-US"/>
              </w:rPr>
              <w:t>/</w:t>
            </w:r>
          </w:p>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ИСУОД</w:t>
            </w:r>
          </w:p>
        </w:tc>
        <w:tc>
          <w:tcPr>
            <w:tcW w:w="2547"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Проверка комплектности представленных Заявителем (Представителем заявителя) электронных документов, поступивших с РПГУ</w:t>
            </w:r>
          </w:p>
        </w:tc>
        <w:tc>
          <w:tcPr>
            <w:tcW w:w="1701" w:type="dxa"/>
            <w:vMerge w:val="restart"/>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В тот же рабочий день</w:t>
            </w:r>
          </w:p>
          <w:p w:rsidR="001F2FF9" w:rsidRPr="00300398" w:rsidRDefault="001F2FF9" w:rsidP="001F2FF9">
            <w:pPr>
              <w:pStyle w:val="1-"/>
              <w:jc w:val="both"/>
              <w:rPr>
                <w:rFonts w:ascii="Arial" w:hAnsi="Arial" w:cs="Arial"/>
                <w:b w:val="0"/>
                <w:sz w:val="24"/>
                <w:szCs w:val="24"/>
              </w:rPr>
            </w:pPr>
          </w:p>
        </w:tc>
        <w:tc>
          <w:tcPr>
            <w:tcW w:w="1848" w:type="dxa"/>
            <w:vMerge w:val="restart"/>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numPr>
                <w:ilvl w:val="0"/>
                <w:numId w:val="32"/>
              </w:numPr>
              <w:jc w:val="both"/>
              <w:rPr>
                <w:rFonts w:ascii="Arial" w:hAnsi="Arial" w:cs="Arial"/>
                <w:sz w:val="24"/>
                <w:szCs w:val="24"/>
              </w:rPr>
            </w:pPr>
            <w:r w:rsidRPr="00300398">
              <w:rPr>
                <w:rFonts w:ascii="Arial" w:hAnsi="Arial" w:cs="Arial"/>
                <w:b w:val="0"/>
                <w:sz w:val="24"/>
                <w:szCs w:val="24"/>
              </w:rPr>
              <w:t>минут</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1F2FF9">
            <w:pPr>
              <w:pStyle w:val="1-"/>
              <w:spacing w:before="0" w:after="0"/>
              <w:jc w:val="both"/>
              <w:rPr>
                <w:rFonts w:ascii="Arial" w:hAnsi="Arial" w:cs="Arial"/>
                <w:sz w:val="24"/>
                <w:szCs w:val="24"/>
              </w:rPr>
            </w:pPr>
            <w:r w:rsidRPr="00300398">
              <w:rPr>
                <w:rFonts w:ascii="Arial" w:hAnsi="Arial" w:cs="Arial"/>
                <w:b w:val="0"/>
                <w:sz w:val="24"/>
                <w:szCs w:val="24"/>
              </w:rPr>
              <w:t>При поступлении электронных документов специалист Организации, ответственный за прием и проверку поступивших документов в целях предоставления Услуги:</w:t>
            </w:r>
          </w:p>
          <w:p w:rsidR="001F2FF9" w:rsidRPr="00300398" w:rsidRDefault="001F2FF9" w:rsidP="001F2FF9">
            <w:pPr>
              <w:pStyle w:val="1-"/>
              <w:spacing w:before="0" w:after="0"/>
              <w:jc w:val="both"/>
              <w:rPr>
                <w:rFonts w:ascii="Arial" w:hAnsi="Arial" w:cs="Arial"/>
                <w:sz w:val="24"/>
                <w:szCs w:val="24"/>
              </w:rPr>
            </w:pPr>
            <w:r w:rsidRPr="00300398">
              <w:rPr>
                <w:rFonts w:ascii="Arial" w:hAnsi="Arial" w:cs="Arial"/>
                <w:b w:val="0"/>
                <w:sz w:val="24"/>
                <w:szCs w:val="24"/>
              </w:rPr>
              <w:t>1. устанавливает предмет обращения, полномочия Представителя заявителя;</w:t>
            </w:r>
          </w:p>
          <w:p w:rsidR="001F2FF9" w:rsidRPr="00300398" w:rsidRDefault="001F2FF9" w:rsidP="001F2FF9">
            <w:pPr>
              <w:pStyle w:val="2f8"/>
              <w:shd w:val="clear" w:color="auto" w:fill="FFFFFF"/>
              <w:tabs>
                <w:tab w:val="left" w:pos="316"/>
              </w:tabs>
              <w:ind w:left="0"/>
              <w:jc w:val="both"/>
              <w:rPr>
                <w:rFonts w:ascii="Arial" w:hAnsi="Arial" w:cs="Arial"/>
                <w:sz w:val="24"/>
                <w:szCs w:val="24"/>
              </w:rPr>
            </w:pPr>
            <w:r w:rsidRPr="00300398">
              <w:rPr>
                <w:rFonts w:ascii="Arial" w:eastAsia="Times New Roman" w:hAnsi="Arial" w:cs="Arial"/>
                <w:bCs/>
                <w:iCs/>
                <w:sz w:val="24"/>
                <w:szCs w:val="24"/>
              </w:rPr>
              <w:t>2. устанавливает соответствие личности Заявителя (представителя Заявителя) документам, удостоверяющим личность;</w:t>
            </w:r>
          </w:p>
          <w:p w:rsidR="001F2FF9" w:rsidRPr="00300398" w:rsidRDefault="001F2FF9" w:rsidP="001F2FF9">
            <w:pPr>
              <w:pStyle w:val="2f8"/>
              <w:shd w:val="clear" w:color="auto" w:fill="FFFFFF"/>
              <w:tabs>
                <w:tab w:val="left" w:pos="316"/>
              </w:tabs>
              <w:ind w:left="0"/>
              <w:jc w:val="both"/>
              <w:rPr>
                <w:rFonts w:ascii="Arial" w:hAnsi="Arial" w:cs="Arial"/>
                <w:sz w:val="24"/>
                <w:szCs w:val="24"/>
              </w:rPr>
            </w:pPr>
            <w:r w:rsidRPr="00300398">
              <w:rPr>
                <w:rFonts w:ascii="Arial" w:eastAsia="Times New Roman" w:hAnsi="Arial" w:cs="Arial"/>
                <w:bCs/>
                <w:iCs/>
                <w:sz w:val="24"/>
                <w:szCs w:val="24"/>
              </w:rPr>
              <w:t>3. проверяет полномочия представителя Заявителя на основании документа, удостоверяющего полномочия (при обращении представителя Заявителя);</w:t>
            </w:r>
          </w:p>
          <w:p w:rsidR="001F2FF9" w:rsidRPr="00300398" w:rsidRDefault="001F2FF9" w:rsidP="001F2FF9">
            <w:pPr>
              <w:pStyle w:val="1-"/>
              <w:spacing w:before="0" w:after="0"/>
              <w:jc w:val="both"/>
              <w:rPr>
                <w:rFonts w:ascii="Arial" w:hAnsi="Arial" w:cs="Arial"/>
                <w:sz w:val="24"/>
                <w:szCs w:val="24"/>
              </w:rPr>
            </w:pPr>
            <w:r w:rsidRPr="00300398">
              <w:rPr>
                <w:rFonts w:ascii="Arial" w:hAnsi="Arial" w:cs="Arial"/>
                <w:b w:val="0"/>
                <w:sz w:val="24"/>
                <w:szCs w:val="24"/>
              </w:rPr>
              <w:t>4.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tc>
      </w:tr>
      <w:tr w:rsidR="001F2FF9" w:rsidRPr="00300398" w:rsidTr="00B27CE8">
        <w:trPr>
          <w:cantSplit/>
          <w:trHeight w:val="3436"/>
        </w:trPr>
        <w:tc>
          <w:tcPr>
            <w:tcW w:w="1814"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sz w:val="24"/>
                <w:szCs w:val="24"/>
              </w:rPr>
            </w:pPr>
          </w:p>
        </w:tc>
        <w:tc>
          <w:tcPr>
            <w:tcW w:w="2547" w:type="dxa"/>
            <w:tcBorders>
              <w:top w:val="single" w:sz="4" w:space="0" w:color="000000"/>
              <w:left w:val="single" w:sz="4" w:space="0" w:color="000000"/>
              <w:bottom w:val="single" w:sz="4" w:space="0" w:color="000000"/>
            </w:tcBorders>
            <w:shd w:val="clear" w:color="auto" w:fill="auto"/>
          </w:tcPr>
          <w:p w:rsidR="001F2FF9" w:rsidRPr="00300398" w:rsidRDefault="001F2FF9" w:rsidP="00643F1E">
            <w:pPr>
              <w:pStyle w:val="1-"/>
              <w:jc w:val="both"/>
              <w:rPr>
                <w:rFonts w:ascii="Arial" w:hAnsi="Arial" w:cs="Arial"/>
                <w:sz w:val="24"/>
                <w:szCs w:val="24"/>
              </w:rPr>
            </w:pPr>
            <w:r w:rsidRPr="00300398">
              <w:rPr>
                <w:rFonts w:ascii="Arial" w:hAnsi="Arial" w:cs="Arial"/>
                <w:b w:val="0"/>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701"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sz w:val="24"/>
                <w:szCs w:val="24"/>
              </w:rPr>
            </w:pPr>
          </w:p>
        </w:tc>
        <w:tc>
          <w:tcPr>
            <w:tcW w:w="1848"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numPr>
                <w:ilvl w:val="0"/>
                <w:numId w:val="32"/>
              </w:numPr>
              <w:snapToGrid w:val="0"/>
              <w:jc w:val="both"/>
              <w:rPr>
                <w:rFonts w:ascii="Arial" w:hAnsi="Arial" w:cs="Arial"/>
                <w:b w:val="0"/>
                <w:sz w:val="24"/>
                <w:szCs w:val="24"/>
              </w:rPr>
            </w:pP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В случае наличия оснований из пункта 12 настоящего Административного регламента специалистом Организации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(Приложение 10 к Административному регламенту)</w:t>
            </w:r>
          </w:p>
        </w:tc>
      </w:tr>
      <w:tr w:rsidR="001F2FF9" w:rsidRPr="00300398" w:rsidTr="00CA43E5">
        <w:trPr>
          <w:cantSplit/>
          <w:trHeight w:val="2783"/>
        </w:trPr>
        <w:tc>
          <w:tcPr>
            <w:tcW w:w="1814"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sz w:val="24"/>
                <w:szCs w:val="24"/>
              </w:rPr>
            </w:pPr>
          </w:p>
        </w:tc>
        <w:tc>
          <w:tcPr>
            <w:tcW w:w="2547" w:type="dxa"/>
            <w:tcBorders>
              <w:top w:val="single" w:sz="4" w:space="0" w:color="000000"/>
              <w:left w:val="single" w:sz="4" w:space="0" w:color="000000"/>
              <w:bottom w:val="single" w:sz="4" w:space="0" w:color="000000"/>
            </w:tcBorders>
            <w:shd w:val="clear" w:color="auto" w:fill="auto"/>
          </w:tcPr>
          <w:p w:rsidR="001F2FF9" w:rsidRPr="00300398" w:rsidRDefault="001F2FF9" w:rsidP="00643F1E">
            <w:pPr>
              <w:pStyle w:val="1-"/>
              <w:jc w:val="both"/>
              <w:rPr>
                <w:rFonts w:ascii="Arial" w:hAnsi="Arial" w:cs="Arial"/>
                <w:sz w:val="24"/>
                <w:szCs w:val="24"/>
              </w:rPr>
            </w:pPr>
            <w:r w:rsidRPr="00300398">
              <w:rPr>
                <w:rFonts w:ascii="Arial" w:hAnsi="Arial" w:cs="Arial"/>
                <w:b w:val="0"/>
                <w:sz w:val="24"/>
                <w:szCs w:val="24"/>
              </w:rPr>
              <w:t>Принятие предварительного положительного решения.</w:t>
            </w:r>
            <w:r w:rsidRPr="00300398">
              <w:rPr>
                <w:rFonts w:ascii="Arial" w:eastAsia="Calibri" w:hAnsi="Arial" w:cs="Arial"/>
                <w:b w:val="0"/>
                <w:bCs w:val="0"/>
                <w:iCs w:val="0"/>
                <w:sz w:val="24"/>
                <w:szCs w:val="24"/>
                <w:lang w:eastAsia="en-US"/>
              </w:rPr>
              <w:t xml:space="preserve"> </w:t>
            </w:r>
            <w:r w:rsidRPr="00300398">
              <w:rPr>
                <w:rFonts w:ascii="Arial" w:hAnsi="Arial" w:cs="Arial"/>
                <w:b w:val="0"/>
                <w:sz w:val="24"/>
                <w:szCs w:val="24"/>
              </w:rPr>
              <w:t>Уведомление о необходимости представить оригиналы документов для сверки в Организацию при обращении Заявителя (Представителя заявителя) через РПГУ.</w:t>
            </w:r>
          </w:p>
        </w:tc>
        <w:tc>
          <w:tcPr>
            <w:tcW w:w="1701"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sz w:val="24"/>
                <w:szCs w:val="24"/>
              </w:rPr>
            </w:pPr>
          </w:p>
        </w:tc>
        <w:tc>
          <w:tcPr>
            <w:tcW w:w="1848"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numPr>
                <w:ilvl w:val="0"/>
                <w:numId w:val="32"/>
              </w:numPr>
              <w:snapToGrid w:val="0"/>
              <w:jc w:val="both"/>
              <w:rPr>
                <w:rFonts w:ascii="Arial" w:hAnsi="Arial" w:cs="Arial"/>
                <w:b w:val="0"/>
                <w:sz w:val="24"/>
                <w:szCs w:val="24"/>
              </w:rPr>
            </w:pP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При отсутствии оснований для отказа в предоставлении Услуги специалистом Организации принимается предварительное положительное решение.</w:t>
            </w:r>
            <w:r w:rsidRPr="00300398">
              <w:rPr>
                <w:rFonts w:ascii="Arial" w:eastAsia="Calibri" w:hAnsi="Arial" w:cs="Arial"/>
                <w:b w:val="0"/>
                <w:bCs w:val="0"/>
                <w:iCs w:val="0"/>
                <w:sz w:val="24"/>
                <w:szCs w:val="24"/>
                <w:lang w:eastAsia="en-US"/>
              </w:rPr>
              <w:t xml:space="preserve"> </w:t>
            </w:r>
            <w:r w:rsidRPr="00300398">
              <w:rPr>
                <w:rFonts w:ascii="Arial" w:hAnsi="Arial" w:cs="Arial"/>
                <w:b w:val="0"/>
                <w:sz w:val="24"/>
                <w:szCs w:val="24"/>
              </w:rPr>
              <w:t xml:space="preserve">Заявитель (Представитель заявителя) уведомляется изменением текущего статуса в Личном кабинете на РПГУ о необходимости представить оригиналы документов для сверки в Организацию в течение 3 рабочих дней (1 рабочий день в порядке перевода) со дня, следующего за днем направления уведомления. 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 </w:t>
            </w:r>
          </w:p>
        </w:tc>
      </w:tr>
      <w:tr w:rsidR="00B27CE8" w:rsidRPr="00300398" w:rsidTr="00CA43E5">
        <w:trPr>
          <w:cantSplit/>
          <w:trHeight w:val="460"/>
        </w:trPr>
        <w:tc>
          <w:tcPr>
            <w:tcW w:w="1814" w:type="dxa"/>
            <w:vMerge/>
            <w:tcBorders>
              <w:top w:val="single" w:sz="4" w:space="0" w:color="000000"/>
              <w:left w:val="single" w:sz="4" w:space="0" w:color="000000"/>
              <w:bottom w:val="single" w:sz="4" w:space="0" w:color="000000"/>
            </w:tcBorders>
            <w:shd w:val="clear" w:color="auto" w:fill="auto"/>
          </w:tcPr>
          <w:p w:rsidR="00B27CE8" w:rsidRPr="00300398" w:rsidRDefault="00B27CE8" w:rsidP="001F2FF9">
            <w:pPr>
              <w:pStyle w:val="1-"/>
              <w:snapToGrid w:val="0"/>
              <w:jc w:val="both"/>
              <w:rPr>
                <w:rFonts w:ascii="Arial" w:hAnsi="Arial" w:cs="Arial"/>
                <w:b w:val="0"/>
                <w:sz w:val="24"/>
                <w:szCs w:val="24"/>
              </w:rPr>
            </w:pPr>
          </w:p>
        </w:tc>
        <w:tc>
          <w:tcPr>
            <w:tcW w:w="2547" w:type="dxa"/>
            <w:tcBorders>
              <w:top w:val="single" w:sz="4" w:space="0" w:color="000000"/>
              <w:left w:val="single" w:sz="4" w:space="0" w:color="000000"/>
              <w:bottom w:val="single" w:sz="4" w:space="0" w:color="000000"/>
            </w:tcBorders>
            <w:shd w:val="clear" w:color="auto" w:fill="auto"/>
          </w:tcPr>
          <w:p w:rsidR="00B27CE8" w:rsidRPr="00300398" w:rsidRDefault="00B27CE8" w:rsidP="001F2FF9">
            <w:pPr>
              <w:pStyle w:val="1-"/>
              <w:jc w:val="both"/>
              <w:rPr>
                <w:rFonts w:ascii="Arial" w:hAnsi="Arial" w:cs="Arial"/>
                <w:sz w:val="24"/>
                <w:szCs w:val="24"/>
              </w:rPr>
            </w:pPr>
            <w:r w:rsidRPr="00300398">
              <w:rPr>
                <w:rFonts w:ascii="Arial" w:hAnsi="Arial" w:cs="Arial"/>
                <w:b w:val="0"/>
                <w:sz w:val="24"/>
                <w:szCs w:val="24"/>
              </w:rPr>
              <w:t>Сверка документов в Организации при обращении Заявителя (Представителя заявителя) через РПГУ</w:t>
            </w:r>
          </w:p>
        </w:tc>
        <w:tc>
          <w:tcPr>
            <w:tcW w:w="1701" w:type="dxa"/>
            <w:tcBorders>
              <w:top w:val="single" w:sz="4" w:space="0" w:color="000000"/>
              <w:left w:val="single" w:sz="4" w:space="0" w:color="000000"/>
              <w:bottom w:val="single" w:sz="4" w:space="0" w:color="000000"/>
            </w:tcBorders>
            <w:shd w:val="clear" w:color="auto" w:fill="auto"/>
          </w:tcPr>
          <w:p w:rsidR="00B27CE8" w:rsidRPr="00B27CE8" w:rsidRDefault="00B27CE8" w:rsidP="00E13AD9">
            <w:pPr>
              <w:pStyle w:val="1-"/>
              <w:spacing w:before="0" w:after="0" w:line="240" w:lineRule="auto"/>
              <w:jc w:val="both"/>
              <w:rPr>
                <w:rFonts w:ascii="Arial" w:hAnsi="Arial" w:cs="Arial"/>
              </w:rPr>
            </w:pPr>
            <w:r w:rsidRPr="00B27CE8">
              <w:rPr>
                <w:rFonts w:ascii="Arial" w:hAnsi="Arial" w:cs="Arial"/>
                <w:b w:val="0"/>
                <w:sz w:val="24"/>
                <w:szCs w:val="24"/>
              </w:rPr>
              <w:t>В течение 3 рабочих дней, а в случае обращения для зачисления на обучение в порядке перевода 1 рабочий день, со дня, следующего за днем направления уведомления Заявителю (представителю Заявителя) на РПГУ</w:t>
            </w:r>
          </w:p>
        </w:tc>
        <w:tc>
          <w:tcPr>
            <w:tcW w:w="1848" w:type="dxa"/>
            <w:vMerge/>
            <w:tcBorders>
              <w:top w:val="single" w:sz="4" w:space="0" w:color="000000"/>
              <w:left w:val="single" w:sz="4" w:space="0" w:color="000000"/>
              <w:bottom w:val="single" w:sz="4" w:space="0" w:color="000000"/>
            </w:tcBorders>
            <w:shd w:val="clear" w:color="auto" w:fill="auto"/>
          </w:tcPr>
          <w:p w:rsidR="00B27CE8" w:rsidRPr="00300398" w:rsidRDefault="00B27CE8" w:rsidP="001F2FF9">
            <w:pPr>
              <w:pStyle w:val="1-"/>
              <w:numPr>
                <w:ilvl w:val="0"/>
                <w:numId w:val="32"/>
              </w:numPr>
              <w:snapToGrid w:val="0"/>
              <w:jc w:val="both"/>
              <w:rPr>
                <w:rFonts w:ascii="Arial" w:hAnsi="Arial" w:cs="Arial"/>
                <w:b w:val="0"/>
                <w:sz w:val="24"/>
                <w:szCs w:val="24"/>
              </w:rPr>
            </w:pP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B27CE8" w:rsidRPr="00B27CE8" w:rsidRDefault="00B27CE8" w:rsidP="00E13AD9">
            <w:pPr>
              <w:pStyle w:val="1-"/>
              <w:spacing w:before="0" w:after="0" w:line="240" w:lineRule="auto"/>
              <w:jc w:val="both"/>
              <w:rPr>
                <w:rFonts w:ascii="Arial" w:hAnsi="Arial" w:cs="Arial"/>
              </w:rPr>
            </w:pPr>
            <w:r w:rsidRPr="00B27CE8">
              <w:rPr>
                <w:rFonts w:ascii="Arial" w:hAnsi="Arial" w:cs="Arial"/>
                <w:b w:val="0"/>
                <w:sz w:val="24"/>
                <w:szCs w:val="24"/>
              </w:rPr>
              <w:t>При соответствии оригиналов документов, представленных Заявителем (представителем Заявителя) для сверки с электронными образами, в Модуле ИСУОД</w:t>
            </w:r>
            <w:r w:rsidRPr="00B27CE8">
              <w:rPr>
                <w:rFonts w:ascii="Arial" w:hAnsi="Arial" w:cs="Arial"/>
                <w:sz w:val="24"/>
                <w:szCs w:val="24"/>
              </w:rPr>
              <w:t xml:space="preserve"> </w:t>
            </w:r>
            <w:r w:rsidRPr="00B27CE8">
              <w:rPr>
                <w:rFonts w:ascii="Arial" w:hAnsi="Arial" w:cs="Arial"/>
                <w:b w:val="0"/>
                <w:sz w:val="24"/>
                <w:szCs w:val="24"/>
              </w:rPr>
              <w:t xml:space="preserve">проставляется отметка о соответствии документов оригиналам. </w:t>
            </w:r>
          </w:p>
          <w:p w:rsidR="00B27CE8" w:rsidRPr="00B27CE8" w:rsidRDefault="00B27CE8" w:rsidP="00E13AD9">
            <w:pPr>
              <w:pStyle w:val="1-"/>
              <w:spacing w:before="0" w:after="0" w:line="240" w:lineRule="auto"/>
              <w:jc w:val="both"/>
              <w:rPr>
                <w:rFonts w:ascii="Arial" w:hAnsi="Arial" w:cs="Arial"/>
              </w:rPr>
            </w:pPr>
            <w:r w:rsidRPr="00B27CE8">
              <w:rPr>
                <w:rFonts w:ascii="Arial" w:hAnsi="Arial" w:cs="Arial"/>
                <w:b w:val="0"/>
                <w:sz w:val="24"/>
                <w:szCs w:val="24"/>
              </w:rPr>
              <w:t>При несоответствии оригиналов документов, представленных Заявителем (представителем Заявителя) для сверки с электронными образами, в Модуле ИСУОД</w:t>
            </w:r>
            <w:r w:rsidRPr="00B27CE8">
              <w:rPr>
                <w:rFonts w:ascii="Arial" w:hAnsi="Arial" w:cs="Arial"/>
                <w:sz w:val="24"/>
                <w:szCs w:val="24"/>
              </w:rPr>
              <w:t xml:space="preserve"> </w:t>
            </w:r>
            <w:r w:rsidRPr="00B27CE8">
              <w:rPr>
                <w:rFonts w:ascii="Arial" w:hAnsi="Arial" w:cs="Arial"/>
                <w:b w:val="0"/>
                <w:sz w:val="24"/>
                <w:szCs w:val="24"/>
              </w:rPr>
              <w:t>проставляется отметка о несоответствии документов оригиналам.</w:t>
            </w:r>
          </w:p>
          <w:p w:rsidR="00B27CE8" w:rsidRPr="00B27CE8" w:rsidRDefault="00B27CE8" w:rsidP="00E13AD9">
            <w:pPr>
              <w:pStyle w:val="1-"/>
              <w:spacing w:before="0" w:after="0" w:line="240" w:lineRule="auto"/>
              <w:jc w:val="both"/>
              <w:rPr>
                <w:rFonts w:ascii="Arial" w:hAnsi="Arial" w:cs="Arial"/>
              </w:rPr>
            </w:pPr>
            <w:r w:rsidRPr="00B27CE8">
              <w:rPr>
                <w:rFonts w:ascii="Arial" w:hAnsi="Arial" w:cs="Arial"/>
                <w:b w:val="0"/>
                <w:sz w:val="24"/>
                <w:szCs w:val="24"/>
              </w:rPr>
              <w:t xml:space="preserve"> Заявителю (представителю Заявителя) выдается расписка в получении документов, содержащая информацию о регистрационном номере заявления о приеме ребенка в Организацию, о перечне предоставляемых документов. Расписка заверяется подписью должностного лица ответственного за предоставление услуги и печатью Организации.</w:t>
            </w:r>
          </w:p>
          <w:p w:rsidR="00B27CE8" w:rsidRPr="00B27CE8" w:rsidRDefault="00B27CE8" w:rsidP="00E13AD9">
            <w:pPr>
              <w:pStyle w:val="1-"/>
              <w:spacing w:before="0" w:after="0" w:line="240" w:lineRule="auto"/>
              <w:jc w:val="both"/>
              <w:rPr>
                <w:rFonts w:ascii="Arial" w:hAnsi="Arial" w:cs="Arial"/>
              </w:rPr>
            </w:pPr>
            <w:r w:rsidRPr="00B27CE8">
              <w:rPr>
                <w:rFonts w:ascii="Arial" w:hAnsi="Arial" w:cs="Arial"/>
                <w:b w:val="0"/>
                <w:sz w:val="24"/>
                <w:szCs w:val="24"/>
              </w:rPr>
              <w:t>Осуществляется переход к административной процедуре «Принятие решения о предоставлении (об отказе предоставления) Услуги»</w:t>
            </w:r>
          </w:p>
        </w:tc>
      </w:tr>
    </w:tbl>
    <w:p w:rsidR="001F2FF9" w:rsidRPr="00300398" w:rsidRDefault="001F2FF9" w:rsidP="001F2FF9">
      <w:pPr>
        <w:pStyle w:val="1-"/>
        <w:rPr>
          <w:rFonts w:ascii="Arial" w:hAnsi="Arial" w:cs="Arial"/>
          <w:sz w:val="24"/>
          <w:szCs w:val="24"/>
        </w:rPr>
      </w:pPr>
    </w:p>
    <w:p w:rsidR="001F2FF9" w:rsidRPr="00300398" w:rsidRDefault="001F2FF9" w:rsidP="001F2FF9">
      <w:pPr>
        <w:pStyle w:val="1-"/>
        <w:rPr>
          <w:rFonts w:ascii="Arial" w:hAnsi="Arial" w:cs="Arial"/>
          <w:sz w:val="24"/>
          <w:szCs w:val="24"/>
        </w:rPr>
      </w:pPr>
    </w:p>
    <w:p w:rsidR="001F2FF9" w:rsidRPr="00300398" w:rsidRDefault="001F2FF9" w:rsidP="001F2FF9">
      <w:pPr>
        <w:pStyle w:val="1-"/>
        <w:rPr>
          <w:rFonts w:ascii="Arial" w:hAnsi="Arial" w:cs="Arial"/>
          <w:sz w:val="24"/>
          <w:szCs w:val="24"/>
        </w:rPr>
      </w:pPr>
    </w:p>
    <w:p w:rsidR="001F2FF9" w:rsidRPr="00300398" w:rsidRDefault="001F2FF9" w:rsidP="001F2FF9">
      <w:pPr>
        <w:pStyle w:val="1-"/>
        <w:rPr>
          <w:rFonts w:ascii="Arial" w:hAnsi="Arial" w:cs="Arial"/>
          <w:sz w:val="24"/>
          <w:szCs w:val="24"/>
        </w:rPr>
      </w:pPr>
    </w:p>
    <w:p w:rsidR="001F2FF9" w:rsidRPr="00300398" w:rsidRDefault="001F2FF9" w:rsidP="001F2FF9">
      <w:pPr>
        <w:pStyle w:val="1-"/>
        <w:rPr>
          <w:rFonts w:ascii="Arial" w:hAnsi="Arial" w:cs="Arial"/>
          <w:sz w:val="24"/>
          <w:szCs w:val="24"/>
        </w:rPr>
      </w:pPr>
    </w:p>
    <w:p w:rsidR="001F2FF9" w:rsidRPr="00300398" w:rsidRDefault="001F2FF9" w:rsidP="00300398">
      <w:pPr>
        <w:pStyle w:val="1-"/>
        <w:jc w:val="left"/>
        <w:rPr>
          <w:rFonts w:ascii="Arial" w:hAnsi="Arial" w:cs="Arial"/>
          <w:sz w:val="24"/>
          <w:szCs w:val="24"/>
        </w:rPr>
      </w:pPr>
    </w:p>
    <w:p w:rsidR="001F2FF9" w:rsidRPr="00300398" w:rsidRDefault="001F2FF9" w:rsidP="001F2FF9">
      <w:pPr>
        <w:pStyle w:val="1-"/>
        <w:rPr>
          <w:rFonts w:ascii="Arial" w:hAnsi="Arial" w:cs="Arial"/>
          <w:sz w:val="24"/>
          <w:szCs w:val="24"/>
        </w:rPr>
      </w:pPr>
      <w:r w:rsidRPr="00300398">
        <w:rPr>
          <w:rFonts w:ascii="Arial" w:hAnsi="Arial" w:cs="Arial"/>
          <w:sz w:val="24"/>
          <w:szCs w:val="24"/>
        </w:rPr>
        <w:lastRenderedPageBreak/>
        <w:t>3.Принятие решения о предоставлении (об отказе предоставления) Услуги</w:t>
      </w:r>
    </w:p>
    <w:tbl>
      <w:tblPr>
        <w:tblW w:w="0" w:type="auto"/>
        <w:tblInd w:w="-5" w:type="dxa"/>
        <w:tblLayout w:type="fixed"/>
        <w:tblLook w:val="0000"/>
      </w:tblPr>
      <w:tblGrid>
        <w:gridCol w:w="1673"/>
        <w:gridCol w:w="2688"/>
        <w:gridCol w:w="1701"/>
        <w:gridCol w:w="1848"/>
        <w:gridCol w:w="6383"/>
      </w:tblGrid>
      <w:tr w:rsidR="001F2FF9" w:rsidRPr="00300398" w:rsidTr="00CA43E5">
        <w:tc>
          <w:tcPr>
            <w:tcW w:w="1673"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rPr>
                <w:rFonts w:ascii="Arial" w:hAnsi="Arial" w:cs="Arial"/>
                <w:sz w:val="24"/>
                <w:szCs w:val="24"/>
              </w:rPr>
            </w:pPr>
            <w:r w:rsidRPr="00300398">
              <w:rPr>
                <w:rFonts w:ascii="Arial" w:hAnsi="Arial" w:cs="Arial"/>
                <w:b w:val="0"/>
                <w:sz w:val="24"/>
                <w:szCs w:val="24"/>
              </w:rPr>
              <w:t>Место выполнения процедуры</w:t>
            </w:r>
          </w:p>
        </w:tc>
        <w:tc>
          <w:tcPr>
            <w:tcW w:w="2688"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rPr>
                <w:rFonts w:ascii="Arial" w:hAnsi="Arial" w:cs="Arial"/>
                <w:sz w:val="24"/>
                <w:szCs w:val="24"/>
              </w:rPr>
            </w:pPr>
            <w:r w:rsidRPr="00300398">
              <w:rPr>
                <w:rFonts w:ascii="Arial" w:hAnsi="Arial" w:cs="Arial"/>
                <w:b w:val="0"/>
                <w:sz w:val="24"/>
                <w:szCs w:val="24"/>
              </w:rPr>
              <w:t>Административные действия</w:t>
            </w:r>
          </w:p>
        </w:tc>
        <w:tc>
          <w:tcPr>
            <w:tcW w:w="1701"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rPr>
                <w:rFonts w:ascii="Arial" w:hAnsi="Arial" w:cs="Arial"/>
                <w:sz w:val="24"/>
                <w:szCs w:val="24"/>
              </w:rPr>
            </w:pPr>
            <w:r w:rsidRPr="00300398">
              <w:rPr>
                <w:rFonts w:ascii="Arial" w:hAnsi="Arial" w:cs="Arial"/>
                <w:b w:val="0"/>
                <w:sz w:val="24"/>
                <w:szCs w:val="24"/>
              </w:rPr>
              <w:t>Срок выполнения</w:t>
            </w:r>
          </w:p>
        </w:tc>
        <w:tc>
          <w:tcPr>
            <w:tcW w:w="1848"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rPr>
                <w:rFonts w:ascii="Arial" w:hAnsi="Arial" w:cs="Arial"/>
                <w:sz w:val="24"/>
                <w:szCs w:val="24"/>
              </w:rPr>
            </w:pPr>
            <w:r w:rsidRPr="00300398">
              <w:rPr>
                <w:rFonts w:ascii="Arial" w:hAnsi="Arial" w:cs="Arial"/>
                <w:b w:val="0"/>
                <w:sz w:val="24"/>
                <w:szCs w:val="24"/>
              </w:rPr>
              <w:t>Средняя трудоемкость выполнения</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CA43E5">
            <w:pPr>
              <w:pStyle w:val="1-"/>
              <w:rPr>
                <w:rFonts w:ascii="Arial" w:hAnsi="Arial" w:cs="Arial"/>
                <w:sz w:val="24"/>
                <w:szCs w:val="24"/>
              </w:rPr>
            </w:pPr>
            <w:r w:rsidRPr="00300398">
              <w:rPr>
                <w:rFonts w:ascii="Arial" w:hAnsi="Arial" w:cs="Arial"/>
                <w:b w:val="0"/>
                <w:sz w:val="24"/>
                <w:szCs w:val="24"/>
              </w:rPr>
              <w:t>Содержание действия</w:t>
            </w:r>
          </w:p>
        </w:tc>
      </w:tr>
      <w:tr w:rsidR="001F2FF9" w:rsidRPr="00300398" w:rsidTr="00CA43E5">
        <w:trPr>
          <w:cantSplit/>
          <w:trHeight w:val="2670"/>
        </w:trPr>
        <w:tc>
          <w:tcPr>
            <w:tcW w:w="1673" w:type="dxa"/>
            <w:vMerge w:val="restart"/>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Организация</w:t>
            </w:r>
          </w:p>
        </w:tc>
        <w:tc>
          <w:tcPr>
            <w:tcW w:w="2688"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Организация индивидуального отбора</w:t>
            </w:r>
          </w:p>
        </w:tc>
        <w:tc>
          <w:tcPr>
            <w:tcW w:w="1701" w:type="dxa"/>
            <w:vMerge w:val="restart"/>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3 рабочих дня (1 рабочий день в порядке перевода)</w:t>
            </w:r>
          </w:p>
          <w:p w:rsidR="001F2FF9" w:rsidRPr="00300398" w:rsidRDefault="001F2FF9" w:rsidP="001F2FF9">
            <w:pPr>
              <w:pStyle w:val="1-"/>
              <w:jc w:val="both"/>
              <w:rPr>
                <w:rFonts w:ascii="Arial" w:hAnsi="Arial" w:cs="Arial"/>
                <w:b w:val="0"/>
                <w:sz w:val="24"/>
                <w:szCs w:val="24"/>
              </w:rPr>
            </w:pPr>
          </w:p>
        </w:tc>
        <w:tc>
          <w:tcPr>
            <w:tcW w:w="1848"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sz w:val="24"/>
                <w:szCs w:val="24"/>
              </w:rPr>
            </w:pP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1F2FF9">
            <w:pPr>
              <w:pStyle w:val="1-"/>
              <w:spacing w:before="0" w:after="0"/>
              <w:jc w:val="both"/>
              <w:rPr>
                <w:rFonts w:ascii="Arial" w:hAnsi="Arial" w:cs="Arial"/>
                <w:sz w:val="24"/>
                <w:szCs w:val="24"/>
              </w:rPr>
            </w:pPr>
            <w:r w:rsidRPr="00300398">
              <w:rPr>
                <w:rFonts w:ascii="Arial" w:hAnsi="Arial" w:cs="Arial"/>
                <w:b w:val="0"/>
                <w:sz w:val="24"/>
                <w:szCs w:val="24"/>
              </w:rPr>
              <w:t xml:space="preserve">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p>
          <w:p w:rsidR="001F2FF9" w:rsidRPr="00300398" w:rsidRDefault="001F2FF9" w:rsidP="001F2FF9">
            <w:pPr>
              <w:pStyle w:val="1-"/>
              <w:spacing w:before="0" w:after="0"/>
              <w:jc w:val="both"/>
              <w:rPr>
                <w:rFonts w:ascii="Arial" w:hAnsi="Arial" w:cs="Arial"/>
                <w:sz w:val="24"/>
                <w:szCs w:val="24"/>
              </w:rPr>
            </w:pPr>
            <w:r w:rsidRPr="00300398">
              <w:rPr>
                <w:rFonts w:ascii="Arial" w:hAnsi="Arial" w:cs="Arial"/>
                <w:b w:val="0"/>
                <w:sz w:val="24"/>
                <w:szCs w:val="24"/>
              </w:rPr>
              <w:t>Правила индивидуального отбора определяются Организацией самостоятельно в соответствии с федеральным законодательством и законодательством Московской области.</w:t>
            </w:r>
          </w:p>
        </w:tc>
      </w:tr>
      <w:tr w:rsidR="001F2FF9" w:rsidRPr="00300398" w:rsidTr="00CA43E5">
        <w:trPr>
          <w:cantSplit/>
          <w:trHeight w:val="2670"/>
        </w:trPr>
        <w:tc>
          <w:tcPr>
            <w:tcW w:w="1673"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color w:val="FF0000"/>
                <w:sz w:val="24"/>
                <w:szCs w:val="24"/>
              </w:rPr>
            </w:pPr>
          </w:p>
        </w:tc>
        <w:tc>
          <w:tcPr>
            <w:tcW w:w="2688"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Подготовка проекта распорядительного акта о приеме в Организацию или решения об отказе в предоставлении Услуги</w:t>
            </w:r>
          </w:p>
        </w:tc>
        <w:tc>
          <w:tcPr>
            <w:tcW w:w="1701"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sz w:val="24"/>
                <w:szCs w:val="24"/>
              </w:rPr>
            </w:pPr>
          </w:p>
        </w:tc>
        <w:tc>
          <w:tcPr>
            <w:tcW w:w="1848" w:type="dxa"/>
            <w:tcBorders>
              <w:top w:val="single" w:sz="4" w:space="0" w:color="000000"/>
              <w:left w:val="single" w:sz="4" w:space="0" w:color="000000"/>
              <w:bottom w:val="single" w:sz="4" w:space="0" w:color="000000"/>
            </w:tcBorders>
            <w:shd w:val="clear" w:color="auto" w:fill="auto"/>
          </w:tcPr>
          <w:p w:rsidR="001F2FF9" w:rsidRPr="00300398" w:rsidRDefault="001F2FF9" w:rsidP="00300398">
            <w:pPr>
              <w:pStyle w:val="1-"/>
              <w:rPr>
                <w:rFonts w:ascii="Arial" w:hAnsi="Arial" w:cs="Arial"/>
                <w:sz w:val="24"/>
                <w:szCs w:val="24"/>
              </w:rPr>
            </w:pPr>
            <w:r w:rsidRPr="00300398">
              <w:rPr>
                <w:rFonts w:ascii="Arial" w:hAnsi="Arial" w:cs="Arial"/>
                <w:b w:val="0"/>
                <w:sz w:val="24"/>
                <w:szCs w:val="24"/>
              </w:rPr>
              <w:t>20 минут</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 при отсутствии необходимых документов, указанных в пункте 10.1 настоящего Административного регламента.</w:t>
            </w:r>
          </w:p>
        </w:tc>
      </w:tr>
      <w:tr w:rsidR="001F2FF9" w:rsidRPr="00300398" w:rsidTr="00CA43E5">
        <w:tc>
          <w:tcPr>
            <w:tcW w:w="1673"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sz w:val="24"/>
                <w:szCs w:val="24"/>
              </w:rPr>
            </w:pPr>
          </w:p>
        </w:tc>
        <w:tc>
          <w:tcPr>
            <w:tcW w:w="2688"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Рассмотрение заявления и прилагаемых документов руководителем Организации</w:t>
            </w:r>
          </w:p>
        </w:tc>
        <w:tc>
          <w:tcPr>
            <w:tcW w:w="1701"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1 рабочий день</w:t>
            </w:r>
          </w:p>
        </w:tc>
        <w:tc>
          <w:tcPr>
            <w:tcW w:w="1848"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rPr>
                <w:rFonts w:ascii="Arial" w:hAnsi="Arial" w:cs="Arial"/>
                <w:sz w:val="24"/>
                <w:szCs w:val="24"/>
              </w:rPr>
            </w:pPr>
            <w:r w:rsidRPr="00300398">
              <w:rPr>
                <w:rFonts w:ascii="Arial" w:hAnsi="Arial" w:cs="Arial"/>
                <w:b w:val="0"/>
                <w:sz w:val="24"/>
                <w:szCs w:val="24"/>
              </w:rPr>
              <w:t>15 минут</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Руководитель Организации рассматривает сформированный пакет документов и  подписывает подготовленный проект приказа о приеме в Организацию или решение об отказе в предоставлении Услуги при отсутствии необходимых документов, указанных в пункте 10.1. настоящего Административного регламента. Принятие решения фиксируется в ИСУОД путем изменения статуса Заявления.</w:t>
            </w:r>
          </w:p>
        </w:tc>
      </w:tr>
    </w:tbl>
    <w:p w:rsidR="00300398" w:rsidRDefault="00300398" w:rsidP="001F2FF9">
      <w:pPr>
        <w:pStyle w:val="1-"/>
        <w:rPr>
          <w:rFonts w:ascii="Arial" w:hAnsi="Arial" w:cs="Arial"/>
          <w:sz w:val="24"/>
          <w:szCs w:val="24"/>
        </w:rPr>
      </w:pPr>
    </w:p>
    <w:p w:rsidR="00300398" w:rsidRDefault="00300398" w:rsidP="001F2FF9">
      <w:pPr>
        <w:pStyle w:val="1-"/>
        <w:rPr>
          <w:rFonts w:ascii="Arial" w:hAnsi="Arial" w:cs="Arial"/>
          <w:sz w:val="24"/>
          <w:szCs w:val="24"/>
        </w:rPr>
      </w:pPr>
    </w:p>
    <w:p w:rsidR="00300398" w:rsidRDefault="00300398" w:rsidP="001F2FF9">
      <w:pPr>
        <w:pStyle w:val="1-"/>
        <w:rPr>
          <w:rFonts w:ascii="Arial" w:hAnsi="Arial" w:cs="Arial"/>
          <w:sz w:val="24"/>
          <w:szCs w:val="24"/>
        </w:rPr>
      </w:pPr>
    </w:p>
    <w:p w:rsidR="00300398" w:rsidRDefault="00300398" w:rsidP="001F2FF9">
      <w:pPr>
        <w:pStyle w:val="1-"/>
        <w:rPr>
          <w:rFonts w:ascii="Arial" w:hAnsi="Arial" w:cs="Arial"/>
          <w:sz w:val="24"/>
          <w:szCs w:val="24"/>
        </w:rPr>
      </w:pPr>
    </w:p>
    <w:p w:rsidR="00300398" w:rsidRDefault="00300398" w:rsidP="001F2FF9">
      <w:pPr>
        <w:pStyle w:val="1-"/>
        <w:rPr>
          <w:rFonts w:ascii="Arial" w:hAnsi="Arial" w:cs="Arial"/>
          <w:sz w:val="24"/>
          <w:szCs w:val="24"/>
        </w:rPr>
      </w:pPr>
    </w:p>
    <w:p w:rsidR="00300398" w:rsidRDefault="00300398" w:rsidP="001F2FF9">
      <w:pPr>
        <w:pStyle w:val="1-"/>
        <w:rPr>
          <w:rFonts w:ascii="Arial" w:hAnsi="Arial" w:cs="Arial"/>
          <w:sz w:val="24"/>
          <w:szCs w:val="24"/>
        </w:rPr>
      </w:pPr>
    </w:p>
    <w:p w:rsidR="001F2FF9" w:rsidRPr="00300398" w:rsidRDefault="001F2FF9" w:rsidP="001F2FF9">
      <w:pPr>
        <w:pStyle w:val="1-"/>
        <w:rPr>
          <w:rFonts w:ascii="Arial" w:hAnsi="Arial" w:cs="Arial"/>
          <w:sz w:val="24"/>
          <w:szCs w:val="24"/>
        </w:rPr>
      </w:pPr>
      <w:r w:rsidRPr="00300398">
        <w:rPr>
          <w:rFonts w:ascii="Arial" w:hAnsi="Arial" w:cs="Arial"/>
          <w:sz w:val="24"/>
          <w:szCs w:val="24"/>
        </w:rPr>
        <w:lastRenderedPageBreak/>
        <w:t>4. Выдача Заявителю документа о предоставлении Услуги (отказа в предоставлении Услуги)</w:t>
      </w:r>
    </w:p>
    <w:tbl>
      <w:tblPr>
        <w:tblW w:w="0" w:type="auto"/>
        <w:tblInd w:w="-5" w:type="dxa"/>
        <w:tblLayout w:type="fixed"/>
        <w:tblLook w:val="0000"/>
      </w:tblPr>
      <w:tblGrid>
        <w:gridCol w:w="1814"/>
        <w:gridCol w:w="2547"/>
        <w:gridCol w:w="1701"/>
        <w:gridCol w:w="1848"/>
        <w:gridCol w:w="6388"/>
      </w:tblGrid>
      <w:tr w:rsidR="001F2FF9" w:rsidRPr="00300398" w:rsidTr="00CA43E5">
        <w:tc>
          <w:tcPr>
            <w:tcW w:w="1814"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Место выполнения процедуры</w:t>
            </w:r>
          </w:p>
        </w:tc>
        <w:tc>
          <w:tcPr>
            <w:tcW w:w="2547"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Административные действия</w:t>
            </w:r>
          </w:p>
        </w:tc>
        <w:tc>
          <w:tcPr>
            <w:tcW w:w="1701"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Срок выполнения</w:t>
            </w:r>
          </w:p>
        </w:tc>
        <w:tc>
          <w:tcPr>
            <w:tcW w:w="1848"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Средняя трудоемкость</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Содержание действия</w:t>
            </w:r>
          </w:p>
        </w:tc>
      </w:tr>
      <w:tr w:rsidR="001F2FF9" w:rsidRPr="00300398" w:rsidTr="00CA43E5">
        <w:trPr>
          <w:cantSplit/>
          <w:trHeight w:val="2965"/>
        </w:trPr>
        <w:tc>
          <w:tcPr>
            <w:tcW w:w="1814" w:type="dxa"/>
            <w:tcBorders>
              <w:top w:val="single" w:sz="4" w:space="0" w:color="000000"/>
              <w:left w:val="single" w:sz="4" w:space="0" w:color="000000"/>
              <w:bottom w:val="single" w:sz="4" w:space="0" w:color="000000"/>
            </w:tcBorders>
            <w:shd w:val="clear" w:color="auto" w:fill="auto"/>
          </w:tcPr>
          <w:p w:rsidR="001F2FF9" w:rsidRPr="00300398" w:rsidRDefault="001F2FF9" w:rsidP="00300398">
            <w:pPr>
              <w:pStyle w:val="1-"/>
              <w:spacing w:after="0"/>
              <w:jc w:val="both"/>
              <w:rPr>
                <w:rFonts w:ascii="Arial" w:hAnsi="Arial" w:cs="Arial"/>
                <w:sz w:val="24"/>
                <w:szCs w:val="24"/>
              </w:rPr>
            </w:pPr>
            <w:r w:rsidRPr="00300398">
              <w:rPr>
                <w:rFonts w:ascii="Arial" w:hAnsi="Arial" w:cs="Arial"/>
                <w:b w:val="0"/>
                <w:sz w:val="24"/>
                <w:szCs w:val="24"/>
              </w:rPr>
              <w:t>Организация</w:t>
            </w:r>
          </w:p>
        </w:tc>
        <w:tc>
          <w:tcPr>
            <w:tcW w:w="2547" w:type="dxa"/>
            <w:vMerge w:val="restart"/>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pacing w:after="0"/>
              <w:jc w:val="both"/>
              <w:rPr>
                <w:rFonts w:ascii="Arial" w:hAnsi="Arial" w:cs="Arial"/>
                <w:sz w:val="24"/>
                <w:szCs w:val="24"/>
              </w:rPr>
            </w:pPr>
            <w:r w:rsidRPr="00300398">
              <w:rPr>
                <w:rFonts w:ascii="Arial" w:hAnsi="Arial" w:cs="Arial"/>
                <w:b w:val="0"/>
                <w:sz w:val="24"/>
                <w:szCs w:val="24"/>
              </w:rPr>
              <w:t>Выдача Заявителю документа, подтверждающего предоставление Услуги (отказ в предоставлении Услуги)</w:t>
            </w:r>
          </w:p>
        </w:tc>
        <w:tc>
          <w:tcPr>
            <w:tcW w:w="1701" w:type="dxa"/>
            <w:vMerge w:val="restart"/>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pacing w:after="0"/>
              <w:jc w:val="both"/>
              <w:rPr>
                <w:rFonts w:ascii="Arial" w:hAnsi="Arial" w:cs="Arial"/>
                <w:sz w:val="24"/>
                <w:szCs w:val="24"/>
              </w:rPr>
            </w:pPr>
            <w:r w:rsidRPr="00300398">
              <w:rPr>
                <w:rFonts w:ascii="Arial" w:hAnsi="Arial" w:cs="Arial"/>
                <w:b w:val="0"/>
                <w:sz w:val="24"/>
                <w:szCs w:val="24"/>
              </w:rPr>
              <w:t>1 рабочий день</w:t>
            </w:r>
          </w:p>
          <w:p w:rsidR="001F2FF9" w:rsidRPr="00300398" w:rsidRDefault="001F2FF9" w:rsidP="001F2FF9">
            <w:pPr>
              <w:pStyle w:val="1-"/>
              <w:spacing w:after="0"/>
              <w:jc w:val="both"/>
              <w:rPr>
                <w:rFonts w:ascii="Arial" w:hAnsi="Arial" w:cs="Arial"/>
                <w:b w:val="0"/>
                <w:sz w:val="24"/>
                <w:szCs w:val="24"/>
              </w:rPr>
            </w:pPr>
          </w:p>
        </w:tc>
        <w:tc>
          <w:tcPr>
            <w:tcW w:w="1848" w:type="dxa"/>
            <w:vMerge w:val="restart"/>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pacing w:after="0"/>
              <w:jc w:val="both"/>
              <w:rPr>
                <w:rFonts w:ascii="Arial" w:hAnsi="Arial" w:cs="Arial"/>
                <w:sz w:val="24"/>
                <w:szCs w:val="24"/>
              </w:rPr>
            </w:pPr>
            <w:r w:rsidRPr="00300398">
              <w:rPr>
                <w:rFonts w:ascii="Arial" w:hAnsi="Arial" w:cs="Arial"/>
                <w:b w:val="0"/>
                <w:sz w:val="24"/>
                <w:szCs w:val="24"/>
              </w:rPr>
              <w:t>15 минут</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1F2FF9">
            <w:pPr>
              <w:pStyle w:val="1-"/>
              <w:spacing w:after="0"/>
              <w:jc w:val="both"/>
              <w:rPr>
                <w:rFonts w:ascii="Arial" w:hAnsi="Arial" w:cs="Arial"/>
                <w:sz w:val="24"/>
                <w:szCs w:val="24"/>
              </w:rPr>
            </w:pPr>
            <w:r w:rsidRPr="00300398">
              <w:rPr>
                <w:rFonts w:ascii="Arial" w:hAnsi="Arial" w:cs="Arial"/>
                <w:b w:val="0"/>
                <w:sz w:val="24"/>
                <w:szCs w:val="24"/>
              </w:rPr>
              <w:t>При личном получении документов Заявителем работник:</w:t>
            </w:r>
          </w:p>
          <w:p w:rsidR="001F2FF9" w:rsidRPr="00300398" w:rsidRDefault="001F2FF9" w:rsidP="001F2FF9">
            <w:pPr>
              <w:pStyle w:val="1-"/>
              <w:spacing w:before="0" w:after="0"/>
              <w:jc w:val="both"/>
              <w:rPr>
                <w:rFonts w:ascii="Arial" w:hAnsi="Arial" w:cs="Arial"/>
                <w:sz w:val="24"/>
                <w:szCs w:val="24"/>
              </w:rPr>
            </w:pPr>
            <w:r w:rsidRPr="00300398">
              <w:rPr>
                <w:rFonts w:ascii="Arial" w:hAnsi="Arial" w:cs="Arial"/>
                <w:b w:val="0"/>
                <w:sz w:val="24"/>
                <w:szCs w:val="24"/>
              </w:rPr>
              <w:t>1) выдает Заявителю результат предоставления Услуги (Приложение 6 к Административному регламенту);</w:t>
            </w:r>
          </w:p>
          <w:p w:rsidR="001F2FF9" w:rsidRPr="00300398" w:rsidRDefault="001F2FF9" w:rsidP="001F2FF9">
            <w:pPr>
              <w:pStyle w:val="1-"/>
              <w:spacing w:before="0" w:after="0"/>
              <w:jc w:val="both"/>
              <w:rPr>
                <w:rFonts w:ascii="Arial" w:hAnsi="Arial" w:cs="Arial"/>
                <w:sz w:val="24"/>
                <w:szCs w:val="24"/>
              </w:rPr>
            </w:pPr>
            <w:r w:rsidRPr="00300398">
              <w:rPr>
                <w:rFonts w:ascii="Arial" w:hAnsi="Arial" w:cs="Arial"/>
                <w:b w:val="0"/>
                <w:sz w:val="24"/>
                <w:szCs w:val="24"/>
              </w:rPr>
              <w:t>2)</w:t>
            </w:r>
            <w:r w:rsidRPr="00300398">
              <w:rPr>
                <w:rFonts w:ascii="Arial" w:hAnsi="Arial" w:cs="Arial"/>
                <w:b w:val="0"/>
                <w:sz w:val="24"/>
                <w:szCs w:val="24"/>
                <w:lang w:val="en-US"/>
              </w:rPr>
              <w:t> </w:t>
            </w:r>
            <w:r w:rsidRPr="00300398">
              <w:rPr>
                <w:rFonts w:ascii="Arial" w:hAnsi="Arial" w:cs="Arial"/>
                <w:b w:val="0"/>
                <w:sz w:val="24"/>
                <w:szCs w:val="24"/>
              </w:rPr>
              <w:t>получает подпись Заявителя о получении результата предоставления Услуги на копии результата Услуги;</w:t>
            </w:r>
          </w:p>
          <w:p w:rsidR="001F2FF9" w:rsidRPr="00300398" w:rsidRDefault="001F2FF9" w:rsidP="001F2FF9">
            <w:pPr>
              <w:pStyle w:val="1-"/>
              <w:spacing w:before="0"/>
              <w:jc w:val="both"/>
              <w:rPr>
                <w:rFonts w:ascii="Arial" w:hAnsi="Arial" w:cs="Arial"/>
                <w:sz w:val="24"/>
                <w:szCs w:val="24"/>
              </w:rPr>
            </w:pPr>
            <w:r w:rsidRPr="00300398">
              <w:rPr>
                <w:rFonts w:ascii="Arial" w:hAnsi="Arial" w:cs="Arial"/>
                <w:b w:val="0"/>
                <w:sz w:val="24"/>
                <w:szCs w:val="24"/>
              </w:rPr>
              <w:t>3)</w:t>
            </w:r>
            <w:r w:rsidRPr="00300398">
              <w:rPr>
                <w:rFonts w:ascii="Arial" w:hAnsi="Arial" w:cs="Arial"/>
                <w:b w:val="0"/>
                <w:sz w:val="24"/>
                <w:szCs w:val="24"/>
                <w:lang w:val="en-US"/>
              </w:rPr>
              <w:t> </w:t>
            </w:r>
            <w:r w:rsidRPr="00300398">
              <w:rPr>
                <w:rFonts w:ascii="Arial" w:hAnsi="Arial" w:cs="Arial"/>
                <w:b w:val="0"/>
                <w:sz w:val="24"/>
                <w:szCs w:val="24"/>
              </w:rPr>
              <w:t>вносит информацию о выдаче результата предоставления Услуг в журнал учёта Заявлений.</w:t>
            </w:r>
          </w:p>
          <w:p w:rsidR="001F2FF9" w:rsidRPr="00300398" w:rsidRDefault="001F2FF9" w:rsidP="001F2FF9">
            <w:pPr>
              <w:pStyle w:val="1-"/>
              <w:spacing w:after="0"/>
              <w:jc w:val="both"/>
              <w:rPr>
                <w:rFonts w:ascii="Arial" w:hAnsi="Arial" w:cs="Arial"/>
                <w:sz w:val="24"/>
                <w:szCs w:val="24"/>
              </w:rPr>
            </w:pPr>
            <w:r w:rsidRPr="00300398">
              <w:rPr>
                <w:rFonts w:ascii="Arial" w:hAnsi="Arial" w:cs="Arial"/>
                <w:b w:val="0"/>
                <w:sz w:val="24"/>
                <w:szCs w:val="24"/>
              </w:rPr>
              <w:t xml:space="preserve">  </w:t>
            </w:r>
          </w:p>
        </w:tc>
      </w:tr>
      <w:tr w:rsidR="001F2FF9" w:rsidRPr="00300398" w:rsidTr="00CA43E5">
        <w:trPr>
          <w:cantSplit/>
          <w:trHeight w:val="826"/>
        </w:trPr>
        <w:tc>
          <w:tcPr>
            <w:tcW w:w="1814"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Посредством РПГУ</w:t>
            </w:r>
          </w:p>
        </w:tc>
        <w:tc>
          <w:tcPr>
            <w:tcW w:w="2547"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sz w:val="24"/>
                <w:szCs w:val="24"/>
              </w:rPr>
            </w:pPr>
          </w:p>
        </w:tc>
        <w:tc>
          <w:tcPr>
            <w:tcW w:w="1701"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sz w:val="24"/>
                <w:szCs w:val="24"/>
              </w:rPr>
            </w:pPr>
          </w:p>
        </w:tc>
        <w:tc>
          <w:tcPr>
            <w:tcW w:w="1848"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sz w:val="24"/>
                <w:szCs w:val="24"/>
              </w:rPr>
            </w:pP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При получении результата предоставления Услуги через личный кабинет на РПГУ соответствующий результат, подписанный электронной подписью уполномоченного должностного лица Организации, направляется Заявителю (представителю Заявителя) в Личный кабинет на РПГУ.</w:t>
            </w:r>
          </w:p>
        </w:tc>
      </w:tr>
    </w:tbl>
    <w:p w:rsidR="001F2FF9" w:rsidRPr="00300398" w:rsidRDefault="001F2FF9" w:rsidP="001F2FF9">
      <w:pPr>
        <w:pStyle w:val="1-"/>
        <w:spacing w:before="0"/>
        <w:jc w:val="left"/>
        <w:rPr>
          <w:rFonts w:ascii="Arial" w:hAnsi="Arial" w:cs="Arial"/>
          <w:color w:val="FF0000"/>
          <w:sz w:val="24"/>
          <w:szCs w:val="24"/>
        </w:rPr>
      </w:pPr>
    </w:p>
    <w:p w:rsidR="001F2FF9" w:rsidRPr="00300398" w:rsidRDefault="001F2FF9" w:rsidP="00103315">
      <w:pPr>
        <w:jc w:val="center"/>
        <w:rPr>
          <w:rFonts w:ascii="Arial" w:hAnsi="Arial" w:cs="Arial"/>
          <w:color w:val="FF0000"/>
        </w:rPr>
      </w:pPr>
    </w:p>
    <w:sectPr w:rsidR="001F2FF9" w:rsidRPr="00300398" w:rsidSect="00300398">
      <w:pgSz w:w="16838" w:h="11906" w:orient="landscape"/>
      <w:pgMar w:top="56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E71" w:rsidRDefault="00674E71" w:rsidP="00B6490D">
      <w:r>
        <w:separator/>
      </w:r>
    </w:p>
  </w:endnote>
  <w:endnote w:type="continuationSeparator" w:id="0">
    <w:p w:rsidR="00674E71" w:rsidRDefault="00674E71" w:rsidP="00B64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FreeSans">
    <w:altName w:val="Arial"/>
    <w:charset w:val="01"/>
    <w:family w:val="swiss"/>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73610"/>
      <w:docPartObj>
        <w:docPartGallery w:val="Page Numbers (Bottom of Page)"/>
        <w:docPartUnique/>
      </w:docPartObj>
    </w:sdtPr>
    <w:sdtContent>
      <w:p w:rsidR="003D1DC4" w:rsidRDefault="00934AB0">
        <w:pPr>
          <w:pStyle w:val="affb"/>
          <w:jc w:val="right"/>
        </w:pPr>
        <w:fldSimple w:instr=" PAGE   \* MERGEFORMAT ">
          <w:r w:rsidR="00390D9A">
            <w:rPr>
              <w:noProof/>
            </w:rPr>
            <w:t>3</w:t>
          </w:r>
        </w:fldSimple>
      </w:p>
    </w:sdtContent>
  </w:sdt>
  <w:p w:rsidR="003D1DC4" w:rsidRDefault="003D1DC4">
    <w:pPr>
      <w:widowControl w:val="0"/>
      <w:autoSpaceDE w:val="0"/>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934AB0">
    <w:pPr>
      <w:pStyle w:val="affb"/>
      <w:ind w:right="360"/>
    </w:pPr>
    <w:r>
      <w:pict>
        <v:shapetype id="_x0000_t202" coordsize="21600,21600" o:spt="202" path="m,l,21600r21600,l21600,xe">
          <v:stroke joinstyle="miter"/>
          <v:path gradientshapeok="t" o:connecttype="rect"/>
        </v:shapetype>
        <v:shape id="_x0000_s5122" type="#_x0000_t202" style="position:absolute;margin-left:739.7pt;margin-top:.05pt;width:30.05pt;height:13.3pt;z-index:251661312;mso-wrap-distance-left:0;mso-wrap-distance-right:0;mso-position-horizontal-relative:page" stroked="f">
          <v:fill color2="black"/>
          <v:textbox style="mso-next-textbox:#_x0000_s5122" inset="0,0,0,0">
            <w:txbxContent>
              <w:p w:rsidR="003D1DC4" w:rsidRDefault="00934AB0">
                <w:pPr>
                  <w:pStyle w:val="affb"/>
                </w:pPr>
                <w:r>
                  <w:rPr>
                    <w:rStyle w:val="af6"/>
                  </w:rPr>
                  <w:fldChar w:fldCharType="begin"/>
                </w:r>
                <w:r w:rsidR="003D1DC4">
                  <w:rPr>
                    <w:rStyle w:val="af6"/>
                  </w:rPr>
                  <w:instrText xml:space="preserve"> PAGE </w:instrText>
                </w:r>
                <w:r>
                  <w:rPr>
                    <w:rStyle w:val="af6"/>
                  </w:rPr>
                  <w:fldChar w:fldCharType="separate"/>
                </w:r>
                <w:r w:rsidR="00390D9A">
                  <w:rPr>
                    <w:rStyle w:val="af6"/>
                    <w:noProof/>
                  </w:rPr>
                  <w:t>54</w:t>
                </w:r>
                <w:r>
                  <w:rPr>
                    <w:rStyle w:val="af6"/>
                  </w:rPr>
                  <w:fldChar w:fldCharType="end"/>
                </w:r>
              </w:p>
            </w:txbxContent>
          </v:textbox>
          <w10:wrap type="square" side="largest" anchorx="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934AB0">
    <w:pPr>
      <w:pStyle w:val="affb"/>
      <w:ind w:right="360"/>
    </w:pPr>
    <w:r>
      <w:pict>
        <v:shapetype id="_x0000_t202" coordsize="21600,21600" o:spt="202" path="m,l,21600r21600,l21600,xe">
          <v:stroke joinstyle="miter"/>
          <v:path gradientshapeok="t" o:connecttype="rect"/>
        </v:shapetype>
        <v:shape id="_x0000_s5123" type="#_x0000_t202" style="position:absolute;margin-left:739.7pt;margin-top:.05pt;width:30.05pt;height:13.3pt;z-index:251662336;mso-wrap-distance-left:0;mso-wrap-distance-right:0;mso-position-horizontal-relative:page" stroked="f">
          <v:fill color2="black"/>
          <v:textbox style="mso-next-textbox:#_x0000_s5123" inset="0,0,0,0">
            <w:txbxContent>
              <w:p w:rsidR="003D1DC4" w:rsidRDefault="00934AB0">
                <w:pPr>
                  <w:pStyle w:val="affb"/>
                </w:pPr>
                <w:r>
                  <w:rPr>
                    <w:rStyle w:val="af6"/>
                  </w:rPr>
                  <w:fldChar w:fldCharType="begin"/>
                </w:r>
                <w:r w:rsidR="003D1DC4">
                  <w:rPr>
                    <w:rStyle w:val="af6"/>
                  </w:rPr>
                  <w:instrText xml:space="preserve"> PAGE </w:instrText>
                </w:r>
                <w:r>
                  <w:rPr>
                    <w:rStyle w:val="af6"/>
                  </w:rPr>
                  <w:fldChar w:fldCharType="separate"/>
                </w:r>
                <w:r w:rsidR="00390D9A">
                  <w:rPr>
                    <w:rStyle w:val="af6"/>
                    <w:noProof/>
                  </w:rPr>
                  <w:t>62</w:t>
                </w:r>
                <w:r>
                  <w:rPr>
                    <w:rStyle w:val="af6"/>
                  </w:rPr>
                  <w:fldChar w:fldCharType="end"/>
                </w:r>
              </w:p>
            </w:txbxContent>
          </v:textbox>
          <w10:wrap type="square" side="largest" anchorx="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934AB0">
    <w:pPr>
      <w:widowControl w:val="0"/>
      <w:autoSpaceDE w:val="0"/>
      <w:rPr>
        <w:sz w:val="2"/>
        <w:szCs w:val="2"/>
      </w:rPr>
    </w:pPr>
    <w:r w:rsidRPr="00934AB0">
      <w:rPr>
        <w:rFonts w:ascii="Calibri" w:hAnsi="Calibri" w:cs="Calibri"/>
        <w:sz w:val="22"/>
        <w:szCs w:val="22"/>
        <w:lang w:eastAsia="zh-CN"/>
      </w:rPr>
      <w:pict>
        <v:shapetype id="_x0000_t202" coordsize="21600,21600" o:spt="202" path="m,l,21600r21600,l21600,xe">
          <v:stroke joinstyle="miter"/>
          <v:path gradientshapeok="t" o:connecttype="rect"/>
        </v:shapetype>
        <v:shape id="_x0000_s5121" type="#_x0000_t202" style="position:absolute;margin-left:774pt;margin-top:.05pt;width:23.15pt;height:13.3pt;z-index:251660288;mso-wrap-distance-left:0;mso-wrap-distance-right:0;mso-position-horizontal-relative:page" stroked="f">
          <v:fill color2="black"/>
          <v:textbox style="mso-next-textbox:#_x0000_s5121" inset="0,0,0,0">
            <w:txbxContent>
              <w:p w:rsidR="003D1DC4" w:rsidRDefault="00934AB0">
                <w:pPr>
                  <w:pStyle w:val="affb"/>
                </w:pPr>
                <w:r>
                  <w:rPr>
                    <w:rStyle w:val="af6"/>
                  </w:rPr>
                  <w:fldChar w:fldCharType="begin"/>
                </w:r>
                <w:r w:rsidR="003D1DC4">
                  <w:rPr>
                    <w:rStyle w:val="af6"/>
                  </w:rPr>
                  <w:instrText xml:space="preserve"> PAGE </w:instrText>
                </w:r>
                <w:r>
                  <w:rPr>
                    <w:rStyle w:val="af6"/>
                  </w:rPr>
                  <w:fldChar w:fldCharType="separate"/>
                </w:r>
                <w:r w:rsidR="00390D9A">
                  <w:rPr>
                    <w:rStyle w:val="af6"/>
                    <w:noProof/>
                  </w:rPr>
                  <w:t>44</w:t>
                </w:r>
                <w:r>
                  <w:rPr>
                    <w:rStyle w:val="af6"/>
                  </w:rPr>
                  <w:fldChar w:fldCharType="end"/>
                </w:r>
              </w:p>
            </w:txbxContent>
          </v:textbox>
          <w10:wrap type="square" side="largest" anchorx="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pPr>
      <w:widowControl w:val="0"/>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pPr>
      <w:widowControl w:val="0"/>
      <w:autoSpaceDE w:val="0"/>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E71" w:rsidRDefault="00674E71" w:rsidP="00B6490D">
      <w:r>
        <w:separator/>
      </w:r>
    </w:p>
  </w:footnote>
  <w:footnote w:type="continuationSeparator" w:id="0">
    <w:p w:rsidR="00674E71" w:rsidRDefault="00674E71" w:rsidP="00B649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pPr>
      <w:pStyle w:val="affa"/>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pPr>
      <w:pStyle w:val="affa"/>
      <w:jc w:val="right"/>
      <w:rPr>
        <w:color w:val="8496B0"/>
        <w:sz w:val="24"/>
        <w:szCs w:val="24"/>
      </w:rPr>
    </w:pPr>
  </w:p>
  <w:p w:rsidR="003D1DC4" w:rsidRDefault="003D1DC4">
    <w:pPr>
      <w:pStyle w:val="affa"/>
      <w:jc w:val="center"/>
      <w:rPr>
        <w:rFonts w:ascii="Times New Roman" w:hAnsi="Times New Roman" w:cs="Times New Roman"/>
        <w:bCs/>
        <w:color w:val="8496B0"/>
        <w:sz w:val="20"/>
        <w:szCs w:val="2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pPr>
      <w:pStyle w:val="affa"/>
      <w:jc w:val="right"/>
      <w:rPr>
        <w:color w:val="8496B0"/>
        <w:sz w:val="24"/>
        <w:szCs w:val="24"/>
      </w:rPr>
    </w:pPr>
  </w:p>
  <w:p w:rsidR="003D1DC4" w:rsidRDefault="003D1DC4">
    <w:pPr>
      <w:pStyle w:val="affa"/>
      <w:jc w:val="center"/>
      <w:rPr>
        <w:rFonts w:ascii="Times New Roman" w:hAnsi="Times New Roman" w:cs="Times New Roman"/>
        <w:bCs/>
        <w:color w:val="8496B0"/>
        <w:sz w:val="20"/>
        <w:szCs w:val="24"/>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pPr>
      <w:pStyle w:val="affa"/>
      <w:tabs>
        <w:tab w:val="left" w:pos="5430"/>
      </w:tabs>
      <w:jc w:val="both"/>
    </w:pPr>
    <w:r>
      <w:rPr>
        <w:rFonts w:ascii="Times New Roman" w:hAnsi="Times New Roman" w:cs="Times New Roman"/>
        <w:sz w:val="20"/>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pPr>
      <w:pStyle w:val="Header"/>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pPr>
      <w:pStyle w:val="affa"/>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C4" w:rsidRDefault="003D1DC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b w:val="0"/>
        <w:bCs/>
        <w:iCs/>
        <w:color w:val="auto"/>
        <w:sz w:val="24"/>
        <w:szCs w:val="24"/>
        <w:lang w:eastAsia="ru-RU"/>
      </w:rPr>
    </w:lvl>
  </w:abstractNum>
  <w:abstractNum w:abstractNumId="1">
    <w:nsid w:val="00000003"/>
    <w:multiLevelType w:val="singleLevel"/>
    <w:tmpl w:val="00000003"/>
    <w:name w:val="WW8Num3"/>
    <w:lvl w:ilvl="0">
      <w:start w:val="1"/>
      <w:numFmt w:val="decimal"/>
      <w:lvlText w:val="%1)"/>
      <w:lvlJc w:val="left"/>
      <w:pPr>
        <w:tabs>
          <w:tab w:val="num" w:pos="-76"/>
        </w:tabs>
        <w:ind w:left="1353" w:hanging="360"/>
      </w:pPr>
      <w:rPr>
        <w:rFonts w:hint="default"/>
        <w:b w:val="0"/>
        <w:color w:val="auto"/>
        <w:sz w:val="22"/>
        <w:szCs w:val="24"/>
      </w:rPr>
    </w:lvl>
  </w:abstractNum>
  <w:abstractNum w:abstractNumId="2">
    <w:nsid w:val="00000004"/>
    <w:multiLevelType w:val="singleLevel"/>
    <w:tmpl w:val="00000004"/>
    <w:name w:val="WW8Num6"/>
    <w:lvl w:ilvl="0">
      <w:start w:val="1"/>
      <w:numFmt w:val="decimal"/>
      <w:lvlText w:val="%1)"/>
      <w:lvlJc w:val="left"/>
      <w:pPr>
        <w:tabs>
          <w:tab w:val="num" w:pos="-425"/>
        </w:tabs>
        <w:ind w:left="928" w:hanging="360"/>
      </w:pPr>
      <w:rPr>
        <w:rFonts w:ascii="Times New Roman" w:hAnsi="Times New Roman" w:cs="Times New Roman" w:hint="default"/>
        <w:b w:val="0"/>
        <w:bCs/>
        <w:color w:val="auto"/>
        <w:sz w:val="22"/>
        <w:szCs w:val="24"/>
        <w:lang w:eastAsia="ru-RU"/>
      </w:rPr>
    </w:lvl>
  </w:abstractNum>
  <w:abstractNum w:abstractNumId="3">
    <w:nsid w:val="00000005"/>
    <w:multiLevelType w:val="singleLevel"/>
    <w:tmpl w:val="00000005"/>
    <w:name w:val="WW8Num7"/>
    <w:lvl w:ilvl="0">
      <w:start w:val="1"/>
      <w:numFmt w:val="decimal"/>
      <w:lvlText w:val="%1."/>
      <w:lvlJc w:val="left"/>
      <w:pPr>
        <w:tabs>
          <w:tab w:val="num" w:pos="0"/>
        </w:tabs>
        <w:ind w:left="720" w:hanging="360"/>
      </w:pPr>
      <w:rPr>
        <w:rFonts w:hint="default"/>
        <w:sz w:val="24"/>
        <w:szCs w:val="24"/>
      </w:rPr>
    </w:lvl>
  </w:abstractNum>
  <w:abstractNum w:abstractNumId="4">
    <w:nsid w:val="00000006"/>
    <w:multiLevelType w:val="singleLevel"/>
    <w:tmpl w:val="00000006"/>
    <w:name w:val="WW8Num8"/>
    <w:lvl w:ilvl="0">
      <w:start w:val="1"/>
      <w:numFmt w:val="decimal"/>
      <w:lvlText w:val="%1."/>
      <w:lvlJc w:val="left"/>
      <w:pPr>
        <w:tabs>
          <w:tab w:val="num" w:pos="0"/>
        </w:tabs>
        <w:ind w:left="1260" w:hanging="360"/>
      </w:pPr>
      <w:rPr>
        <w:rFonts w:ascii="Times New Roman" w:hAnsi="Times New Roman" w:cs="Times New Roman"/>
        <w:sz w:val="24"/>
        <w:szCs w:val="24"/>
      </w:rPr>
    </w:lvl>
  </w:abstractNum>
  <w:abstractNum w:abstractNumId="5">
    <w:nsid w:val="00000007"/>
    <w:multiLevelType w:val="singleLevel"/>
    <w:tmpl w:val="00000007"/>
    <w:name w:val="WW8Num9"/>
    <w:lvl w:ilvl="0">
      <w:start w:val="1"/>
      <w:numFmt w:val="decimal"/>
      <w:lvlText w:val="%1)"/>
      <w:lvlJc w:val="left"/>
      <w:pPr>
        <w:tabs>
          <w:tab w:val="num" w:pos="0"/>
        </w:tabs>
        <w:ind w:left="1211" w:hanging="360"/>
      </w:pPr>
      <w:rPr>
        <w:rFonts w:hint="default"/>
        <w:b w:val="0"/>
        <w:color w:val="auto"/>
        <w:sz w:val="22"/>
        <w:szCs w:val="24"/>
      </w:rPr>
    </w:lvl>
  </w:abstractNum>
  <w:abstractNum w:abstractNumId="6">
    <w:nsid w:val="00000008"/>
    <w:multiLevelType w:val="singleLevel"/>
    <w:tmpl w:val="00000008"/>
    <w:name w:val="WW8Num10"/>
    <w:lvl w:ilvl="0">
      <w:start w:val="1"/>
      <w:numFmt w:val="decimal"/>
      <w:lvlText w:val="%1)"/>
      <w:lvlJc w:val="left"/>
      <w:pPr>
        <w:tabs>
          <w:tab w:val="num" w:pos="0"/>
        </w:tabs>
        <w:ind w:left="2059" w:hanging="360"/>
      </w:pPr>
      <w:rPr>
        <w:rFonts w:hint="default"/>
        <w:b w:val="0"/>
        <w:color w:val="auto"/>
        <w:sz w:val="22"/>
        <w:szCs w:val="24"/>
      </w:rPr>
    </w:lvl>
  </w:abstractNum>
  <w:abstractNum w:abstractNumId="7">
    <w:nsid w:val="00000009"/>
    <w:multiLevelType w:val="singleLevel"/>
    <w:tmpl w:val="00000009"/>
    <w:name w:val="WW8Num11"/>
    <w:lvl w:ilvl="0">
      <w:start w:val="1"/>
      <w:numFmt w:val="decimal"/>
      <w:pStyle w:val="a"/>
      <w:lvlText w:val="%1."/>
      <w:lvlJc w:val="left"/>
      <w:pPr>
        <w:tabs>
          <w:tab w:val="num" w:pos="0"/>
        </w:tabs>
        <w:ind w:left="720" w:hanging="360"/>
      </w:pPr>
      <w:rPr>
        <w:rFonts w:hint="default"/>
      </w:rPr>
    </w:lvl>
  </w:abstractNum>
  <w:abstractNum w:abstractNumId="8">
    <w:nsid w:val="0000000A"/>
    <w:multiLevelType w:val="singleLevel"/>
    <w:tmpl w:val="0000000A"/>
    <w:name w:val="WW8Num14"/>
    <w:lvl w:ilvl="0">
      <w:start w:val="1"/>
      <w:numFmt w:val="bullet"/>
      <w:lvlText w:val=""/>
      <w:lvlJc w:val="left"/>
      <w:pPr>
        <w:tabs>
          <w:tab w:val="num" w:pos="0"/>
        </w:tabs>
        <w:ind w:left="1620" w:hanging="360"/>
      </w:pPr>
      <w:rPr>
        <w:rFonts w:ascii="Symbol" w:hAnsi="Symbol" w:cs="Symbol" w:hint="default"/>
      </w:rPr>
    </w:lvl>
  </w:abstractNum>
  <w:abstractNum w:abstractNumId="9">
    <w:nsid w:val="0000000B"/>
    <w:multiLevelType w:val="singleLevel"/>
    <w:tmpl w:val="0000000B"/>
    <w:name w:val="WW8Num15"/>
    <w:lvl w:ilvl="0">
      <w:start w:val="1"/>
      <w:numFmt w:val="decimal"/>
      <w:pStyle w:val="a0"/>
      <w:lvlText w:val="%1."/>
      <w:lvlJc w:val="left"/>
      <w:pPr>
        <w:tabs>
          <w:tab w:val="num" w:pos="0"/>
        </w:tabs>
        <w:ind w:left="0" w:firstLine="710"/>
      </w:pPr>
      <w:rPr>
        <w:rFonts w:ascii="Times New Roman" w:hAnsi="Times New Roman" w:cs="Times New Roman" w:hint="default"/>
        <w:b w:val="0"/>
        <w:i w:val="0"/>
        <w:color w:val="auto"/>
        <w:sz w:val="28"/>
        <w:szCs w:val="28"/>
      </w:rPr>
    </w:lvl>
  </w:abstractNum>
  <w:abstractNum w:abstractNumId="10">
    <w:nsid w:val="0000000C"/>
    <w:multiLevelType w:val="multilevel"/>
    <w:tmpl w:val="0000000C"/>
    <w:name w:val="WW8Num16"/>
    <w:lvl w:ilvl="0">
      <w:start w:val="1"/>
      <w:numFmt w:val="decimal"/>
      <w:pStyle w:val="2-"/>
      <w:lvlText w:val="%1."/>
      <w:lvlJc w:val="left"/>
      <w:pPr>
        <w:tabs>
          <w:tab w:val="num" w:pos="1701"/>
        </w:tabs>
        <w:ind w:left="2914" w:hanging="503"/>
      </w:pPr>
      <w:rPr>
        <w:rFonts w:hint="default"/>
        <w:b w:val="0"/>
        <w:i w:val="0"/>
        <w:sz w:val="24"/>
        <w:szCs w:val="24"/>
      </w:rPr>
    </w:lvl>
    <w:lvl w:ilvl="1">
      <w:start w:val="1"/>
      <w:numFmt w:val="decimal"/>
      <w:lvlText w:val="%1.%2."/>
      <w:lvlJc w:val="left"/>
      <w:pPr>
        <w:tabs>
          <w:tab w:val="num" w:pos="-425"/>
        </w:tabs>
        <w:ind w:left="1288" w:hanging="720"/>
      </w:pPr>
      <w:rPr>
        <w:rFonts w:hint="default"/>
        <w:i w:val="0"/>
        <w:color w:val="auto"/>
        <w:sz w:val="24"/>
        <w:szCs w:val="24"/>
      </w:rPr>
    </w:lvl>
    <w:lvl w:ilvl="2">
      <w:start w:val="1"/>
      <w:numFmt w:val="decimal"/>
      <w:lvlText w:val="%1.%2.%3."/>
      <w:lvlJc w:val="left"/>
      <w:pPr>
        <w:tabs>
          <w:tab w:val="num" w:pos="0"/>
        </w:tabs>
        <w:ind w:left="1430" w:hanging="720"/>
      </w:pPr>
      <w:rPr>
        <w:rFonts w:hint="default"/>
        <w:b w:val="0"/>
        <w:i w:val="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11">
    <w:nsid w:val="0000000D"/>
    <w:multiLevelType w:val="singleLevel"/>
    <w:tmpl w:val="0000000D"/>
    <w:name w:val="WW8Num19"/>
    <w:lvl w:ilvl="0">
      <w:start w:val="1"/>
      <w:numFmt w:val="decimal"/>
      <w:lvlText w:val="%1)"/>
      <w:lvlJc w:val="left"/>
      <w:pPr>
        <w:tabs>
          <w:tab w:val="num" w:pos="0"/>
        </w:tabs>
        <w:ind w:left="1211" w:hanging="360"/>
      </w:pPr>
      <w:rPr>
        <w:rFonts w:hint="default"/>
        <w:b w:val="0"/>
        <w:color w:val="auto"/>
        <w:sz w:val="22"/>
        <w:szCs w:val="24"/>
      </w:rPr>
    </w:lvl>
  </w:abstractNum>
  <w:abstractNum w:abstractNumId="12">
    <w:nsid w:val="0000000E"/>
    <w:multiLevelType w:val="singleLevel"/>
    <w:tmpl w:val="0000000E"/>
    <w:name w:val="WW8Num20"/>
    <w:lvl w:ilvl="0">
      <w:start w:val="1"/>
      <w:numFmt w:val="bullet"/>
      <w:lvlText w:val=""/>
      <w:lvlJc w:val="left"/>
      <w:pPr>
        <w:tabs>
          <w:tab w:val="num" w:pos="0"/>
        </w:tabs>
        <w:ind w:left="720" w:hanging="360"/>
      </w:pPr>
      <w:rPr>
        <w:rFonts w:ascii="Symbol" w:hAnsi="Symbol" w:cs="Symbol" w:hint="default"/>
        <w:sz w:val="24"/>
        <w:szCs w:val="24"/>
      </w:rPr>
    </w:lvl>
  </w:abstractNum>
  <w:abstractNum w:abstractNumId="13">
    <w:nsid w:val="0000000F"/>
    <w:multiLevelType w:val="multilevel"/>
    <w:tmpl w:val="0000000F"/>
    <w:name w:val="WW8Num24"/>
    <w:lvl w:ilvl="0">
      <w:start w:val="1"/>
      <w:numFmt w:val="decimal"/>
      <w:lvlText w:val="%1)"/>
      <w:lvlJc w:val="left"/>
      <w:pPr>
        <w:tabs>
          <w:tab w:val="num" w:pos="0"/>
        </w:tabs>
        <w:ind w:left="1068" w:hanging="360"/>
      </w:pPr>
      <w:rPr>
        <w:sz w:val="24"/>
        <w:szCs w:val="24"/>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4">
    <w:nsid w:val="00000010"/>
    <w:multiLevelType w:val="multilevel"/>
    <w:tmpl w:val="00000010"/>
    <w:name w:val="WW8Num25"/>
    <w:lvl w:ilvl="0">
      <w:start w:val="1"/>
      <w:numFmt w:val="decimal"/>
      <w:lvlText w:val="%1)"/>
      <w:lvlJc w:val="left"/>
      <w:pPr>
        <w:tabs>
          <w:tab w:val="num" w:pos="-282"/>
        </w:tabs>
        <w:ind w:left="786" w:hanging="360"/>
      </w:pPr>
      <w:rPr>
        <w:sz w:val="24"/>
        <w:szCs w:val="24"/>
      </w:rPr>
    </w:lvl>
    <w:lvl w:ilvl="1">
      <w:start w:val="1"/>
      <w:numFmt w:val="lowerLetter"/>
      <w:lvlText w:val="%2."/>
      <w:lvlJc w:val="left"/>
      <w:pPr>
        <w:tabs>
          <w:tab w:val="num" w:pos="-282"/>
        </w:tabs>
        <w:ind w:left="1506" w:hanging="360"/>
      </w:pPr>
    </w:lvl>
    <w:lvl w:ilvl="2">
      <w:start w:val="1"/>
      <w:numFmt w:val="lowerRoman"/>
      <w:lvlText w:val="%3."/>
      <w:lvlJc w:val="right"/>
      <w:pPr>
        <w:tabs>
          <w:tab w:val="num" w:pos="-282"/>
        </w:tabs>
        <w:ind w:left="2226" w:hanging="180"/>
      </w:pPr>
    </w:lvl>
    <w:lvl w:ilvl="3">
      <w:start w:val="1"/>
      <w:numFmt w:val="decimal"/>
      <w:lvlText w:val="%4."/>
      <w:lvlJc w:val="left"/>
      <w:pPr>
        <w:tabs>
          <w:tab w:val="num" w:pos="-282"/>
        </w:tabs>
        <w:ind w:left="2946" w:hanging="360"/>
      </w:pPr>
    </w:lvl>
    <w:lvl w:ilvl="4">
      <w:start w:val="1"/>
      <w:numFmt w:val="lowerLetter"/>
      <w:lvlText w:val="%5."/>
      <w:lvlJc w:val="left"/>
      <w:pPr>
        <w:tabs>
          <w:tab w:val="num" w:pos="-282"/>
        </w:tabs>
        <w:ind w:left="3666" w:hanging="360"/>
      </w:pPr>
    </w:lvl>
    <w:lvl w:ilvl="5">
      <w:start w:val="1"/>
      <w:numFmt w:val="lowerRoman"/>
      <w:lvlText w:val="%6."/>
      <w:lvlJc w:val="right"/>
      <w:pPr>
        <w:tabs>
          <w:tab w:val="num" w:pos="-282"/>
        </w:tabs>
        <w:ind w:left="4386" w:hanging="180"/>
      </w:pPr>
    </w:lvl>
    <w:lvl w:ilvl="6">
      <w:start w:val="1"/>
      <w:numFmt w:val="decimal"/>
      <w:lvlText w:val="%7."/>
      <w:lvlJc w:val="left"/>
      <w:pPr>
        <w:tabs>
          <w:tab w:val="num" w:pos="-282"/>
        </w:tabs>
        <w:ind w:left="5106" w:hanging="360"/>
      </w:pPr>
    </w:lvl>
    <w:lvl w:ilvl="7">
      <w:start w:val="1"/>
      <w:numFmt w:val="lowerLetter"/>
      <w:lvlText w:val="%8."/>
      <w:lvlJc w:val="left"/>
      <w:pPr>
        <w:tabs>
          <w:tab w:val="num" w:pos="-282"/>
        </w:tabs>
        <w:ind w:left="5826" w:hanging="360"/>
      </w:pPr>
    </w:lvl>
    <w:lvl w:ilvl="8">
      <w:start w:val="1"/>
      <w:numFmt w:val="lowerRoman"/>
      <w:lvlText w:val="%9."/>
      <w:lvlJc w:val="right"/>
      <w:pPr>
        <w:tabs>
          <w:tab w:val="num" w:pos="-282"/>
        </w:tabs>
        <w:ind w:left="6546" w:hanging="180"/>
      </w:pPr>
    </w:lvl>
  </w:abstractNum>
  <w:abstractNum w:abstractNumId="15">
    <w:nsid w:val="00000011"/>
    <w:multiLevelType w:val="multilevel"/>
    <w:tmpl w:val="00000011"/>
    <w:name w:val="WW8Num31"/>
    <w:lvl w:ilvl="0">
      <w:start w:val="1"/>
      <w:numFmt w:val="decimal"/>
      <w:pStyle w:val="1"/>
      <w:lvlText w:val="%1)"/>
      <w:lvlJc w:val="left"/>
      <w:pPr>
        <w:tabs>
          <w:tab w:val="num" w:pos="0"/>
        </w:tabs>
        <w:ind w:left="1068" w:hanging="360"/>
      </w:pPr>
      <w:rPr>
        <w:sz w:val="24"/>
        <w:szCs w:val="24"/>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6">
    <w:nsid w:val="00000012"/>
    <w:multiLevelType w:val="multilevel"/>
    <w:tmpl w:val="00000012"/>
    <w:name w:val="WW8Num32"/>
    <w:lvl w:ilvl="0">
      <w:start w:val="1"/>
      <w:numFmt w:val="decimal"/>
      <w:lvlText w:val="%1)"/>
      <w:lvlJc w:val="left"/>
      <w:pPr>
        <w:tabs>
          <w:tab w:val="num" w:pos="0"/>
        </w:tabs>
        <w:ind w:left="1440" w:hanging="360"/>
      </w:pPr>
      <w:rPr>
        <w:rFonts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nsid w:val="00000013"/>
    <w:multiLevelType w:val="multilevel"/>
    <w:tmpl w:val="00000013"/>
    <w:name w:val="WW8Num33"/>
    <w:lvl w:ilvl="0">
      <w:start w:val="1"/>
      <w:numFmt w:val="decimal"/>
      <w:lvlText w:val="%1)"/>
      <w:lvlJc w:val="left"/>
      <w:pPr>
        <w:tabs>
          <w:tab w:val="num" w:pos="0"/>
        </w:tabs>
        <w:ind w:left="1440" w:hanging="360"/>
      </w:pPr>
      <w:rPr>
        <w:rFonts w:hint="default"/>
        <w:sz w:val="24"/>
        <w:szCs w:val="24"/>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nsid w:val="00000014"/>
    <w:multiLevelType w:val="multilevel"/>
    <w:tmpl w:val="00000014"/>
    <w:name w:val="WW8Num34"/>
    <w:lvl w:ilvl="0">
      <w:start w:val="1"/>
      <w:numFmt w:val="decimal"/>
      <w:pStyle w:val="a1"/>
      <w:lvlText w:val="%1)"/>
      <w:lvlJc w:val="left"/>
      <w:pPr>
        <w:tabs>
          <w:tab w:val="num" w:pos="0"/>
        </w:tabs>
        <w:ind w:left="1440" w:hanging="360"/>
      </w:pPr>
      <w:rPr>
        <w:rFonts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
    <w:nsid w:val="00000015"/>
    <w:multiLevelType w:val="multilevel"/>
    <w:tmpl w:val="00000015"/>
    <w:name w:val="WW8Num35"/>
    <w:lvl w:ilvl="0">
      <w:start w:val="1"/>
      <w:numFmt w:val="decimal"/>
      <w:lvlText w:val="%1."/>
      <w:lvlJc w:val="left"/>
      <w:pPr>
        <w:tabs>
          <w:tab w:val="num" w:pos="0"/>
        </w:tabs>
        <w:ind w:left="720" w:hanging="360"/>
      </w:pPr>
      <w:rPr>
        <w:rFonts w:hint="default"/>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6"/>
    <w:multiLevelType w:val="multilevel"/>
    <w:tmpl w:val="575862EE"/>
    <w:name w:val="WW8Num36"/>
    <w:lvl w:ilvl="0">
      <w:start w:val="1"/>
      <w:numFmt w:val="decimal"/>
      <w:pStyle w:val="10"/>
      <w:lvlText w:val="%1."/>
      <w:lvlJc w:val="left"/>
      <w:pPr>
        <w:tabs>
          <w:tab w:val="num" w:pos="0"/>
        </w:tabs>
        <w:ind w:left="720" w:hanging="360"/>
      </w:pPr>
      <w:rPr>
        <w:rFonts w:hint="defaul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7"/>
    <w:multiLevelType w:val="singleLevel"/>
    <w:tmpl w:val="00000017"/>
    <w:name w:val="WW8Num37"/>
    <w:lvl w:ilvl="0">
      <w:start w:val="1"/>
      <w:numFmt w:val="bullet"/>
      <w:lvlText w:val="□"/>
      <w:lvlJc w:val="left"/>
      <w:pPr>
        <w:tabs>
          <w:tab w:val="num" w:pos="0"/>
        </w:tabs>
        <w:ind w:left="360" w:hanging="360"/>
      </w:pPr>
      <w:rPr>
        <w:rFonts w:ascii="Courier New" w:hAnsi="Courier New" w:cs="Times New Roman" w:hint="default"/>
        <w:sz w:val="22"/>
        <w:szCs w:val="22"/>
        <w:lang w:val="ru-RU"/>
      </w:rPr>
    </w:lvl>
  </w:abstractNum>
  <w:abstractNum w:abstractNumId="22">
    <w:nsid w:val="00000018"/>
    <w:multiLevelType w:val="multilevel"/>
    <w:tmpl w:val="7046A02E"/>
    <w:name w:val="WW8Num38"/>
    <w:lvl w:ilvl="0">
      <w:start w:val="8"/>
      <w:numFmt w:val="decimal"/>
      <w:lvlText w:val="%1."/>
      <w:lvlJc w:val="left"/>
      <w:pPr>
        <w:tabs>
          <w:tab w:val="num" w:pos="0"/>
        </w:tabs>
        <w:ind w:left="360" w:hanging="360"/>
      </w:pPr>
      <w:rPr>
        <w:rFonts w:eastAsia="Times New Roman" w:hint="default"/>
        <w:bCs/>
        <w:color w:val="auto"/>
        <w:sz w:val="24"/>
        <w:szCs w:val="24"/>
        <w:lang w:eastAsia="ar-SA"/>
      </w:rPr>
    </w:lvl>
    <w:lvl w:ilvl="1">
      <w:start w:val="1"/>
      <w:numFmt w:val="decimal"/>
      <w:lvlText w:val="%1.%2."/>
      <w:lvlJc w:val="left"/>
      <w:pPr>
        <w:tabs>
          <w:tab w:val="num" w:pos="0"/>
        </w:tabs>
        <w:ind w:left="1713" w:hanging="720"/>
      </w:pPr>
      <w:rPr>
        <w:rFonts w:eastAsia="Times New Roman" w:hint="default"/>
        <w:bCs/>
        <w:sz w:val="24"/>
        <w:szCs w:val="24"/>
        <w:lang w:eastAsia="ar-SA"/>
      </w:rPr>
    </w:lvl>
    <w:lvl w:ilvl="2">
      <w:start w:val="1"/>
      <w:numFmt w:val="decimal"/>
      <w:lvlText w:val="%1.%2.%3."/>
      <w:lvlJc w:val="left"/>
      <w:pPr>
        <w:tabs>
          <w:tab w:val="num" w:pos="0"/>
        </w:tabs>
        <w:ind w:left="1997" w:hanging="720"/>
      </w:pPr>
      <w:rPr>
        <w:rFonts w:eastAsia="Times New Roman" w:hint="default"/>
        <w:bCs/>
        <w:sz w:val="24"/>
        <w:szCs w:val="24"/>
        <w:lang w:eastAsia="ar-SA"/>
      </w:rPr>
    </w:lvl>
    <w:lvl w:ilvl="3">
      <w:start w:val="1"/>
      <w:numFmt w:val="decimal"/>
      <w:lvlText w:val="%1.%2.%3.%4."/>
      <w:lvlJc w:val="left"/>
      <w:pPr>
        <w:tabs>
          <w:tab w:val="num" w:pos="0"/>
        </w:tabs>
        <w:ind w:left="4059" w:hanging="1080"/>
      </w:pPr>
      <w:rPr>
        <w:rFonts w:eastAsia="Times New Roman" w:hint="default"/>
        <w:bCs/>
        <w:sz w:val="24"/>
        <w:szCs w:val="24"/>
        <w:lang w:eastAsia="ar-SA"/>
      </w:rPr>
    </w:lvl>
    <w:lvl w:ilvl="4">
      <w:start w:val="1"/>
      <w:numFmt w:val="decimal"/>
      <w:lvlText w:val="%1.%2.%3.%4.%5."/>
      <w:lvlJc w:val="left"/>
      <w:pPr>
        <w:tabs>
          <w:tab w:val="num" w:pos="0"/>
        </w:tabs>
        <w:ind w:left="5052" w:hanging="1080"/>
      </w:pPr>
      <w:rPr>
        <w:rFonts w:eastAsia="Times New Roman" w:hint="default"/>
        <w:bCs/>
        <w:sz w:val="24"/>
        <w:szCs w:val="24"/>
        <w:lang w:eastAsia="ar-SA"/>
      </w:rPr>
    </w:lvl>
    <w:lvl w:ilvl="5">
      <w:start w:val="1"/>
      <w:numFmt w:val="decimal"/>
      <w:lvlText w:val="%1.%2.%3.%4.%5.%6."/>
      <w:lvlJc w:val="left"/>
      <w:pPr>
        <w:tabs>
          <w:tab w:val="num" w:pos="0"/>
        </w:tabs>
        <w:ind w:left="6405" w:hanging="1440"/>
      </w:pPr>
      <w:rPr>
        <w:rFonts w:eastAsia="Times New Roman" w:hint="default"/>
        <w:bCs/>
        <w:sz w:val="24"/>
        <w:szCs w:val="24"/>
        <w:lang w:eastAsia="ar-SA"/>
      </w:rPr>
    </w:lvl>
    <w:lvl w:ilvl="6">
      <w:start w:val="1"/>
      <w:numFmt w:val="decimal"/>
      <w:lvlText w:val="%1.%2.%3.%4.%5.%6.%7."/>
      <w:lvlJc w:val="left"/>
      <w:pPr>
        <w:tabs>
          <w:tab w:val="num" w:pos="0"/>
        </w:tabs>
        <w:ind w:left="7758" w:hanging="1800"/>
      </w:pPr>
      <w:rPr>
        <w:rFonts w:eastAsia="Times New Roman" w:hint="default"/>
        <w:bCs/>
        <w:sz w:val="24"/>
        <w:szCs w:val="24"/>
        <w:lang w:eastAsia="ar-SA"/>
      </w:rPr>
    </w:lvl>
    <w:lvl w:ilvl="7">
      <w:start w:val="1"/>
      <w:numFmt w:val="decimal"/>
      <w:lvlText w:val="%1.%2.%3.%4.%5.%6.%7.%8."/>
      <w:lvlJc w:val="left"/>
      <w:pPr>
        <w:tabs>
          <w:tab w:val="num" w:pos="0"/>
        </w:tabs>
        <w:ind w:left="8751" w:hanging="1800"/>
      </w:pPr>
      <w:rPr>
        <w:rFonts w:eastAsia="Times New Roman" w:hint="default"/>
        <w:bCs/>
        <w:sz w:val="24"/>
        <w:szCs w:val="24"/>
        <w:lang w:eastAsia="ar-SA"/>
      </w:rPr>
    </w:lvl>
    <w:lvl w:ilvl="8">
      <w:start w:val="1"/>
      <w:numFmt w:val="decimal"/>
      <w:lvlText w:val="%1.%2.%3.%4.%5.%6.%7.%8.%9."/>
      <w:lvlJc w:val="left"/>
      <w:pPr>
        <w:tabs>
          <w:tab w:val="num" w:pos="0"/>
        </w:tabs>
        <w:ind w:left="10104" w:hanging="2160"/>
      </w:pPr>
      <w:rPr>
        <w:rFonts w:eastAsia="Times New Roman" w:hint="default"/>
        <w:bCs/>
        <w:sz w:val="24"/>
        <w:szCs w:val="24"/>
        <w:lang w:eastAsia="ar-SA"/>
      </w:rPr>
    </w:lvl>
  </w:abstractNum>
  <w:abstractNum w:abstractNumId="23">
    <w:nsid w:val="00000019"/>
    <w:multiLevelType w:val="singleLevel"/>
    <w:tmpl w:val="00000019"/>
    <w:name w:val="WW8Num39"/>
    <w:lvl w:ilvl="0">
      <w:start w:val="1"/>
      <w:numFmt w:val="bullet"/>
      <w:lvlText w:val=""/>
      <w:lvlJc w:val="left"/>
      <w:pPr>
        <w:tabs>
          <w:tab w:val="num" w:pos="0"/>
        </w:tabs>
        <w:ind w:left="1287" w:hanging="360"/>
      </w:pPr>
      <w:rPr>
        <w:rFonts w:ascii="Symbol" w:hAnsi="Symbol" w:cs="Symbol" w:hint="default"/>
        <w:sz w:val="24"/>
        <w:szCs w:val="24"/>
        <w:lang w:eastAsia="ru-RU"/>
      </w:rPr>
    </w:lvl>
  </w:abstractNum>
  <w:abstractNum w:abstractNumId="24">
    <w:nsid w:val="0000001A"/>
    <w:multiLevelType w:val="singleLevel"/>
    <w:tmpl w:val="0000001A"/>
    <w:name w:val="WW8Num40"/>
    <w:lvl w:ilvl="0">
      <w:start w:val="15"/>
      <w:numFmt w:val="decimal"/>
      <w:lvlText w:val="%1"/>
      <w:lvlJc w:val="left"/>
      <w:pPr>
        <w:tabs>
          <w:tab w:val="num" w:pos="0"/>
        </w:tabs>
        <w:ind w:left="720" w:hanging="360"/>
      </w:pPr>
      <w:rPr>
        <w:rFonts w:hint="default"/>
      </w:rPr>
    </w:lvl>
  </w:abstractNum>
  <w:abstractNum w:abstractNumId="25">
    <w:nsid w:val="0000001B"/>
    <w:multiLevelType w:val="multilevel"/>
    <w:tmpl w:val="E5DCBBB8"/>
    <w:lvl w:ilvl="0">
      <w:start w:val="8"/>
      <w:numFmt w:val="decimal"/>
      <w:lvlText w:val="%1."/>
      <w:lvlJc w:val="left"/>
      <w:pPr>
        <w:tabs>
          <w:tab w:val="num" w:pos="0"/>
        </w:tabs>
        <w:ind w:left="360" w:hanging="360"/>
      </w:pPr>
      <w:rPr>
        <w:rFonts w:ascii="Arial" w:hAnsi="Arial" w:cs="Times New Roman" w:hint="default"/>
        <w:b w:val="0"/>
        <w:i w:val="0"/>
        <w:sz w:val="24"/>
        <w:szCs w:val="24"/>
        <w:lang w:eastAsia="ru-RU"/>
      </w:rPr>
    </w:lvl>
    <w:lvl w:ilvl="1">
      <w:start w:val="3"/>
      <w:numFmt w:val="decimal"/>
      <w:lvlText w:val="%1.%2."/>
      <w:lvlJc w:val="left"/>
      <w:pPr>
        <w:tabs>
          <w:tab w:val="num" w:pos="0"/>
        </w:tabs>
        <w:ind w:left="1713" w:hanging="720"/>
      </w:pPr>
      <w:rPr>
        <w:rFonts w:ascii="Times New Roman" w:hAnsi="Times New Roman" w:cs="Times New Roman" w:hint="default"/>
        <w:b w:val="0"/>
        <w:i w:val="0"/>
        <w:sz w:val="24"/>
        <w:szCs w:val="24"/>
        <w:lang w:eastAsia="ru-RU"/>
      </w:rPr>
    </w:lvl>
    <w:lvl w:ilvl="2">
      <w:start w:val="1"/>
      <w:numFmt w:val="decimal"/>
      <w:lvlText w:val="%1.%2.%3."/>
      <w:lvlJc w:val="left"/>
      <w:pPr>
        <w:tabs>
          <w:tab w:val="num" w:pos="0"/>
        </w:tabs>
        <w:ind w:left="5542" w:hanging="720"/>
      </w:pPr>
      <w:rPr>
        <w:rFonts w:ascii="Times New Roman" w:hAnsi="Times New Roman" w:cs="Times New Roman" w:hint="default"/>
        <w:b w:val="0"/>
        <w:i w:val="0"/>
        <w:sz w:val="24"/>
        <w:szCs w:val="24"/>
        <w:lang w:eastAsia="ru-RU"/>
      </w:rPr>
    </w:lvl>
    <w:lvl w:ilvl="3">
      <w:start w:val="1"/>
      <w:numFmt w:val="decimal"/>
      <w:lvlText w:val="%1.%2.%3.%4."/>
      <w:lvlJc w:val="left"/>
      <w:pPr>
        <w:tabs>
          <w:tab w:val="num" w:pos="0"/>
        </w:tabs>
        <w:ind w:left="8313" w:hanging="1080"/>
      </w:pPr>
      <w:rPr>
        <w:rFonts w:ascii="Times New Roman" w:hAnsi="Times New Roman" w:cs="Times New Roman" w:hint="default"/>
        <w:b w:val="0"/>
        <w:i w:val="0"/>
        <w:sz w:val="24"/>
        <w:szCs w:val="24"/>
        <w:lang w:eastAsia="ru-RU"/>
      </w:rPr>
    </w:lvl>
    <w:lvl w:ilvl="4">
      <w:start w:val="1"/>
      <w:numFmt w:val="decimal"/>
      <w:lvlText w:val="%1.%2.%3.%4.%5."/>
      <w:lvlJc w:val="left"/>
      <w:pPr>
        <w:tabs>
          <w:tab w:val="num" w:pos="0"/>
        </w:tabs>
        <w:ind w:left="10724" w:hanging="1080"/>
      </w:pPr>
      <w:rPr>
        <w:rFonts w:ascii="Times New Roman" w:hAnsi="Times New Roman" w:cs="Times New Roman" w:hint="default"/>
        <w:b w:val="0"/>
        <w:i w:val="0"/>
        <w:sz w:val="24"/>
        <w:szCs w:val="24"/>
        <w:lang w:eastAsia="ru-RU"/>
      </w:rPr>
    </w:lvl>
    <w:lvl w:ilvl="5">
      <w:start w:val="1"/>
      <w:numFmt w:val="decimal"/>
      <w:lvlText w:val="%1.%2.%3.%4.%5.%6."/>
      <w:lvlJc w:val="left"/>
      <w:pPr>
        <w:tabs>
          <w:tab w:val="num" w:pos="0"/>
        </w:tabs>
        <w:ind w:left="13495" w:hanging="1440"/>
      </w:pPr>
      <w:rPr>
        <w:rFonts w:ascii="Times New Roman" w:hAnsi="Times New Roman" w:cs="Times New Roman" w:hint="default"/>
        <w:b w:val="0"/>
        <w:i w:val="0"/>
        <w:sz w:val="24"/>
        <w:szCs w:val="24"/>
        <w:lang w:eastAsia="ru-RU"/>
      </w:rPr>
    </w:lvl>
    <w:lvl w:ilvl="6">
      <w:start w:val="1"/>
      <w:numFmt w:val="decimal"/>
      <w:lvlText w:val="%1.%2.%3.%4.%5.%6.%7."/>
      <w:lvlJc w:val="left"/>
      <w:pPr>
        <w:tabs>
          <w:tab w:val="num" w:pos="0"/>
        </w:tabs>
        <w:ind w:left="16266" w:hanging="1800"/>
      </w:pPr>
      <w:rPr>
        <w:rFonts w:ascii="Times New Roman" w:hAnsi="Times New Roman" w:cs="Times New Roman" w:hint="default"/>
        <w:b w:val="0"/>
        <w:i w:val="0"/>
        <w:sz w:val="24"/>
        <w:szCs w:val="24"/>
        <w:lang w:eastAsia="ru-RU"/>
      </w:rPr>
    </w:lvl>
    <w:lvl w:ilvl="7">
      <w:start w:val="1"/>
      <w:numFmt w:val="decimal"/>
      <w:lvlText w:val="%1.%2.%3.%4.%5.%6.%7.%8."/>
      <w:lvlJc w:val="left"/>
      <w:pPr>
        <w:tabs>
          <w:tab w:val="num" w:pos="0"/>
        </w:tabs>
        <w:ind w:left="18677" w:hanging="1800"/>
      </w:pPr>
      <w:rPr>
        <w:rFonts w:ascii="Times New Roman" w:hAnsi="Times New Roman" w:cs="Times New Roman" w:hint="default"/>
        <w:b w:val="0"/>
        <w:i w:val="0"/>
        <w:sz w:val="24"/>
        <w:szCs w:val="24"/>
        <w:lang w:eastAsia="ru-RU"/>
      </w:rPr>
    </w:lvl>
    <w:lvl w:ilvl="8">
      <w:start w:val="1"/>
      <w:numFmt w:val="decimal"/>
      <w:lvlText w:val="%1.%2.%3.%4.%5.%6.%7.%8.%9."/>
      <w:lvlJc w:val="left"/>
      <w:pPr>
        <w:tabs>
          <w:tab w:val="num" w:pos="0"/>
        </w:tabs>
        <w:ind w:left="21448" w:hanging="2160"/>
      </w:pPr>
      <w:rPr>
        <w:rFonts w:ascii="Times New Roman" w:hAnsi="Times New Roman" w:cs="Times New Roman" w:hint="default"/>
        <w:b w:val="0"/>
        <w:i w:val="0"/>
        <w:sz w:val="24"/>
        <w:szCs w:val="24"/>
        <w:lang w:eastAsia="ru-RU"/>
      </w:rPr>
    </w:lvl>
  </w:abstractNum>
  <w:abstractNum w:abstractNumId="26">
    <w:nsid w:val="0000001C"/>
    <w:multiLevelType w:val="multilevel"/>
    <w:tmpl w:val="0000001C"/>
    <w:name w:val="WW8Num42"/>
    <w:lvl w:ilvl="0">
      <w:start w:val="15"/>
      <w:numFmt w:val="decimal"/>
      <w:lvlText w:val="%1."/>
      <w:lvlJc w:val="left"/>
      <w:pPr>
        <w:tabs>
          <w:tab w:val="num" w:pos="0"/>
        </w:tabs>
        <w:ind w:left="480" w:hanging="480"/>
      </w:pPr>
      <w:rPr>
        <w:rFonts w:hint="default"/>
        <w:sz w:val="24"/>
        <w:szCs w:val="24"/>
        <w:lang w:eastAsia="ar-SA"/>
      </w:rPr>
    </w:lvl>
    <w:lvl w:ilvl="1">
      <w:start w:val="1"/>
      <w:numFmt w:val="decimal"/>
      <w:lvlText w:val="%1.%2."/>
      <w:lvlJc w:val="left"/>
      <w:pPr>
        <w:tabs>
          <w:tab w:val="num" w:pos="0"/>
        </w:tabs>
        <w:ind w:left="1571" w:hanging="720"/>
      </w:pPr>
      <w:rPr>
        <w:rFonts w:hint="default"/>
        <w:sz w:val="24"/>
        <w:szCs w:val="24"/>
        <w:lang w:eastAsia="ar-SA"/>
      </w:rPr>
    </w:lvl>
    <w:lvl w:ilvl="2">
      <w:start w:val="1"/>
      <w:numFmt w:val="decimal"/>
      <w:lvlText w:val="%1.%2.%3."/>
      <w:lvlJc w:val="left"/>
      <w:pPr>
        <w:tabs>
          <w:tab w:val="num" w:pos="0"/>
        </w:tabs>
        <w:ind w:left="2422" w:hanging="720"/>
      </w:pPr>
      <w:rPr>
        <w:rFonts w:hint="default"/>
        <w:sz w:val="24"/>
        <w:szCs w:val="24"/>
        <w:lang w:eastAsia="ar-SA"/>
      </w:rPr>
    </w:lvl>
    <w:lvl w:ilvl="3">
      <w:start w:val="1"/>
      <w:numFmt w:val="decimal"/>
      <w:lvlText w:val="%1.%2.%3.%4."/>
      <w:lvlJc w:val="left"/>
      <w:pPr>
        <w:tabs>
          <w:tab w:val="num" w:pos="0"/>
        </w:tabs>
        <w:ind w:left="3633" w:hanging="1080"/>
      </w:pPr>
      <w:rPr>
        <w:rFonts w:hint="default"/>
        <w:sz w:val="24"/>
        <w:szCs w:val="24"/>
        <w:lang w:eastAsia="ar-SA"/>
      </w:rPr>
    </w:lvl>
    <w:lvl w:ilvl="4">
      <w:start w:val="1"/>
      <w:numFmt w:val="decimal"/>
      <w:lvlText w:val="%1.%2.%3.%4.%5."/>
      <w:lvlJc w:val="left"/>
      <w:pPr>
        <w:tabs>
          <w:tab w:val="num" w:pos="0"/>
        </w:tabs>
        <w:ind w:left="4484" w:hanging="1080"/>
      </w:pPr>
      <w:rPr>
        <w:rFonts w:hint="default"/>
        <w:sz w:val="24"/>
        <w:szCs w:val="24"/>
        <w:lang w:eastAsia="ar-SA"/>
      </w:rPr>
    </w:lvl>
    <w:lvl w:ilvl="5">
      <w:start w:val="1"/>
      <w:numFmt w:val="decimal"/>
      <w:lvlText w:val="%1.%2.%3.%4.%5.%6."/>
      <w:lvlJc w:val="left"/>
      <w:pPr>
        <w:tabs>
          <w:tab w:val="num" w:pos="0"/>
        </w:tabs>
        <w:ind w:left="5695" w:hanging="1440"/>
      </w:pPr>
      <w:rPr>
        <w:rFonts w:hint="default"/>
        <w:sz w:val="24"/>
        <w:szCs w:val="24"/>
        <w:lang w:eastAsia="ar-SA"/>
      </w:rPr>
    </w:lvl>
    <w:lvl w:ilvl="6">
      <w:start w:val="1"/>
      <w:numFmt w:val="decimal"/>
      <w:lvlText w:val="%1.%2.%3.%4.%5.%6.%7."/>
      <w:lvlJc w:val="left"/>
      <w:pPr>
        <w:tabs>
          <w:tab w:val="num" w:pos="0"/>
        </w:tabs>
        <w:ind w:left="6906" w:hanging="1800"/>
      </w:pPr>
      <w:rPr>
        <w:rFonts w:hint="default"/>
        <w:sz w:val="24"/>
        <w:szCs w:val="24"/>
        <w:lang w:eastAsia="ar-SA"/>
      </w:rPr>
    </w:lvl>
    <w:lvl w:ilvl="7">
      <w:start w:val="1"/>
      <w:numFmt w:val="decimal"/>
      <w:lvlText w:val="%1.%2.%3.%4.%5.%6.%7.%8."/>
      <w:lvlJc w:val="left"/>
      <w:pPr>
        <w:tabs>
          <w:tab w:val="num" w:pos="0"/>
        </w:tabs>
        <w:ind w:left="7757" w:hanging="1800"/>
      </w:pPr>
      <w:rPr>
        <w:rFonts w:hint="default"/>
        <w:sz w:val="24"/>
        <w:szCs w:val="24"/>
        <w:lang w:eastAsia="ar-SA"/>
      </w:rPr>
    </w:lvl>
    <w:lvl w:ilvl="8">
      <w:start w:val="1"/>
      <w:numFmt w:val="decimal"/>
      <w:lvlText w:val="%1.%2.%3.%4.%5.%6.%7.%8.%9."/>
      <w:lvlJc w:val="left"/>
      <w:pPr>
        <w:tabs>
          <w:tab w:val="num" w:pos="0"/>
        </w:tabs>
        <w:ind w:left="8968" w:hanging="2160"/>
      </w:pPr>
      <w:rPr>
        <w:rFonts w:hint="default"/>
        <w:sz w:val="24"/>
        <w:szCs w:val="24"/>
        <w:lang w:eastAsia="ar-SA"/>
      </w:rPr>
    </w:lvl>
  </w:abstractNum>
  <w:abstractNum w:abstractNumId="27">
    <w:nsid w:val="0000001D"/>
    <w:multiLevelType w:val="multilevel"/>
    <w:tmpl w:val="0000001D"/>
    <w:name w:val="WW8Num43"/>
    <w:lvl w:ilvl="0">
      <w:start w:val="7"/>
      <w:numFmt w:val="decimal"/>
      <w:lvlText w:val="%1."/>
      <w:lvlJc w:val="left"/>
      <w:pPr>
        <w:tabs>
          <w:tab w:val="num" w:pos="0"/>
        </w:tabs>
        <w:ind w:left="360" w:hanging="360"/>
      </w:pPr>
      <w:rPr>
        <w:rFonts w:hint="default"/>
        <w:sz w:val="24"/>
        <w:szCs w:val="24"/>
      </w:rPr>
    </w:lvl>
    <w:lvl w:ilvl="1">
      <w:start w:val="4"/>
      <w:numFmt w:val="decimal"/>
      <w:lvlText w:val="%1.%2."/>
      <w:lvlJc w:val="left"/>
      <w:pPr>
        <w:tabs>
          <w:tab w:val="num" w:pos="0"/>
        </w:tabs>
        <w:ind w:left="1713" w:hanging="720"/>
      </w:pPr>
      <w:rPr>
        <w:rFonts w:hint="default"/>
        <w:sz w:val="24"/>
        <w:szCs w:val="24"/>
      </w:rPr>
    </w:lvl>
    <w:lvl w:ilvl="2">
      <w:start w:val="1"/>
      <w:numFmt w:val="decimal"/>
      <w:lvlText w:val="%1.%2.%3."/>
      <w:lvlJc w:val="left"/>
      <w:pPr>
        <w:tabs>
          <w:tab w:val="num" w:pos="0"/>
        </w:tabs>
        <w:ind w:left="2706" w:hanging="720"/>
      </w:pPr>
      <w:rPr>
        <w:rFonts w:hint="default"/>
        <w:sz w:val="24"/>
        <w:szCs w:val="24"/>
      </w:rPr>
    </w:lvl>
    <w:lvl w:ilvl="3">
      <w:start w:val="1"/>
      <w:numFmt w:val="decimal"/>
      <w:lvlText w:val="%1.%2.%3.%4."/>
      <w:lvlJc w:val="left"/>
      <w:pPr>
        <w:tabs>
          <w:tab w:val="num" w:pos="0"/>
        </w:tabs>
        <w:ind w:left="4059" w:hanging="1080"/>
      </w:pPr>
      <w:rPr>
        <w:rFonts w:hint="default"/>
        <w:sz w:val="24"/>
        <w:szCs w:val="24"/>
      </w:rPr>
    </w:lvl>
    <w:lvl w:ilvl="4">
      <w:start w:val="1"/>
      <w:numFmt w:val="decimal"/>
      <w:lvlText w:val="%1.%2.%3.%4.%5."/>
      <w:lvlJc w:val="left"/>
      <w:pPr>
        <w:tabs>
          <w:tab w:val="num" w:pos="0"/>
        </w:tabs>
        <w:ind w:left="5052" w:hanging="1080"/>
      </w:pPr>
      <w:rPr>
        <w:rFonts w:hint="default"/>
        <w:sz w:val="24"/>
        <w:szCs w:val="24"/>
      </w:rPr>
    </w:lvl>
    <w:lvl w:ilvl="5">
      <w:start w:val="1"/>
      <w:numFmt w:val="decimal"/>
      <w:lvlText w:val="%1.%2.%3.%4.%5.%6."/>
      <w:lvlJc w:val="left"/>
      <w:pPr>
        <w:tabs>
          <w:tab w:val="num" w:pos="0"/>
        </w:tabs>
        <w:ind w:left="6405" w:hanging="1440"/>
      </w:pPr>
      <w:rPr>
        <w:rFonts w:hint="default"/>
        <w:sz w:val="24"/>
        <w:szCs w:val="24"/>
      </w:rPr>
    </w:lvl>
    <w:lvl w:ilvl="6">
      <w:start w:val="1"/>
      <w:numFmt w:val="decimal"/>
      <w:lvlText w:val="%1.%2.%3.%4.%5.%6.%7."/>
      <w:lvlJc w:val="left"/>
      <w:pPr>
        <w:tabs>
          <w:tab w:val="num" w:pos="0"/>
        </w:tabs>
        <w:ind w:left="7758" w:hanging="1800"/>
      </w:pPr>
      <w:rPr>
        <w:rFonts w:hint="default"/>
        <w:sz w:val="24"/>
        <w:szCs w:val="24"/>
      </w:rPr>
    </w:lvl>
    <w:lvl w:ilvl="7">
      <w:start w:val="1"/>
      <w:numFmt w:val="decimal"/>
      <w:lvlText w:val="%1.%2.%3.%4.%5.%6.%7.%8."/>
      <w:lvlJc w:val="left"/>
      <w:pPr>
        <w:tabs>
          <w:tab w:val="num" w:pos="0"/>
        </w:tabs>
        <w:ind w:left="8751" w:hanging="1800"/>
      </w:pPr>
      <w:rPr>
        <w:rFonts w:hint="default"/>
        <w:sz w:val="24"/>
        <w:szCs w:val="24"/>
      </w:rPr>
    </w:lvl>
    <w:lvl w:ilvl="8">
      <w:start w:val="1"/>
      <w:numFmt w:val="decimal"/>
      <w:lvlText w:val="%1.%2.%3.%4.%5.%6.%7.%8.%9."/>
      <w:lvlJc w:val="left"/>
      <w:pPr>
        <w:tabs>
          <w:tab w:val="num" w:pos="0"/>
        </w:tabs>
        <w:ind w:left="10104" w:hanging="2160"/>
      </w:pPr>
      <w:rPr>
        <w:rFonts w:hint="default"/>
        <w:sz w:val="24"/>
        <w:szCs w:val="24"/>
      </w:rPr>
    </w:lvl>
  </w:abstractNum>
  <w:abstractNum w:abstractNumId="28">
    <w:nsid w:val="0000001E"/>
    <w:multiLevelType w:val="multilevel"/>
    <w:tmpl w:val="0000001E"/>
    <w:name w:val="WW8Num44"/>
    <w:lvl w:ilvl="0">
      <w:start w:val="13"/>
      <w:numFmt w:val="decimal"/>
      <w:lvlText w:val="%1."/>
      <w:lvlJc w:val="left"/>
      <w:pPr>
        <w:tabs>
          <w:tab w:val="num" w:pos="0"/>
        </w:tabs>
        <w:ind w:left="360" w:hanging="360"/>
      </w:pPr>
      <w:rPr>
        <w:rFonts w:hint="default"/>
        <w:b w:val="0"/>
        <w:i w:val="0"/>
        <w:sz w:val="24"/>
        <w:szCs w:val="24"/>
      </w:rPr>
    </w:lvl>
    <w:lvl w:ilvl="1">
      <w:start w:val="1"/>
      <w:numFmt w:val="decimal"/>
      <w:lvlText w:val="%1.%2."/>
      <w:lvlJc w:val="left"/>
      <w:pPr>
        <w:tabs>
          <w:tab w:val="num" w:pos="0"/>
        </w:tabs>
        <w:ind w:left="1855" w:hanging="720"/>
      </w:pPr>
      <w:rPr>
        <w:rFonts w:hint="default"/>
        <w:b w:val="0"/>
        <w:i w:val="0"/>
        <w:sz w:val="24"/>
        <w:szCs w:val="24"/>
      </w:rPr>
    </w:lvl>
    <w:lvl w:ilvl="2">
      <w:start w:val="1"/>
      <w:numFmt w:val="decimal"/>
      <w:lvlText w:val="%1.%2.%3."/>
      <w:lvlJc w:val="left"/>
      <w:pPr>
        <w:tabs>
          <w:tab w:val="num" w:pos="0"/>
        </w:tabs>
        <w:ind w:left="2706" w:hanging="720"/>
      </w:pPr>
      <w:rPr>
        <w:rFonts w:hint="default"/>
        <w:b w:val="0"/>
        <w:i w:val="0"/>
        <w:sz w:val="24"/>
        <w:szCs w:val="24"/>
      </w:rPr>
    </w:lvl>
    <w:lvl w:ilvl="3">
      <w:start w:val="1"/>
      <w:numFmt w:val="decimal"/>
      <w:lvlText w:val="%1.%2.%3.%4."/>
      <w:lvlJc w:val="left"/>
      <w:pPr>
        <w:tabs>
          <w:tab w:val="num" w:pos="0"/>
        </w:tabs>
        <w:ind w:left="4059" w:hanging="1080"/>
      </w:pPr>
      <w:rPr>
        <w:rFonts w:hint="default"/>
        <w:b w:val="0"/>
        <w:i w:val="0"/>
        <w:sz w:val="24"/>
        <w:szCs w:val="24"/>
      </w:rPr>
    </w:lvl>
    <w:lvl w:ilvl="4">
      <w:start w:val="1"/>
      <w:numFmt w:val="decimal"/>
      <w:lvlText w:val="%1.%2.%3.%4.%5."/>
      <w:lvlJc w:val="left"/>
      <w:pPr>
        <w:tabs>
          <w:tab w:val="num" w:pos="0"/>
        </w:tabs>
        <w:ind w:left="5052" w:hanging="1080"/>
      </w:pPr>
      <w:rPr>
        <w:rFonts w:hint="default"/>
        <w:b w:val="0"/>
        <w:i w:val="0"/>
        <w:sz w:val="24"/>
        <w:szCs w:val="24"/>
      </w:rPr>
    </w:lvl>
    <w:lvl w:ilvl="5">
      <w:start w:val="1"/>
      <w:numFmt w:val="decimal"/>
      <w:lvlText w:val="%1.%2.%3.%4.%5.%6."/>
      <w:lvlJc w:val="left"/>
      <w:pPr>
        <w:tabs>
          <w:tab w:val="num" w:pos="0"/>
        </w:tabs>
        <w:ind w:left="6405" w:hanging="1440"/>
      </w:pPr>
      <w:rPr>
        <w:rFonts w:hint="default"/>
        <w:b w:val="0"/>
        <w:i w:val="0"/>
        <w:sz w:val="24"/>
        <w:szCs w:val="24"/>
      </w:rPr>
    </w:lvl>
    <w:lvl w:ilvl="6">
      <w:start w:val="1"/>
      <w:numFmt w:val="decimal"/>
      <w:lvlText w:val="%1.%2.%3.%4.%5.%6.%7."/>
      <w:lvlJc w:val="left"/>
      <w:pPr>
        <w:tabs>
          <w:tab w:val="num" w:pos="0"/>
        </w:tabs>
        <w:ind w:left="7758" w:hanging="1800"/>
      </w:pPr>
      <w:rPr>
        <w:rFonts w:hint="default"/>
        <w:b w:val="0"/>
        <w:i w:val="0"/>
        <w:sz w:val="24"/>
        <w:szCs w:val="24"/>
      </w:rPr>
    </w:lvl>
    <w:lvl w:ilvl="7">
      <w:start w:val="1"/>
      <w:numFmt w:val="decimal"/>
      <w:lvlText w:val="%1.%2.%3.%4.%5.%6.%7.%8."/>
      <w:lvlJc w:val="left"/>
      <w:pPr>
        <w:tabs>
          <w:tab w:val="num" w:pos="0"/>
        </w:tabs>
        <w:ind w:left="8751" w:hanging="1800"/>
      </w:pPr>
      <w:rPr>
        <w:rFonts w:hint="default"/>
        <w:b w:val="0"/>
        <w:i w:val="0"/>
        <w:sz w:val="24"/>
        <w:szCs w:val="24"/>
      </w:rPr>
    </w:lvl>
    <w:lvl w:ilvl="8">
      <w:start w:val="1"/>
      <w:numFmt w:val="decimal"/>
      <w:lvlText w:val="%1.%2.%3.%4.%5.%6.%7.%8.%9."/>
      <w:lvlJc w:val="left"/>
      <w:pPr>
        <w:tabs>
          <w:tab w:val="num" w:pos="0"/>
        </w:tabs>
        <w:ind w:left="10104" w:hanging="2160"/>
      </w:pPr>
      <w:rPr>
        <w:rFonts w:hint="default"/>
        <w:b w:val="0"/>
        <w:i w:val="0"/>
        <w:sz w:val="24"/>
        <w:szCs w:val="24"/>
      </w:rPr>
    </w:lvl>
  </w:abstractNum>
  <w:abstractNum w:abstractNumId="29">
    <w:nsid w:val="0000001F"/>
    <w:multiLevelType w:val="multilevel"/>
    <w:tmpl w:val="66CADB62"/>
    <w:name w:val="WW8Num45"/>
    <w:lvl w:ilvl="0">
      <w:start w:val="4"/>
      <w:numFmt w:val="decimal"/>
      <w:lvlText w:val="%1."/>
      <w:lvlJc w:val="left"/>
      <w:pPr>
        <w:tabs>
          <w:tab w:val="num" w:pos="1842"/>
        </w:tabs>
        <w:ind w:left="3055" w:hanging="503"/>
      </w:pPr>
      <w:rPr>
        <w:rFonts w:ascii="Arial" w:hAnsi="Arial" w:cs="Times New Roman" w:hint="default"/>
        <w:b w:val="0"/>
        <w:i w:val="0"/>
        <w:sz w:val="24"/>
        <w:szCs w:val="24"/>
      </w:rPr>
    </w:lvl>
    <w:lvl w:ilvl="1">
      <w:start w:val="1"/>
      <w:numFmt w:val="decimal"/>
      <w:lvlText w:val="%1.%2."/>
      <w:lvlJc w:val="left"/>
      <w:pPr>
        <w:tabs>
          <w:tab w:val="num" w:pos="567"/>
        </w:tabs>
        <w:ind w:left="2280" w:hanging="720"/>
      </w:pPr>
      <w:rPr>
        <w:rFonts w:eastAsia="Times New Roman" w:hint="default"/>
        <w:i w:val="0"/>
        <w:color w:val="auto"/>
        <w:sz w:val="24"/>
        <w:szCs w:val="24"/>
        <w:lang w:eastAsia="ar-SA"/>
      </w:rPr>
    </w:lvl>
    <w:lvl w:ilvl="2">
      <w:start w:val="1"/>
      <w:numFmt w:val="decimal"/>
      <w:lvlText w:val="%1.%2.%3."/>
      <w:lvlJc w:val="left"/>
      <w:pPr>
        <w:tabs>
          <w:tab w:val="num" w:pos="425"/>
        </w:tabs>
        <w:ind w:left="1855" w:hanging="720"/>
      </w:pPr>
      <w:rPr>
        <w:rFonts w:ascii="Arial" w:hAnsi="Arial" w:cs="Times New Roman" w:hint="default"/>
        <w:b w:val="0"/>
        <w:i w:val="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30">
    <w:nsid w:val="00000020"/>
    <w:multiLevelType w:val="multilevel"/>
    <w:tmpl w:val="DE1092C0"/>
    <w:name w:val="WW8Num46"/>
    <w:lvl w:ilvl="0">
      <w:start w:val="14"/>
      <w:numFmt w:val="decimal"/>
      <w:lvlText w:val="%1."/>
      <w:lvlJc w:val="left"/>
      <w:pPr>
        <w:tabs>
          <w:tab w:val="num" w:pos="0"/>
        </w:tabs>
        <w:ind w:left="600" w:hanging="600"/>
      </w:pPr>
      <w:rPr>
        <w:rFonts w:hint="default"/>
        <w:sz w:val="24"/>
      </w:rPr>
    </w:lvl>
    <w:lvl w:ilvl="1">
      <w:start w:val="1"/>
      <w:numFmt w:val="decimal"/>
      <w:lvlText w:val="%1.%2."/>
      <w:lvlJc w:val="left"/>
      <w:pPr>
        <w:tabs>
          <w:tab w:val="num" w:pos="0"/>
        </w:tabs>
        <w:ind w:left="1571" w:hanging="720"/>
      </w:pPr>
      <w:rPr>
        <w:rFonts w:hint="default"/>
        <w:b w:val="0"/>
        <w:i w:val="0"/>
        <w:sz w:val="24"/>
      </w:rPr>
    </w:lvl>
    <w:lvl w:ilvl="2">
      <w:start w:val="1"/>
      <w:numFmt w:val="decimal"/>
      <w:lvlText w:val="%1.%2.%3."/>
      <w:lvlJc w:val="left"/>
      <w:pPr>
        <w:tabs>
          <w:tab w:val="num" w:pos="0"/>
        </w:tabs>
        <w:ind w:left="2422" w:hanging="720"/>
      </w:pPr>
      <w:rPr>
        <w:rFonts w:hint="default"/>
        <w:sz w:val="24"/>
      </w:rPr>
    </w:lvl>
    <w:lvl w:ilvl="3">
      <w:start w:val="1"/>
      <w:numFmt w:val="decimal"/>
      <w:lvlText w:val="%1.%2.%3.%4."/>
      <w:lvlJc w:val="left"/>
      <w:pPr>
        <w:tabs>
          <w:tab w:val="num" w:pos="0"/>
        </w:tabs>
        <w:ind w:left="3633" w:hanging="1080"/>
      </w:pPr>
      <w:rPr>
        <w:rFonts w:hint="default"/>
        <w:sz w:val="24"/>
      </w:rPr>
    </w:lvl>
    <w:lvl w:ilvl="4">
      <w:start w:val="1"/>
      <w:numFmt w:val="decimal"/>
      <w:lvlText w:val="%1.%2.%3.%4.%5."/>
      <w:lvlJc w:val="left"/>
      <w:pPr>
        <w:tabs>
          <w:tab w:val="num" w:pos="0"/>
        </w:tabs>
        <w:ind w:left="4484" w:hanging="1080"/>
      </w:pPr>
      <w:rPr>
        <w:rFonts w:hint="default"/>
        <w:sz w:val="24"/>
      </w:rPr>
    </w:lvl>
    <w:lvl w:ilvl="5">
      <w:start w:val="1"/>
      <w:numFmt w:val="decimal"/>
      <w:lvlText w:val="%1.%2.%3.%4.%5.%6."/>
      <w:lvlJc w:val="left"/>
      <w:pPr>
        <w:tabs>
          <w:tab w:val="num" w:pos="0"/>
        </w:tabs>
        <w:ind w:left="5695" w:hanging="1440"/>
      </w:pPr>
      <w:rPr>
        <w:rFonts w:hint="default"/>
        <w:sz w:val="24"/>
      </w:rPr>
    </w:lvl>
    <w:lvl w:ilvl="6">
      <w:start w:val="1"/>
      <w:numFmt w:val="decimal"/>
      <w:lvlText w:val="%1.%2.%3.%4.%5.%6.%7."/>
      <w:lvlJc w:val="left"/>
      <w:pPr>
        <w:tabs>
          <w:tab w:val="num" w:pos="0"/>
        </w:tabs>
        <w:ind w:left="6906" w:hanging="1800"/>
      </w:pPr>
      <w:rPr>
        <w:rFonts w:hint="default"/>
        <w:sz w:val="24"/>
      </w:rPr>
    </w:lvl>
    <w:lvl w:ilvl="7">
      <w:start w:val="1"/>
      <w:numFmt w:val="decimal"/>
      <w:lvlText w:val="%1.%2.%3.%4.%5.%6.%7.%8."/>
      <w:lvlJc w:val="left"/>
      <w:pPr>
        <w:tabs>
          <w:tab w:val="num" w:pos="0"/>
        </w:tabs>
        <w:ind w:left="7757" w:hanging="1800"/>
      </w:pPr>
      <w:rPr>
        <w:rFonts w:hint="default"/>
        <w:sz w:val="24"/>
      </w:rPr>
    </w:lvl>
    <w:lvl w:ilvl="8">
      <w:start w:val="1"/>
      <w:numFmt w:val="decimal"/>
      <w:lvlText w:val="%1.%2.%3.%4.%5.%6.%7.%8.%9."/>
      <w:lvlJc w:val="left"/>
      <w:pPr>
        <w:tabs>
          <w:tab w:val="num" w:pos="0"/>
        </w:tabs>
        <w:ind w:left="8968" w:hanging="2160"/>
      </w:pPr>
      <w:rPr>
        <w:rFonts w:hint="default"/>
        <w:sz w:val="24"/>
      </w:rPr>
    </w:lvl>
  </w:abstractNum>
  <w:abstractNum w:abstractNumId="31">
    <w:nsid w:val="00000021"/>
    <w:multiLevelType w:val="multilevel"/>
    <w:tmpl w:val="C31A3AAA"/>
    <w:name w:val="WW8Num47"/>
    <w:lvl w:ilvl="0">
      <w:start w:val="16"/>
      <w:numFmt w:val="decimal"/>
      <w:lvlText w:val="%1."/>
      <w:lvlJc w:val="left"/>
      <w:pPr>
        <w:tabs>
          <w:tab w:val="num" w:pos="0"/>
        </w:tabs>
        <w:ind w:left="480" w:hanging="480"/>
      </w:pPr>
      <w:rPr>
        <w:rFonts w:hint="default"/>
        <w:i w:val="0"/>
        <w:sz w:val="24"/>
        <w:szCs w:val="24"/>
      </w:rPr>
    </w:lvl>
    <w:lvl w:ilvl="1">
      <w:start w:val="1"/>
      <w:numFmt w:val="decimal"/>
      <w:lvlText w:val="%1.%2."/>
      <w:lvlJc w:val="left"/>
      <w:pPr>
        <w:tabs>
          <w:tab w:val="num" w:pos="0"/>
        </w:tabs>
        <w:ind w:left="1571" w:hanging="720"/>
      </w:pPr>
      <w:rPr>
        <w:rFonts w:ascii="Arial" w:hAnsi="Arial" w:cs="Times New Roman" w:hint="default"/>
        <w:b w:val="0"/>
        <w:i w:val="0"/>
        <w:caps/>
        <w:color w:val="auto"/>
        <w:sz w:val="24"/>
        <w:szCs w:val="24"/>
      </w:rPr>
    </w:lvl>
    <w:lvl w:ilvl="2">
      <w:start w:val="1"/>
      <w:numFmt w:val="decimal"/>
      <w:lvlText w:val="%1.%2.%3."/>
      <w:lvlJc w:val="left"/>
      <w:pPr>
        <w:tabs>
          <w:tab w:val="num" w:pos="0"/>
        </w:tabs>
        <w:ind w:left="2422" w:hanging="720"/>
      </w:pPr>
      <w:rPr>
        <w:rFonts w:ascii="Arial" w:hAnsi="Arial" w:cs="Times New Roman" w:hint="default"/>
        <w:i w:val="0"/>
        <w:sz w:val="24"/>
        <w:szCs w:val="24"/>
        <w:lang w:val="ru-RU"/>
      </w:rPr>
    </w:lvl>
    <w:lvl w:ilvl="3">
      <w:start w:val="1"/>
      <w:numFmt w:val="decimal"/>
      <w:lvlText w:val="%1.%2.%3.%4."/>
      <w:lvlJc w:val="left"/>
      <w:pPr>
        <w:tabs>
          <w:tab w:val="num" w:pos="0"/>
        </w:tabs>
        <w:ind w:left="3633" w:hanging="1080"/>
      </w:pPr>
      <w:rPr>
        <w:rFonts w:hint="default"/>
        <w:i w:val="0"/>
        <w:sz w:val="24"/>
        <w:szCs w:val="24"/>
      </w:rPr>
    </w:lvl>
    <w:lvl w:ilvl="4">
      <w:start w:val="1"/>
      <w:numFmt w:val="decimal"/>
      <w:lvlText w:val="%1.%2.%3.%4.%5."/>
      <w:lvlJc w:val="left"/>
      <w:pPr>
        <w:tabs>
          <w:tab w:val="num" w:pos="0"/>
        </w:tabs>
        <w:ind w:left="4484" w:hanging="1080"/>
      </w:pPr>
      <w:rPr>
        <w:rFonts w:hint="default"/>
        <w:i w:val="0"/>
        <w:sz w:val="24"/>
        <w:szCs w:val="24"/>
      </w:rPr>
    </w:lvl>
    <w:lvl w:ilvl="5">
      <w:start w:val="1"/>
      <w:numFmt w:val="decimal"/>
      <w:lvlText w:val="%1.%2.%3.%4.%5.%6."/>
      <w:lvlJc w:val="left"/>
      <w:pPr>
        <w:tabs>
          <w:tab w:val="num" w:pos="0"/>
        </w:tabs>
        <w:ind w:left="5695" w:hanging="1440"/>
      </w:pPr>
      <w:rPr>
        <w:rFonts w:hint="default"/>
        <w:i w:val="0"/>
        <w:sz w:val="24"/>
        <w:szCs w:val="24"/>
      </w:rPr>
    </w:lvl>
    <w:lvl w:ilvl="6">
      <w:start w:val="1"/>
      <w:numFmt w:val="decimal"/>
      <w:lvlText w:val="%1.%2.%3.%4.%5.%6.%7."/>
      <w:lvlJc w:val="left"/>
      <w:pPr>
        <w:tabs>
          <w:tab w:val="num" w:pos="0"/>
        </w:tabs>
        <w:ind w:left="6906" w:hanging="1800"/>
      </w:pPr>
      <w:rPr>
        <w:rFonts w:hint="default"/>
        <w:i w:val="0"/>
        <w:sz w:val="24"/>
        <w:szCs w:val="24"/>
      </w:rPr>
    </w:lvl>
    <w:lvl w:ilvl="7">
      <w:start w:val="1"/>
      <w:numFmt w:val="decimal"/>
      <w:lvlText w:val="%1.%2.%3.%4.%5.%6.%7.%8."/>
      <w:lvlJc w:val="left"/>
      <w:pPr>
        <w:tabs>
          <w:tab w:val="num" w:pos="0"/>
        </w:tabs>
        <w:ind w:left="7757" w:hanging="1800"/>
      </w:pPr>
      <w:rPr>
        <w:rFonts w:hint="default"/>
        <w:i w:val="0"/>
        <w:sz w:val="24"/>
        <w:szCs w:val="24"/>
      </w:rPr>
    </w:lvl>
    <w:lvl w:ilvl="8">
      <w:start w:val="1"/>
      <w:numFmt w:val="decimal"/>
      <w:lvlText w:val="%1.%2.%3.%4.%5.%6.%7.%8.%9."/>
      <w:lvlJc w:val="left"/>
      <w:pPr>
        <w:tabs>
          <w:tab w:val="num" w:pos="0"/>
        </w:tabs>
        <w:ind w:left="8968" w:hanging="2160"/>
      </w:pPr>
      <w:rPr>
        <w:rFonts w:hint="default"/>
        <w:i w:val="0"/>
        <w:sz w:val="24"/>
        <w:szCs w:val="24"/>
      </w:rPr>
    </w:lvl>
  </w:abstractNum>
  <w:abstractNum w:abstractNumId="32">
    <w:nsid w:val="00000022"/>
    <w:multiLevelType w:val="multilevel"/>
    <w:tmpl w:val="00000022"/>
    <w:name w:val="WW8Num48"/>
    <w:lvl w:ilvl="0">
      <w:start w:val="14"/>
      <w:numFmt w:val="decimal"/>
      <w:lvlText w:val="%1."/>
      <w:lvlJc w:val="left"/>
      <w:pPr>
        <w:tabs>
          <w:tab w:val="num" w:pos="0"/>
        </w:tabs>
        <w:ind w:left="600" w:hanging="600"/>
      </w:pPr>
      <w:rPr>
        <w:rFonts w:hint="default"/>
        <w:sz w:val="24"/>
      </w:rPr>
    </w:lvl>
    <w:lvl w:ilvl="1">
      <w:start w:val="10"/>
      <w:numFmt w:val="decimal"/>
      <w:lvlText w:val="%1.%2."/>
      <w:lvlJc w:val="left"/>
      <w:pPr>
        <w:tabs>
          <w:tab w:val="num" w:pos="0"/>
        </w:tabs>
        <w:ind w:left="1571" w:hanging="720"/>
      </w:pPr>
      <w:rPr>
        <w:rFonts w:hint="default"/>
        <w:sz w:val="24"/>
      </w:rPr>
    </w:lvl>
    <w:lvl w:ilvl="2">
      <w:start w:val="1"/>
      <w:numFmt w:val="decimal"/>
      <w:lvlText w:val="%1.%2.%3."/>
      <w:lvlJc w:val="left"/>
      <w:pPr>
        <w:tabs>
          <w:tab w:val="num" w:pos="0"/>
        </w:tabs>
        <w:ind w:left="2422" w:hanging="720"/>
      </w:pPr>
      <w:rPr>
        <w:rFonts w:hint="default"/>
        <w:sz w:val="24"/>
      </w:rPr>
    </w:lvl>
    <w:lvl w:ilvl="3">
      <w:start w:val="1"/>
      <w:numFmt w:val="decimal"/>
      <w:lvlText w:val="%1.%2.%3.%4."/>
      <w:lvlJc w:val="left"/>
      <w:pPr>
        <w:tabs>
          <w:tab w:val="num" w:pos="0"/>
        </w:tabs>
        <w:ind w:left="3633" w:hanging="1080"/>
      </w:pPr>
      <w:rPr>
        <w:rFonts w:hint="default"/>
        <w:sz w:val="24"/>
      </w:rPr>
    </w:lvl>
    <w:lvl w:ilvl="4">
      <w:start w:val="1"/>
      <w:numFmt w:val="decimal"/>
      <w:lvlText w:val="%1.%2.%3.%4.%5."/>
      <w:lvlJc w:val="left"/>
      <w:pPr>
        <w:tabs>
          <w:tab w:val="num" w:pos="0"/>
        </w:tabs>
        <w:ind w:left="4484" w:hanging="1080"/>
      </w:pPr>
      <w:rPr>
        <w:rFonts w:hint="default"/>
        <w:sz w:val="24"/>
      </w:rPr>
    </w:lvl>
    <w:lvl w:ilvl="5">
      <w:start w:val="1"/>
      <w:numFmt w:val="decimal"/>
      <w:lvlText w:val="%1.%2.%3.%4.%5.%6."/>
      <w:lvlJc w:val="left"/>
      <w:pPr>
        <w:tabs>
          <w:tab w:val="num" w:pos="0"/>
        </w:tabs>
        <w:ind w:left="5695" w:hanging="1440"/>
      </w:pPr>
      <w:rPr>
        <w:rFonts w:hint="default"/>
        <w:sz w:val="24"/>
      </w:rPr>
    </w:lvl>
    <w:lvl w:ilvl="6">
      <w:start w:val="1"/>
      <w:numFmt w:val="decimal"/>
      <w:lvlText w:val="%1.%2.%3.%4.%5.%6.%7."/>
      <w:lvlJc w:val="left"/>
      <w:pPr>
        <w:tabs>
          <w:tab w:val="num" w:pos="0"/>
        </w:tabs>
        <w:ind w:left="6906" w:hanging="1800"/>
      </w:pPr>
      <w:rPr>
        <w:rFonts w:hint="default"/>
        <w:sz w:val="24"/>
      </w:rPr>
    </w:lvl>
    <w:lvl w:ilvl="7">
      <w:start w:val="1"/>
      <w:numFmt w:val="decimal"/>
      <w:lvlText w:val="%1.%2.%3.%4.%5.%6.%7.%8."/>
      <w:lvlJc w:val="left"/>
      <w:pPr>
        <w:tabs>
          <w:tab w:val="num" w:pos="0"/>
        </w:tabs>
        <w:ind w:left="7757" w:hanging="1800"/>
      </w:pPr>
      <w:rPr>
        <w:rFonts w:hint="default"/>
        <w:sz w:val="24"/>
      </w:rPr>
    </w:lvl>
    <w:lvl w:ilvl="8">
      <w:start w:val="1"/>
      <w:numFmt w:val="decimal"/>
      <w:lvlText w:val="%1.%2.%3.%4.%5.%6.%7.%8.%9."/>
      <w:lvlJc w:val="left"/>
      <w:pPr>
        <w:tabs>
          <w:tab w:val="num" w:pos="0"/>
        </w:tabs>
        <w:ind w:left="8968" w:hanging="2160"/>
      </w:pPr>
      <w:rPr>
        <w:rFonts w:hint="default"/>
        <w:sz w:val="24"/>
      </w:rPr>
    </w:lvl>
  </w:abstractNum>
  <w:abstractNum w:abstractNumId="33">
    <w:nsid w:val="00000023"/>
    <w:multiLevelType w:val="multilevel"/>
    <w:tmpl w:val="00000023"/>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02E402EB"/>
    <w:multiLevelType w:val="hybridMultilevel"/>
    <w:tmpl w:val="320C6D66"/>
    <w:lvl w:ilvl="0" w:tplc="249CBC54">
      <w:start w:val="1"/>
      <w:numFmt w:val="bullet"/>
      <w:lvlText w:val=""/>
      <w:lvlJc w:val="left"/>
      <w:pPr>
        <w:ind w:left="780" w:hanging="360"/>
      </w:pPr>
      <w:rPr>
        <w:rFonts w:ascii="Symbol" w:hAnsi="Symbol" w:hint="default"/>
      </w:rPr>
    </w:lvl>
    <w:lvl w:ilvl="1" w:tplc="95042A50" w:tentative="1">
      <w:start w:val="1"/>
      <w:numFmt w:val="bullet"/>
      <w:lvlText w:val="o"/>
      <w:lvlJc w:val="left"/>
      <w:pPr>
        <w:ind w:left="1500" w:hanging="360"/>
      </w:pPr>
      <w:rPr>
        <w:rFonts w:ascii="Courier New" w:hAnsi="Courier New" w:cs="Courier New" w:hint="default"/>
      </w:rPr>
    </w:lvl>
    <w:lvl w:ilvl="2" w:tplc="CE8A1F6A" w:tentative="1">
      <w:start w:val="1"/>
      <w:numFmt w:val="bullet"/>
      <w:lvlText w:val=""/>
      <w:lvlJc w:val="left"/>
      <w:pPr>
        <w:ind w:left="2220" w:hanging="360"/>
      </w:pPr>
      <w:rPr>
        <w:rFonts w:ascii="Wingdings" w:hAnsi="Wingdings" w:hint="default"/>
      </w:rPr>
    </w:lvl>
    <w:lvl w:ilvl="3" w:tplc="87BE0734" w:tentative="1">
      <w:start w:val="1"/>
      <w:numFmt w:val="bullet"/>
      <w:lvlText w:val=""/>
      <w:lvlJc w:val="left"/>
      <w:pPr>
        <w:ind w:left="2940" w:hanging="360"/>
      </w:pPr>
      <w:rPr>
        <w:rFonts w:ascii="Symbol" w:hAnsi="Symbol" w:hint="default"/>
      </w:rPr>
    </w:lvl>
    <w:lvl w:ilvl="4" w:tplc="94260C88" w:tentative="1">
      <w:start w:val="1"/>
      <w:numFmt w:val="bullet"/>
      <w:lvlText w:val="o"/>
      <w:lvlJc w:val="left"/>
      <w:pPr>
        <w:ind w:left="3660" w:hanging="360"/>
      </w:pPr>
      <w:rPr>
        <w:rFonts w:ascii="Courier New" w:hAnsi="Courier New" w:cs="Courier New" w:hint="default"/>
      </w:rPr>
    </w:lvl>
    <w:lvl w:ilvl="5" w:tplc="2376CFAC" w:tentative="1">
      <w:start w:val="1"/>
      <w:numFmt w:val="bullet"/>
      <w:lvlText w:val=""/>
      <w:lvlJc w:val="left"/>
      <w:pPr>
        <w:ind w:left="4380" w:hanging="360"/>
      </w:pPr>
      <w:rPr>
        <w:rFonts w:ascii="Wingdings" w:hAnsi="Wingdings" w:hint="default"/>
      </w:rPr>
    </w:lvl>
    <w:lvl w:ilvl="6" w:tplc="88FEF85E" w:tentative="1">
      <w:start w:val="1"/>
      <w:numFmt w:val="bullet"/>
      <w:lvlText w:val=""/>
      <w:lvlJc w:val="left"/>
      <w:pPr>
        <w:ind w:left="5100" w:hanging="360"/>
      </w:pPr>
      <w:rPr>
        <w:rFonts w:ascii="Symbol" w:hAnsi="Symbol" w:hint="default"/>
      </w:rPr>
    </w:lvl>
    <w:lvl w:ilvl="7" w:tplc="C6AAFD8A" w:tentative="1">
      <w:start w:val="1"/>
      <w:numFmt w:val="bullet"/>
      <w:lvlText w:val="o"/>
      <w:lvlJc w:val="left"/>
      <w:pPr>
        <w:ind w:left="5820" w:hanging="360"/>
      </w:pPr>
      <w:rPr>
        <w:rFonts w:ascii="Courier New" w:hAnsi="Courier New" w:cs="Courier New" w:hint="default"/>
      </w:rPr>
    </w:lvl>
    <w:lvl w:ilvl="8" w:tplc="3E3251D2" w:tentative="1">
      <w:start w:val="1"/>
      <w:numFmt w:val="bullet"/>
      <w:lvlText w:val=""/>
      <w:lvlJc w:val="left"/>
      <w:pPr>
        <w:ind w:left="6540" w:hanging="360"/>
      </w:pPr>
      <w:rPr>
        <w:rFonts w:ascii="Wingdings" w:hAnsi="Wingdings" w:hint="default"/>
      </w:rPr>
    </w:lvl>
  </w:abstractNum>
  <w:abstractNum w:abstractNumId="35">
    <w:nsid w:val="0749289F"/>
    <w:multiLevelType w:val="hybridMultilevel"/>
    <w:tmpl w:val="0D246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9606272"/>
    <w:multiLevelType w:val="hybridMultilevel"/>
    <w:tmpl w:val="FC7809FC"/>
    <w:lvl w:ilvl="0" w:tplc="D134415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7">
    <w:nsid w:val="09AD690B"/>
    <w:multiLevelType w:val="multilevel"/>
    <w:tmpl w:val="AB26712C"/>
    <w:name w:val="WW8Num3822"/>
    <w:lvl w:ilvl="0">
      <w:start w:val="11"/>
      <w:numFmt w:val="decimal"/>
      <w:lvlText w:val="%1."/>
      <w:lvlJc w:val="left"/>
      <w:pPr>
        <w:tabs>
          <w:tab w:val="num" w:pos="0"/>
        </w:tabs>
        <w:ind w:left="360" w:hanging="360"/>
      </w:pPr>
      <w:rPr>
        <w:rFonts w:eastAsia="Times New Roman" w:hint="default"/>
        <w:bCs/>
        <w:color w:val="auto"/>
        <w:sz w:val="24"/>
        <w:szCs w:val="24"/>
      </w:rPr>
    </w:lvl>
    <w:lvl w:ilvl="1">
      <w:start w:val="1"/>
      <w:numFmt w:val="decimal"/>
      <w:lvlText w:val="%1.%2."/>
      <w:lvlJc w:val="left"/>
      <w:pPr>
        <w:tabs>
          <w:tab w:val="num" w:pos="0"/>
        </w:tabs>
        <w:ind w:left="1713" w:hanging="720"/>
      </w:pPr>
      <w:rPr>
        <w:rFonts w:eastAsia="Times New Roman" w:hint="default"/>
        <w:bCs/>
        <w:sz w:val="24"/>
        <w:szCs w:val="24"/>
      </w:rPr>
    </w:lvl>
    <w:lvl w:ilvl="2">
      <w:start w:val="1"/>
      <w:numFmt w:val="decimal"/>
      <w:lvlText w:val="%1.%2.%3."/>
      <w:lvlJc w:val="left"/>
      <w:pPr>
        <w:tabs>
          <w:tab w:val="num" w:pos="0"/>
        </w:tabs>
        <w:ind w:left="1997" w:hanging="720"/>
      </w:pPr>
      <w:rPr>
        <w:rFonts w:eastAsia="Times New Roman" w:hint="default"/>
        <w:bCs/>
        <w:sz w:val="24"/>
        <w:szCs w:val="24"/>
      </w:rPr>
    </w:lvl>
    <w:lvl w:ilvl="3">
      <w:start w:val="1"/>
      <w:numFmt w:val="decimal"/>
      <w:lvlText w:val="%1.%2.%3.%4."/>
      <w:lvlJc w:val="left"/>
      <w:pPr>
        <w:tabs>
          <w:tab w:val="num" w:pos="0"/>
        </w:tabs>
        <w:ind w:left="4059" w:hanging="1080"/>
      </w:pPr>
      <w:rPr>
        <w:rFonts w:eastAsia="Times New Roman" w:hint="default"/>
        <w:bCs/>
        <w:sz w:val="24"/>
        <w:szCs w:val="24"/>
      </w:rPr>
    </w:lvl>
    <w:lvl w:ilvl="4">
      <w:start w:val="1"/>
      <w:numFmt w:val="decimal"/>
      <w:lvlText w:val="%1.%2.%3.%4.%5."/>
      <w:lvlJc w:val="left"/>
      <w:pPr>
        <w:tabs>
          <w:tab w:val="num" w:pos="0"/>
        </w:tabs>
        <w:ind w:left="5052" w:hanging="1080"/>
      </w:pPr>
      <w:rPr>
        <w:rFonts w:eastAsia="Times New Roman" w:hint="default"/>
        <w:bCs/>
        <w:sz w:val="24"/>
        <w:szCs w:val="24"/>
      </w:rPr>
    </w:lvl>
    <w:lvl w:ilvl="5">
      <w:start w:val="1"/>
      <w:numFmt w:val="decimal"/>
      <w:lvlText w:val="%1.%2.%3.%4.%5.%6."/>
      <w:lvlJc w:val="left"/>
      <w:pPr>
        <w:tabs>
          <w:tab w:val="num" w:pos="0"/>
        </w:tabs>
        <w:ind w:left="6405" w:hanging="1440"/>
      </w:pPr>
      <w:rPr>
        <w:rFonts w:eastAsia="Times New Roman" w:hint="default"/>
        <w:bCs/>
        <w:sz w:val="24"/>
        <w:szCs w:val="24"/>
      </w:rPr>
    </w:lvl>
    <w:lvl w:ilvl="6">
      <w:start w:val="1"/>
      <w:numFmt w:val="decimal"/>
      <w:lvlText w:val="%1.%2.%3.%4.%5.%6.%7."/>
      <w:lvlJc w:val="left"/>
      <w:pPr>
        <w:tabs>
          <w:tab w:val="num" w:pos="0"/>
        </w:tabs>
        <w:ind w:left="7758" w:hanging="1800"/>
      </w:pPr>
      <w:rPr>
        <w:rFonts w:eastAsia="Times New Roman" w:hint="default"/>
        <w:bCs/>
        <w:sz w:val="24"/>
        <w:szCs w:val="24"/>
      </w:rPr>
    </w:lvl>
    <w:lvl w:ilvl="7">
      <w:start w:val="1"/>
      <w:numFmt w:val="decimal"/>
      <w:lvlText w:val="%1.%2.%3.%4.%5.%6.%7.%8."/>
      <w:lvlJc w:val="left"/>
      <w:pPr>
        <w:tabs>
          <w:tab w:val="num" w:pos="0"/>
        </w:tabs>
        <w:ind w:left="8751" w:hanging="1800"/>
      </w:pPr>
      <w:rPr>
        <w:rFonts w:eastAsia="Times New Roman" w:hint="default"/>
        <w:bCs/>
        <w:sz w:val="24"/>
        <w:szCs w:val="24"/>
      </w:rPr>
    </w:lvl>
    <w:lvl w:ilvl="8">
      <w:start w:val="1"/>
      <w:numFmt w:val="decimal"/>
      <w:lvlText w:val="%1.%2.%3.%4.%5.%6.%7.%8.%9."/>
      <w:lvlJc w:val="left"/>
      <w:pPr>
        <w:tabs>
          <w:tab w:val="num" w:pos="0"/>
        </w:tabs>
        <w:ind w:left="10104" w:hanging="2160"/>
      </w:pPr>
      <w:rPr>
        <w:rFonts w:eastAsia="Times New Roman" w:hint="default"/>
        <w:bCs/>
        <w:sz w:val="24"/>
        <w:szCs w:val="24"/>
      </w:rPr>
    </w:lvl>
  </w:abstractNum>
  <w:abstractNum w:abstractNumId="38">
    <w:nsid w:val="0CFD7E8A"/>
    <w:multiLevelType w:val="multilevel"/>
    <w:tmpl w:val="9BD6D260"/>
    <w:lvl w:ilvl="0">
      <w:start w:val="8"/>
      <w:numFmt w:val="decimal"/>
      <w:lvlText w:val="%1."/>
      <w:lvlJc w:val="left"/>
      <w:pPr>
        <w:tabs>
          <w:tab w:val="num" w:pos="0"/>
        </w:tabs>
        <w:ind w:left="360" w:hanging="360"/>
      </w:pPr>
      <w:rPr>
        <w:rFonts w:ascii="Arial" w:hAnsi="Arial" w:cs="Times New Roman" w:hint="default"/>
        <w:b w:val="0"/>
        <w:i w:val="0"/>
        <w:sz w:val="24"/>
        <w:szCs w:val="24"/>
      </w:rPr>
    </w:lvl>
    <w:lvl w:ilvl="1">
      <w:start w:val="1"/>
      <w:numFmt w:val="decimal"/>
      <w:lvlText w:val="%1.%2."/>
      <w:lvlJc w:val="left"/>
      <w:pPr>
        <w:tabs>
          <w:tab w:val="num" w:pos="0"/>
        </w:tabs>
        <w:ind w:left="1713" w:hanging="720"/>
      </w:pPr>
      <w:rPr>
        <w:rFonts w:ascii="Times New Roman" w:hAnsi="Times New Roman" w:cs="Times New Roman" w:hint="default"/>
        <w:b w:val="0"/>
        <w:i w:val="0"/>
        <w:sz w:val="24"/>
        <w:szCs w:val="24"/>
      </w:rPr>
    </w:lvl>
    <w:lvl w:ilvl="2">
      <w:start w:val="1"/>
      <w:numFmt w:val="decimal"/>
      <w:lvlText w:val="%1.%2.%3."/>
      <w:lvlJc w:val="left"/>
      <w:pPr>
        <w:tabs>
          <w:tab w:val="num" w:pos="0"/>
        </w:tabs>
        <w:ind w:left="5542" w:hanging="720"/>
      </w:pPr>
      <w:rPr>
        <w:rFonts w:ascii="Times New Roman" w:hAnsi="Times New Roman" w:cs="Times New Roman" w:hint="default"/>
        <w:b w:val="0"/>
        <w:i w:val="0"/>
        <w:sz w:val="24"/>
        <w:szCs w:val="24"/>
      </w:rPr>
    </w:lvl>
    <w:lvl w:ilvl="3">
      <w:start w:val="1"/>
      <w:numFmt w:val="decimal"/>
      <w:lvlText w:val="%1.%2.%3.%4."/>
      <w:lvlJc w:val="left"/>
      <w:pPr>
        <w:tabs>
          <w:tab w:val="num" w:pos="0"/>
        </w:tabs>
        <w:ind w:left="8313" w:hanging="1080"/>
      </w:pPr>
      <w:rPr>
        <w:rFonts w:ascii="Times New Roman" w:hAnsi="Times New Roman" w:cs="Times New Roman" w:hint="default"/>
        <w:b w:val="0"/>
        <w:i w:val="0"/>
        <w:sz w:val="24"/>
        <w:szCs w:val="24"/>
      </w:rPr>
    </w:lvl>
    <w:lvl w:ilvl="4">
      <w:start w:val="1"/>
      <w:numFmt w:val="decimal"/>
      <w:lvlText w:val="%1.%2.%3.%4.%5."/>
      <w:lvlJc w:val="left"/>
      <w:pPr>
        <w:tabs>
          <w:tab w:val="num" w:pos="0"/>
        </w:tabs>
        <w:ind w:left="10724" w:hanging="1080"/>
      </w:pPr>
      <w:rPr>
        <w:rFonts w:ascii="Times New Roman" w:hAnsi="Times New Roman" w:cs="Times New Roman" w:hint="default"/>
        <w:b w:val="0"/>
        <w:i w:val="0"/>
        <w:sz w:val="24"/>
        <w:szCs w:val="24"/>
      </w:rPr>
    </w:lvl>
    <w:lvl w:ilvl="5">
      <w:start w:val="1"/>
      <w:numFmt w:val="decimal"/>
      <w:lvlText w:val="%1.%2.%3.%4.%5.%6."/>
      <w:lvlJc w:val="left"/>
      <w:pPr>
        <w:tabs>
          <w:tab w:val="num" w:pos="0"/>
        </w:tabs>
        <w:ind w:left="13495" w:hanging="1440"/>
      </w:pPr>
      <w:rPr>
        <w:rFonts w:ascii="Times New Roman" w:hAnsi="Times New Roman" w:cs="Times New Roman" w:hint="default"/>
        <w:b w:val="0"/>
        <w:i w:val="0"/>
        <w:sz w:val="24"/>
        <w:szCs w:val="24"/>
      </w:rPr>
    </w:lvl>
    <w:lvl w:ilvl="6">
      <w:start w:val="1"/>
      <w:numFmt w:val="decimal"/>
      <w:lvlText w:val="%1.%2.%3.%4.%5.%6.%7."/>
      <w:lvlJc w:val="left"/>
      <w:pPr>
        <w:tabs>
          <w:tab w:val="num" w:pos="0"/>
        </w:tabs>
        <w:ind w:left="16266" w:hanging="1800"/>
      </w:pPr>
      <w:rPr>
        <w:rFonts w:ascii="Times New Roman" w:hAnsi="Times New Roman" w:cs="Times New Roman" w:hint="default"/>
        <w:b w:val="0"/>
        <w:i w:val="0"/>
        <w:sz w:val="24"/>
        <w:szCs w:val="24"/>
      </w:rPr>
    </w:lvl>
    <w:lvl w:ilvl="7">
      <w:start w:val="1"/>
      <w:numFmt w:val="decimal"/>
      <w:lvlText w:val="%1.%2.%3.%4.%5.%6.%7.%8."/>
      <w:lvlJc w:val="left"/>
      <w:pPr>
        <w:tabs>
          <w:tab w:val="num" w:pos="0"/>
        </w:tabs>
        <w:ind w:left="18677" w:hanging="1800"/>
      </w:pPr>
      <w:rPr>
        <w:rFonts w:ascii="Times New Roman" w:hAnsi="Times New Roman" w:cs="Times New Roman" w:hint="default"/>
        <w:b w:val="0"/>
        <w:i w:val="0"/>
        <w:sz w:val="24"/>
        <w:szCs w:val="24"/>
      </w:rPr>
    </w:lvl>
    <w:lvl w:ilvl="8">
      <w:start w:val="1"/>
      <w:numFmt w:val="decimal"/>
      <w:lvlText w:val="%1.%2.%3.%4.%5.%6.%7.%8.%9."/>
      <w:lvlJc w:val="left"/>
      <w:pPr>
        <w:tabs>
          <w:tab w:val="num" w:pos="0"/>
        </w:tabs>
        <w:ind w:left="21448" w:hanging="2160"/>
      </w:pPr>
      <w:rPr>
        <w:rFonts w:ascii="Times New Roman" w:hAnsi="Times New Roman" w:cs="Times New Roman" w:hint="default"/>
        <w:b w:val="0"/>
        <w:i w:val="0"/>
        <w:sz w:val="24"/>
        <w:szCs w:val="24"/>
      </w:rPr>
    </w:lvl>
  </w:abstractNum>
  <w:abstractNum w:abstractNumId="39">
    <w:nsid w:val="10011A6A"/>
    <w:multiLevelType w:val="hybridMultilevel"/>
    <w:tmpl w:val="0542F964"/>
    <w:lvl w:ilvl="0" w:tplc="2BAE0B3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FC900FE"/>
    <w:multiLevelType w:val="hybridMultilevel"/>
    <w:tmpl w:val="5D48FA78"/>
    <w:lvl w:ilvl="0" w:tplc="04190001">
      <w:start w:val="1"/>
      <w:numFmt w:val="decimal"/>
      <w:lvlText w:val="%1)"/>
      <w:lvlJc w:val="left"/>
      <w:pPr>
        <w:ind w:left="785" w:hanging="360"/>
      </w:pPr>
      <w:rPr>
        <w:rFonts w:hint="default"/>
      </w:rPr>
    </w:lvl>
    <w:lvl w:ilvl="1" w:tplc="04190003" w:tentative="1">
      <w:start w:val="1"/>
      <w:numFmt w:val="lowerLetter"/>
      <w:lvlText w:val="%2."/>
      <w:lvlJc w:val="left"/>
      <w:pPr>
        <w:ind w:left="1505" w:hanging="360"/>
      </w:pPr>
    </w:lvl>
    <w:lvl w:ilvl="2" w:tplc="04190005" w:tentative="1">
      <w:start w:val="1"/>
      <w:numFmt w:val="lowerRoman"/>
      <w:lvlText w:val="%3."/>
      <w:lvlJc w:val="right"/>
      <w:pPr>
        <w:ind w:left="2225" w:hanging="180"/>
      </w:pPr>
    </w:lvl>
    <w:lvl w:ilvl="3" w:tplc="04190001" w:tentative="1">
      <w:start w:val="1"/>
      <w:numFmt w:val="decimal"/>
      <w:lvlText w:val="%4."/>
      <w:lvlJc w:val="left"/>
      <w:pPr>
        <w:ind w:left="2945" w:hanging="360"/>
      </w:pPr>
    </w:lvl>
    <w:lvl w:ilvl="4" w:tplc="04190003" w:tentative="1">
      <w:start w:val="1"/>
      <w:numFmt w:val="lowerLetter"/>
      <w:lvlText w:val="%5."/>
      <w:lvlJc w:val="left"/>
      <w:pPr>
        <w:ind w:left="3665" w:hanging="360"/>
      </w:pPr>
    </w:lvl>
    <w:lvl w:ilvl="5" w:tplc="04190005" w:tentative="1">
      <w:start w:val="1"/>
      <w:numFmt w:val="lowerRoman"/>
      <w:lvlText w:val="%6."/>
      <w:lvlJc w:val="right"/>
      <w:pPr>
        <w:ind w:left="4385" w:hanging="180"/>
      </w:pPr>
    </w:lvl>
    <w:lvl w:ilvl="6" w:tplc="04190001" w:tentative="1">
      <w:start w:val="1"/>
      <w:numFmt w:val="decimal"/>
      <w:lvlText w:val="%7."/>
      <w:lvlJc w:val="left"/>
      <w:pPr>
        <w:ind w:left="5105" w:hanging="360"/>
      </w:pPr>
    </w:lvl>
    <w:lvl w:ilvl="7" w:tplc="04190003" w:tentative="1">
      <w:start w:val="1"/>
      <w:numFmt w:val="lowerLetter"/>
      <w:lvlText w:val="%8."/>
      <w:lvlJc w:val="left"/>
      <w:pPr>
        <w:ind w:left="5825" w:hanging="360"/>
      </w:pPr>
    </w:lvl>
    <w:lvl w:ilvl="8" w:tplc="04190005" w:tentative="1">
      <w:start w:val="1"/>
      <w:numFmt w:val="lowerRoman"/>
      <w:lvlText w:val="%9."/>
      <w:lvlJc w:val="right"/>
      <w:pPr>
        <w:ind w:left="6545" w:hanging="180"/>
      </w:pPr>
    </w:lvl>
  </w:abstractNum>
  <w:abstractNum w:abstractNumId="41">
    <w:nsid w:val="31862680"/>
    <w:multiLevelType w:val="multilevel"/>
    <w:tmpl w:val="B900B3FC"/>
    <w:name w:val="WW8Num3823"/>
    <w:lvl w:ilvl="0">
      <w:start w:val="10"/>
      <w:numFmt w:val="decimal"/>
      <w:lvlText w:val="%1."/>
      <w:lvlJc w:val="left"/>
      <w:pPr>
        <w:tabs>
          <w:tab w:val="num" w:pos="0"/>
        </w:tabs>
        <w:ind w:left="360" w:hanging="360"/>
      </w:pPr>
      <w:rPr>
        <w:rFonts w:eastAsia="Times New Roman" w:hint="default"/>
        <w:bCs/>
        <w:color w:val="auto"/>
        <w:sz w:val="24"/>
        <w:szCs w:val="24"/>
      </w:rPr>
    </w:lvl>
    <w:lvl w:ilvl="1">
      <w:start w:val="1"/>
      <w:numFmt w:val="decimal"/>
      <w:lvlText w:val="%1.%2."/>
      <w:lvlJc w:val="left"/>
      <w:pPr>
        <w:tabs>
          <w:tab w:val="num" w:pos="0"/>
        </w:tabs>
        <w:ind w:left="1713" w:hanging="720"/>
      </w:pPr>
      <w:rPr>
        <w:rFonts w:eastAsia="Times New Roman" w:hint="default"/>
        <w:bCs/>
        <w:sz w:val="24"/>
        <w:szCs w:val="24"/>
      </w:rPr>
    </w:lvl>
    <w:lvl w:ilvl="2">
      <w:start w:val="1"/>
      <w:numFmt w:val="decimal"/>
      <w:lvlText w:val="%1.%2.%3."/>
      <w:lvlJc w:val="left"/>
      <w:pPr>
        <w:tabs>
          <w:tab w:val="num" w:pos="0"/>
        </w:tabs>
        <w:ind w:left="1997" w:hanging="720"/>
      </w:pPr>
      <w:rPr>
        <w:rFonts w:eastAsia="Times New Roman" w:hint="default"/>
        <w:bCs/>
        <w:sz w:val="24"/>
        <w:szCs w:val="24"/>
      </w:rPr>
    </w:lvl>
    <w:lvl w:ilvl="3">
      <w:start w:val="1"/>
      <w:numFmt w:val="decimal"/>
      <w:lvlText w:val="%1.%2.%3.%4."/>
      <w:lvlJc w:val="left"/>
      <w:pPr>
        <w:tabs>
          <w:tab w:val="num" w:pos="0"/>
        </w:tabs>
        <w:ind w:left="4059" w:hanging="1080"/>
      </w:pPr>
      <w:rPr>
        <w:rFonts w:eastAsia="Times New Roman" w:hint="default"/>
        <w:bCs/>
        <w:sz w:val="24"/>
        <w:szCs w:val="24"/>
      </w:rPr>
    </w:lvl>
    <w:lvl w:ilvl="4">
      <w:start w:val="1"/>
      <w:numFmt w:val="decimal"/>
      <w:lvlText w:val="%1.%2.%3.%4.%5."/>
      <w:lvlJc w:val="left"/>
      <w:pPr>
        <w:tabs>
          <w:tab w:val="num" w:pos="0"/>
        </w:tabs>
        <w:ind w:left="5052" w:hanging="1080"/>
      </w:pPr>
      <w:rPr>
        <w:rFonts w:eastAsia="Times New Roman" w:hint="default"/>
        <w:bCs/>
        <w:sz w:val="24"/>
        <w:szCs w:val="24"/>
      </w:rPr>
    </w:lvl>
    <w:lvl w:ilvl="5">
      <w:start w:val="1"/>
      <w:numFmt w:val="decimal"/>
      <w:lvlText w:val="%1.%2.%3.%4.%5.%6."/>
      <w:lvlJc w:val="left"/>
      <w:pPr>
        <w:tabs>
          <w:tab w:val="num" w:pos="0"/>
        </w:tabs>
        <w:ind w:left="6405" w:hanging="1440"/>
      </w:pPr>
      <w:rPr>
        <w:rFonts w:eastAsia="Times New Roman" w:hint="default"/>
        <w:bCs/>
        <w:sz w:val="24"/>
        <w:szCs w:val="24"/>
      </w:rPr>
    </w:lvl>
    <w:lvl w:ilvl="6">
      <w:start w:val="1"/>
      <w:numFmt w:val="decimal"/>
      <w:lvlText w:val="%1.%2.%3.%4.%5.%6.%7."/>
      <w:lvlJc w:val="left"/>
      <w:pPr>
        <w:tabs>
          <w:tab w:val="num" w:pos="0"/>
        </w:tabs>
        <w:ind w:left="7758" w:hanging="1800"/>
      </w:pPr>
      <w:rPr>
        <w:rFonts w:eastAsia="Times New Roman" w:hint="default"/>
        <w:bCs/>
        <w:sz w:val="24"/>
        <w:szCs w:val="24"/>
      </w:rPr>
    </w:lvl>
    <w:lvl w:ilvl="7">
      <w:start w:val="1"/>
      <w:numFmt w:val="decimal"/>
      <w:lvlText w:val="%1.%2.%3.%4.%5.%6.%7.%8."/>
      <w:lvlJc w:val="left"/>
      <w:pPr>
        <w:tabs>
          <w:tab w:val="num" w:pos="0"/>
        </w:tabs>
        <w:ind w:left="8751" w:hanging="1800"/>
      </w:pPr>
      <w:rPr>
        <w:rFonts w:eastAsia="Times New Roman" w:hint="default"/>
        <w:bCs/>
        <w:sz w:val="24"/>
        <w:szCs w:val="24"/>
      </w:rPr>
    </w:lvl>
    <w:lvl w:ilvl="8">
      <w:start w:val="1"/>
      <w:numFmt w:val="decimal"/>
      <w:lvlText w:val="%1.%2.%3.%4.%5.%6.%7.%8.%9."/>
      <w:lvlJc w:val="left"/>
      <w:pPr>
        <w:tabs>
          <w:tab w:val="num" w:pos="0"/>
        </w:tabs>
        <w:ind w:left="10104" w:hanging="2160"/>
      </w:pPr>
      <w:rPr>
        <w:rFonts w:eastAsia="Times New Roman" w:hint="default"/>
        <w:bCs/>
        <w:sz w:val="24"/>
        <w:szCs w:val="24"/>
      </w:rPr>
    </w:lvl>
  </w:abstractNum>
  <w:abstractNum w:abstractNumId="42">
    <w:nsid w:val="3D0772E7"/>
    <w:multiLevelType w:val="hybridMultilevel"/>
    <w:tmpl w:val="A8D81702"/>
    <w:lvl w:ilvl="0" w:tplc="24B6B52E">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3">
    <w:nsid w:val="42FD2E68"/>
    <w:multiLevelType w:val="multilevel"/>
    <w:tmpl w:val="F15CDAFA"/>
    <w:lvl w:ilvl="0">
      <w:start w:val="17"/>
      <w:numFmt w:val="decimal"/>
      <w:lvlText w:val="%1."/>
      <w:lvlJc w:val="left"/>
      <w:pPr>
        <w:ind w:left="480" w:hanging="480"/>
      </w:pPr>
      <w:rPr>
        <w:rFonts w:cs="Times New Roman" w:hint="default"/>
        <w:sz w:val="24"/>
        <w:szCs w:val="22"/>
      </w:rPr>
    </w:lvl>
    <w:lvl w:ilvl="1">
      <w:start w:val="1"/>
      <w:numFmt w:val="decimal"/>
      <w:lvlText w:val="%1.%2."/>
      <w:lvlJc w:val="left"/>
      <w:pPr>
        <w:ind w:left="1047" w:hanging="480"/>
      </w:pPr>
      <w:rPr>
        <w:rFonts w:cs="Times New Roman" w:hint="default"/>
        <w:b w:val="0"/>
        <w:i w:val="0"/>
        <w:sz w:val="24"/>
        <w:szCs w:val="22"/>
      </w:rPr>
    </w:lvl>
    <w:lvl w:ilvl="2">
      <w:start w:val="1"/>
      <w:numFmt w:val="decimal"/>
      <w:lvlText w:val="%1.%2.%3."/>
      <w:lvlJc w:val="left"/>
      <w:pPr>
        <w:ind w:left="1854" w:hanging="720"/>
      </w:pPr>
      <w:rPr>
        <w:rFonts w:cs="Times New Roman" w:hint="default"/>
        <w:i w:val="0"/>
        <w:sz w:val="24"/>
        <w:szCs w:val="22"/>
      </w:rPr>
    </w:lvl>
    <w:lvl w:ilvl="3">
      <w:start w:val="1"/>
      <w:numFmt w:val="decimal"/>
      <w:lvlText w:val="%1.%2.%3.%4."/>
      <w:lvlJc w:val="left"/>
      <w:pPr>
        <w:ind w:left="2421" w:hanging="720"/>
      </w:pPr>
      <w:rPr>
        <w:rFonts w:cs="Times New Roman" w:hint="default"/>
        <w:sz w:val="24"/>
        <w:szCs w:val="22"/>
      </w:rPr>
    </w:lvl>
    <w:lvl w:ilvl="4">
      <w:start w:val="1"/>
      <w:numFmt w:val="decimal"/>
      <w:lvlText w:val="%1.%2.%3.%4.%5."/>
      <w:lvlJc w:val="left"/>
      <w:pPr>
        <w:ind w:left="3348" w:hanging="1080"/>
      </w:pPr>
      <w:rPr>
        <w:rFonts w:cs="Times New Roman" w:hint="default"/>
        <w:sz w:val="24"/>
        <w:szCs w:val="22"/>
      </w:rPr>
    </w:lvl>
    <w:lvl w:ilvl="5">
      <w:start w:val="1"/>
      <w:numFmt w:val="decimal"/>
      <w:lvlText w:val="%1.%2.%3.%4.%5.%6."/>
      <w:lvlJc w:val="left"/>
      <w:pPr>
        <w:ind w:left="3915" w:hanging="1080"/>
      </w:pPr>
      <w:rPr>
        <w:rFonts w:cs="Times New Roman" w:hint="default"/>
        <w:sz w:val="24"/>
        <w:szCs w:val="22"/>
      </w:rPr>
    </w:lvl>
    <w:lvl w:ilvl="6">
      <w:start w:val="1"/>
      <w:numFmt w:val="decimal"/>
      <w:lvlText w:val="%1.%2.%3.%4.%5.%6.%7."/>
      <w:lvlJc w:val="left"/>
      <w:pPr>
        <w:ind w:left="4842" w:hanging="1440"/>
      </w:pPr>
      <w:rPr>
        <w:rFonts w:cs="Times New Roman" w:hint="default"/>
        <w:sz w:val="24"/>
        <w:szCs w:val="22"/>
      </w:rPr>
    </w:lvl>
    <w:lvl w:ilvl="7">
      <w:start w:val="1"/>
      <w:numFmt w:val="decimal"/>
      <w:lvlText w:val="%1.%2.%3.%4.%5.%6.%7.%8."/>
      <w:lvlJc w:val="left"/>
      <w:pPr>
        <w:ind w:left="5409" w:hanging="1440"/>
      </w:pPr>
      <w:rPr>
        <w:rFonts w:cs="Times New Roman" w:hint="default"/>
        <w:sz w:val="24"/>
        <w:szCs w:val="22"/>
      </w:rPr>
    </w:lvl>
    <w:lvl w:ilvl="8">
      <w:start w:val="1"/>
      <w:numFmt w:val="decimal"/>
      <w:lvlText w:val="%1.%2.%3.%4.%5.%6.%7.%8.%9."/>
      <w:lvlJc w:val="left"/>
      <w:pPr>
        <w:ind w:left="6336" w:hanging="1800"/>
      </w:pPr>
      <w:rPr>
        <w:rFonts w:cs="Times New Roman" w:hint="default"/>
        <w:sz w:val="24"/>
        <w:szCs w:val="22"/>
      </w:rPr>
    </w:lvl>
  </w:abstractNum>
  <w:abstractNum w:abstractNumId="44">
    <w:nsid w:val="57202228"/>
    <w:multiLevelType w:val="hybridMultilevel"/>
    <w:tmpl w:val="13AAC3CA"/>
    <w:lvl w:ilvl="0" w:tplc="04190001">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45">
    <w:nsid w:val="661759BD"/>
    <w:multiLevelType w:val="multilevel"/>
    <w:tmpl w:val="076E4D04"/>
    <w:name w:val="WW8Num382"/>
    <w:lvl w:ilvl="0">
      <w:start w:val="10"/>
      <w:numFmt w:val="decimal"/>
      <w:lvlText w:val="%1."/>
      <w:lvlJc w:val="left"/>
      <w:pPr>
        <w:tabs>
          <w:tab w:val="num" w:pos="0"/>
        </w:tabs>
        <w:ind w:left="360" w:hanging="360"/>
      </w:pPr>
      <w:rPr>
        <w:rFonts w:eastAsia="Times New Roman" w:hint="default"/>
        <w:b w:val="0"/>
        <w:bCs/>
        <w:i w:val="0"/>
        <w:color w:val="auto"/>
        <w:sz w:val="24"/>
        <w:szCs w:val="24"/>
      </w:rPr>
    </w:lvl>
    <w:lvl w:ilvl="1">
      <w:start w:val="2"/>
      <w:numFmt w:val="decimal"/>
      <w:lvlText w:val="%1.%2."/>
      <w:lvlJc w:val="left"/>
      <w:pPr>
        <w:tabs>
          <w:tab w:val="num" w:pos="0"/>
        </w:tabs>
        <w:ind w:left="1713" w:hanging="720"/>
      </w:pPr>
      <w:rPr>
        <w:rFonts w:eastAsia="Times New Roman" w:hint="default"/>
        <w:bCs/>
        <w:sz w:val="24"/>
        <w:szCs w:val="24"/>
      </w:rPr>
    </w:lvl>
    <w:lvl w:ilvl="2">
      <w:start w:val="1"/>
      <w:numFmt w:val="decimal"/>
      <w:lvlText w:val="%1.%2.%3."/>
      <w:lvlJc w:val="left"/>
      <w:pPr>
        <w:tabs>
          <w:tab w:val="num" w:pos="0"/>
        </w:tabs>
        <w:ind w:left="1997" w:hanging="720"/>
      </w:pPr>
      <w:rPr>
        <w:rFonts w:eastAsia="Times New Roman" w:hint="default"/>
        <w:bCs/>
        <w:sz w:val="24"/>
        <w:szCs w:val="24"/>
      </w:rPr>
    </w:lvl>
    <w:lvl w:ilvl="3">
      <w:start w:val="1"/>
      <w:numFmt w:val="decimal"/>
      <w:lvlText w:val="%1.%2.%3.%4."/>
      <w:lvlJc w:val="left"/>
      <w:pPr>
        <w:tabs>
          <w:tab w:val="num" w:pos="0"/>
        </w:tabs>
        <w:ind w:left="4059" w:hanging="1080"/>
      </w:pPr>
      <w:rPr>
        <w:rFonts w:eastAsia="Times New Roman" w:hint="default"/>
        <w:bCs/>
        <w:sz w:val="24"/>
        <w:szCs w:val="24"/>
      </w:rPr>
    </w:lvl>
    <w:lvl w:ilvl="4">
      <w:start w:val="1"/>
      <w:numFmt w:val="decimal"/>
      <w:lvlText w:val="%1.%2.%3.%4.%5."/>
      <w:lvlJc w:val="left"/>
      <w:pPr>
        <w:tabs>
          <w:tab w:val="num" w:pos="0"/>
        </w:tabs>
        <w:ind w:left="5052" w:hanging="1080"/>
      </w:pPr>
      <w:rPr>
        <w:rFonts w:eastAsia="Times New Roman" w:hint="default"/>
        <w:bCs/>
        <w:sz w:val="24"/>
        <w:szCs w:val="24"/>
      </w:rPr>
    </w:lvl>
    <w:lvl w:ilvl="5">
      <w:start w:val="1"/>
      <w:numFmt w:val="decimal"/>
      <w:lvlText w:val="%1.%2.%3.%4.%5.%6."/>
      <w:lvlJc w:val="left"/>
      <w:pPr>
        <w:tabs>
          <w:tab w:val="num" w:pos="0"/>
        </w:tabs>
        <w:ind w:left="6405" w:hanging="1440"/>
      </w:pPr>
      <w:rPr>
        <w:rFonts w:eastAsia="Times New Roman" w:hint="default"/>
        <w:bCs/>
        <w:sz w:val="24"/>
        <w:szCs w:val="24"/>
      </w:rPr>
    </w:lvl>
    <w:lvl w:ilvl="6">
      <w:start w:val="1"/>
      <w:numFmt w:val="decimal"/>
      <w:lvlText w:val="%1.%2.%3.%4.%5.%6.%7."/>
      <w:lvlJc w:val="left"/>
      <w:pPr>
        <w:tabs>
          <w:tab w:val="num" w:pos="0"/>
        </w:tabs>
        <w:ind w:left="7758" w:hanging="1800"/>
      </w:pPr>
      <w:rPr>
        <w:rFonts w:eastAsia="Times New Roman" w:hint="default"/>
        <w:bCs/>
        <w:sz w:val="24"/>
        <w:szCs w:val="24"/>
      </w:rPr>
    </w:lvl>
    <w:lvl w:ilvl="7">
      <w:start w:val="1"/>
      <w:numFmt w:val="decimal"/>
      <w:lvlText w:val="%1.%2.%3.%4.%5.%6.%7.%8."/>
      <w:lvlJc w:val="left"/>
      <w:pPr>
        <w:tabs>
          <w:tab w:val="num" w:pos="0"/>
        </w:tabs>
        <w:ind w:left="8751" w:hanging="1800"/>
      </w:pPr>
      <w:rPr>
        <w:rFonts w:eastAsia="Times New Roman" w:hint="default"/>
        <w:bCs/>
        <w:sz w:val="24"/>
        <w:szCs w:val="24"/>
      </w:rPr>
    </w:lvl>
    <w:lvl w:ilvl="8">
      <w:start w:val="1"/>
      <w:numFmt w:val="decimal"/>
      <w:lvlText w:val="%1.%2.%3.%4.%5.%6.%7.%8.%9."/>
      <w:lvlJc w:val="left"/>
      <w:pPr>
        <w:tabs>
          <w:tab w:val="num" w:pos="0"/>
        </w:tabs>
        <w:ind w:left="10104" w:hanging="2160"/>
      </w:pPr>
      <w:rPr>
        <w:rFonts w:eastAsia="Times New Roman" w:hint="default"/>
        <w:bCs/>
        <w:sz w:val="24"/>
        <w:szCs w:val="24"/>
      </w:rPr>
    </w:lvl>
  </w:abstractNum>
  <w:abstractNum w:abstractNumId="46">
    <w:nsid w:val="6D837AEC"/>
    <w:multiLevelType w:val="hybridMultilevel"/>
    <w:tmpl w:val="0944BDF2"/>
    <w:lvl w:ilvl="0" w:tplc="0419000F">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47">
    <w:nsid w:val="712C75FC"/>
    <w:multiLevelType w:val="hybridMultilevel"/>
    <w:tmpl w:val="39D03DA6"/>
    <w:lvl w:ilvl="0" w:tplc="2BAE0B3E">
      <w:start w:val="1"/>
      <w:numFmt w:val="bullet"/>
      <w:lvlText w:val="□"/>
      <w:lvlJc w:val="left"/>
      <w:pPr>
        <w:ind w:left="1146" w:hanging="360"/>
      </w:pPr>
      <w:rPr>
        <w:rFonts w:ascii="Courier New" w:hAnsi="Courier New"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nsid w:val="799A5D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DDF2BF4"/>
    <w:multiLevelType w:val="multilevel"/>
    <w:tmpl w:val="DC08C4EA"/>
    <w:lvl w:ilvl="0">
      <w:start w:val="9"/>
      <w:numFmt w:val="decimal"/>
      <w:lvlText w:val="%1."/>
      <w:lvlJc w:val="left"/>
      <w:pPr>
        <w:ind w:left="360" w:hanging="360"/>
      </w:pPr>
      <w:rPr>
        <w:rFonts w:eastAsia="Times New Roman"/>
        <w:bCs/>
        <w:sz w:val="24"/>
        <w:szCs w:val="24"/>
        <w:lang w:eastAsia="ar-SA"/>
      </w:rPr>
    </w:lvl>
    <w:lvl w:ilvl="1">
      <w:start w:val="1"/>
      <w:numFmt w:val="decimal"/>
      <w:lvlText w:val="%1.%2."/>
      <w:lvlJc w:val="left"/>
      <w:pPr>
        <w:ind w:left="1713" w:hanging="720"/>
      </w:pPr>
      <w:rPr>
        <w:rFonts w:eastAsia="Times New Roman"/>
        <w:bCs/>
        <w:sz w:val="24"/>
        <w:szCs w:val="24"/>
        <w:lang w:eastAsia="ar-SA"/>
      </w:rPr>
    </w:lvl>
    <w:lvl w:ilvl="2">
      <w:start w:val="1"/>
      <w:numFmt w:val="decimal"/>
      <w:lvlText w:val="%1.%2.%3."/>
      <w:lvlJc w:val="left"/>
      <w:pPr>
        <w:ind w:left="2706" w:hanging="720"/>
      </w:pPr>
      <w:rPr>
        <w:rFonts w:eastAsia="Times New Roman"/>
        <w:bCs/>
        <w:sz w:val="24"/>
        <w:szCs w:val="24"/>
        <w:lang w:eastAsia="ar-SA"/>
      </w:rPr>
    </w:lvl>
    <w:lvl w:ilvl="3">
      <w:start w:val="1"/>
      <w:numFmt w:val="decimal"/>
      <w:lvlText w:val="%1.%2.%3.%4."/>
      <w:lvlJc w:val="left"/>
      <w:pPr>
        <w:ind w:left="4059" w:hanging="1080"/>
      </w:pPr>
      <w:rPr>
        <w:rFonts w:eastAsia="Times New Roman"/>
        <w:bCs/>
        <w:sz w:val="24"/>
        <w:szCs w:val="24"/>
        <w:lang w:eastAsia="ar-SA"/>
      </w:rPr>
    </w:lvl>
    <w:lvl w:ilvl="4">
      <w:start w:val="1"/>
      <w:numFmt w:val="decimal"/>
      <w:lvlText w:val="%1.%2.%3.%4.%5."/>
      <w:lvlJc w:val="left"/>
      <w:pPr>
        <w:ind w:left="5052" w:hanging="1080"/>
      </w:pPr>
      <w:rPr>
        <w:rFonts w:eastAsia="Times New Roman"/>
        <w:bCs/>
        <w:sz w:val="24"/>
        <w:szCs w:val="24"/>
        <w:lang w:eastAsia="ar-SA"/>
      </w:rPr>
    </w:lvl>
    <w:lvl w:ilvl="5">
      <w:start w:val="1"/>
      <w:numFmt w:val="decimal"/>
      <w:lvlText w:val="%1.%2.%3.%4.%5.%6."/>
      <w:lvlJc w:val="left"/>
      <w:pPr>
        <w:ind w:left="6405" w:hanging="1440"/>
      </w:pPr>
      <w:rPr>
        <w:rFonts w:eastAsia="Times New Roman"/>
        <w:bCs/>
        <w:sz w:val="24"/>
        <w:szCs w:val="24"/>
        <w:lang w:eastAsia="ar-SA"/>
      </w:rPr>
    </w:lvl>
    <w:lvl w:ilvl="6">
      <w:start w:val="1"/>
      <w:numFmt w:val="decimal"/>
      <w:lvlText w:val="%1.%2.%3.%4.%5.%6.%7."/>
      <w:lvlJc w:val="left"/>
      <w:pPr>
        <w:ind w:left="7758" w:hanging="1800"/>
      </w:pPr>
      <w:rPr>
        <w:rFonts w:eastAsia="Times New Roman"/>
        <w:bCs/>
        <w:sz w:val="24"/>
        <w:szCs w:val="24"/>
        <w:lang w:eastAsia="ar-SA"/>
      </w:rPr>
    </w:lvl>
    <w:lvl w:ilvl="7">
      <w:start w:val="1"/>
      <w:numFmt w:val="decimal"/>
      <w:lvlText w:val="%1.%2.%3.%4.%5.%6.%7.%8."/>
      <w:lvlJc w:val="left"/>
      <w:pPr>
        <w:ind w:left="8751" w:hanging="1800"/>
      </w:pPr>
      <w:rPr>
        <w:rFonts w:eastAsia="Times New Roman"/>
        <w:bCs/>
        <w:sz w:val="24"/>
        <w:szCs w:val="24"/>
        <w:lang w:eastAsia="ar-SA"/>
      </w:rPr>
    </w:lvl>
    <w:lvl w:ilvl="8">
      <w:start w:val="1"/>
      <w:numFmt w:val="decimal"/>
      <w:lvlText w:val="%1.%2.%3.%4.%5.%6.%7.%8.%9."/>
      <w:lvlJc w:val="left"/>
      <w:pPr>
        <w:ind w:left="10104" w:hanging="2160"/>
      </w:pPr>
      <w:rPr>
        <w:rFonts w:eastAsia="Times New Roman"/>
        <w:bCs/>
        <w:sz w:val="24"/>
        <w:szCs w:val="24"/>
        <w:lang w:eastAsia="ar-SA"/>
      </w:rPr>
    </w:lvl>
  </w:abstractNum>
  <w:num w:numId="1">
    <w:abstractNumId w:val="42"/>
  </w:num>
  <w:num w:numId="2">
    <w:abstractNumId w:val="44"/>
  </w:num>
  <w:num w:numId="3">
    <w:abstractNumId w:val="34"/>
  </w:num>
  <w:num w:numId="4">
    <w:abstractNumId w:val="40"/>
  </w:num>
  <w:num w:numId="5">
    <w:abstractNumId w:val="36"/>
  </w:num>
  <w:num w:numId="6">
    <w:abstractNumId w:val="35"/>
  </w:num>
  <w:num w:numId="7">
    <w:abstractNumId w:val="46"/>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3"/>
  </w:num>
  <w:num w:numId="32">
    <w:abstractNumId w:val="24"/>
  </w:num>
  <w:num w:numId="33">
    <w:abstractNumId w:val="25"/>
  </w:num>
  <w:num w:numId="34">
    <w:abstractNumId w:val="26"/>
  </w:num>
  <w:num w:numId="35">
    <w:abstractNumId w:val="27"/>
  </w:num>
  <w:num w:numId="36">
    <w:abstractNumId w:val="28"/>
  </w:num>
  <w:num w:numId="37">
    <w:abstractNumId w:val="29"/>
  </w:num>
  <w:num w:numId="38">
    <w:abstractNumId w:val="30"/>
  </w:num>
  <w:num w:numId="39">
    <w:abstractNumId w:val="31"/>
  </w:num>
  <w:num w:numId="40">
    <w:abstractNumId w:val="32"/>
  </w:num>
  <w:num w:numId="41">
    <w:abstractNumId w:val="33"/>
  </w:num>
  <w:num w:numId="42">
    <w:abstractNumId w:val="45"/>
  </w:num>
  <w:num w:numId="43">
    <w:abstractNumId w:val="48"/>
  </w:num>
  <w:num w:numId="44">
    <w:abstractNumId w:val="37"/>
  </w:num>
  <w:num w:numId="45">
    <w:abstractNumId w:val="41"/>
  </w:num>
  <w:num w:numId="46">
    <w:abstractNumId w:val="38"/>
  </w:num>
  <w:num w:numId="47">
    <w:abstractNumId w:val="49"/>
  </w:num>
  <w:num w:numId="48">
    <w:abstractNumId w:val="47"/>
  </w:num>
  <w:num w:numId="49">
    <w:abstractNumId w:val="39"/>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efaultTabStop w:val="708"/>
  <w:drawingGridHorizontalSpacing w:val="120"/>
  <w:displayHorizontalDrawingGridEvery w:val="2"/>
  <w:characterSpacingControl w:val="doNotCompress"/>
  <w:hdrShapeDefaults>
    <o:shapedefaults v:ext="edit" spidmax="25602"/>
    <o:shapelayout v:ext="edit">
      <o:idmap v:ext="edit" data="5"/>
    </o:shapelayout>
  </w:hdrShapeDefaults>
  <w:footnotePr>
    <w:footnote w:id="-1"/>
    <w:footnote w:id="0"/>
  </w:footnotePr>
  <w:endnotePr>
    <w:endnote w:id="-1"/>
    <w:endnote w:id="0"/>
  </w:endnotePr>
  <w:compat/>
  <w:rsids>
    <w:rsidRoot w:val="0046106C"/>
    <w:rsid w:val="00004F22"/>
    <w:rsid w:val="00005612"/>
    <w:rsid w:val="00006049"/>
    <w:rsid w:val="00015D0B"/>
    <w:rsid w:val="0002314E"/>
    <w:rsid w:val="0003530B"/>
    <w:rsid w:val="00066A19"/>
    <w:rsid w:val="00084150"/>
    <w:rsid w:val="00086C60"/>
    <w:rsid w:val="0009091D"/>
    <w:rsid w:val="000A4A7A"/>
    <w:rsid w:val="000B495E"/>
    <w:rsid w:val="000C25CA"/>
    <w:rsid w:val="000C6A97"/>
    <w:rsid w:val="000D3948"/>
    <w:rsid w:val="000D77EE"/>
    <w:rsid w:val="000E55EE"/>
    <w:rsid w:val="00103315"/>
    <w:rsid w:val="00110546"/>
    <w:rsid w:val="00113B06"/>
    <w:rsid w:val="00116481"/>
    <w:rsid w:val="0013348F"/>
    <w:rsid w:val="0013741B"/>
    <w:rsid w:val="00161A15"/>
    <w:rsid w:val="00164351"/>
    <w:rsid w:val="00166F72"/>
    <w:rsid w:val="0017303A"/>
    <w:rsid w:val="00177672"/>
    <w:rsid w:val="00185959"/>
    <w:rsid w:val="00193663"/>
    <w:rsid w:val="001A586F"/>
    <w:rsid w:val="001C59B5"/>
    <w:rsid w:val="001D0BE5"/>
    <w:rsid w:val="001D24D9"/>
    <w:rsid w:val="001D7288"/>
    <w:rsid w:val="001D77BD"/>
    <w:rsid w:val="001F2FF9"/>
    <w:rsid w:val="00210EDF"/>
    <w:rsid w:val="002201A2"/>
    <w:rsid w:val="002274ED"/>
    <w:rsid w:val="00233544"/>
    <w:rsid w:val="00235171"/>
    <w:rsid w:val="002373BE"/>
    <w:rsid w:val="00253722"/>
    <w:rsid w:val="00256DAE"/>
    <w:rsid w:val="002636E6"/>
    <w:rsid w:val="002706B5"/>
    <w:rsid w:val="002707FE"/>
    <w:rsid w:val="00284BE3"/>
    <w:rsid w:val="00286963"/>
    <w:rsid w:val="00290C7E"/>
    <w:rsid w:val="00292526"/>
    <w:rsid w:val="002A0D1B"/>
    <w:rsid w:val="002A1178"/>
    <w:rsid w:val="002B7887"/>
    <w:rsid w:val="002D159A"/>
    <w:rsid w:val="002D3450"/>
    <w:rsid w:val="002E7D25"/>
    <w:rsid w:val="002F103E"/>
    <w:rsid w:val="002F5083"/>
    <w:rsid w:val="002F793D"/>
    <w:rsid w:val="00300398"/>
    <w:rsid w:val="00302C8E"/>
    <w:rsid w:val="00306ECD"/>
    <w:rsid w:val="0032096C"/>
    <w:rsid w:val="0032144F"/>
    <w:rsid w:val="003250BC"/>
    <w:rsid w:val="00330CE7"/>
    <w:rsid w:val="003348A3"/>
    <w:rsid w:val="003444AB"/>
    <w:rsid w:val="00354E3B"/>
    <w:rsid w:val="00357B12"/>
    <w:rsid w:val="003667F6"/>
    <w:rsid w:val="00372A2A"/>
    <w:rsid w:val="003849C3"/>
    <w:rsid w:val="00390D9A"/>
    <w:rsid w:val="0039319D"/>
    <w:rsid w:val="003952EA"/>
    <w:rsid w:val="003954FA"/>
    <w:rsid w:val="00397BD1"/>
    <w:rsid w:val="003A2AA6"/>
    <w:rsid w:val="003A2AE7"/>
    <w:rsid w:val="003A4C67"/>
    <w:rsid w:val="003B6E1A"/>
    <w:rsid w:val="003C4FA9"/>
    <w:rsid w:val="003C57A2"/>
    <w:rsid w:val="003D1DC4"/>
    <w:rsid w:val="003D2103"/>
    <w:rsid w:val="004030C2"/>
    <w:rsid w:val="00413024"/>
    <w:rsid w:val="00430838"/>
    <w:rsid w:val="00437856"/>
    <w:rsid w:val="00455BD7"/>
    <w:rsid w:val="004566BD"/>
    <w:rsid w:val="0046106C"/>
    <w:rsid w:val="00470D87"/>
    <w:rsid w:val="0047431D"/>
    <w:rsid w:val="00481700"/>
    <w:rsid w:val="004B19A0"/>
    <w:rsid w:val="004B6440"/>
    <w:rsid w:val="004C5AEA"/>
    <w:rsid w:val="004D1197"/>
    <w:rsid w:val="004D67F7"/>
    <w:rsid w:val="004E1A39"/>
    <w:rsid w:val="004E4268"/>
    <w:rsid w:val="004F0BC3"/>
    <w:rsid w:val="004F65E2"/>
    <w:rsid w:val="005063E3"/>
    <w:rsid w:val="00506F67"/>
    <w:rsid w:val="00514A3D"/>
    <w:rsid w:val="00516147"/>
    <w:rsid w:val="00544060"/>
    <w:rsid w:val="005630BF"/>
    <w:rsid w:val="00566C7E"/>
    <w:rsid w:val="00567A57"/>
    <w:rsid w:val="005A17E1"/>
    <w:rsid w:val="005A3086"/>
    <w:rsid w:val="005A5812"/>
    <w:rsid w:val="005A6534"/>
    <w:rsid w:val="005A6D61"/>
    <w:rsid w:val="005A6D97"/>
    <w:rsid w:val="005E4C36"/>
    <w:rsid w:val="005E5787"/>
    <w:rsid w:val="005F7688"/>
    <w:rsid w:val="006059F3"/>
    <w:rsid w:val="00634945"/>
    <w:rsid w:val="00643B45"/>
    <w:rsid w:val="00643F1E"/>
    <w:rsid w:val="006540A1"/>
    <w:rsid w:val="00674E71"/>
    <w:rsid w:val="00677EE2"/>
    <w:rsid w:val="00692DA7"/>
    <w:rsid w:val="006B26BB"/>
    <w:rsid w:val="006B2FC5"/>
    <w:rsid w:val="006B3DE4"/>
    <w:rsid w:val="006B63A4"/>
    <w:rsid w:val="006E0796"/>
    <w:rsid w:val="00700AEC"/>
    <w:rsid w:val="0070615C"/>
    <w:rsid w:val="00706165"/>
    <w:rsid w:val="007137AA"/>
    <w:rsid w:val="007301AC"/>
    <w:rsid w:val="00736722"/>
    <w:rsid w:val="00745399"/>
    <w:rsid w:val="00754180"/>
    <w:rsid w:val="00791E66"/>
    <w:rsid w:val="00793E8A"/>
    <w:rsid w:val="00797D87"/>
    <w:rsid w:val="007D2A99"/>
    <w:rsid w:val="007E3C3C"/>
    <w:rsid w:val="007E708D"/>
    <w:rsid w:val="00811047"/>
    <w:rsid w:val="00812B8B"/>
    <w:rsid w:val="008133D6"/>
    <w:rsid w:val="00817E62"/>
    <w:rsid w:val="00837EE9"/>
    <w:rsid w:val="0085053D"/>
    <w:rsid w:val="008618CB"/>
    <w:rsid w:val="008740CE"/>
    <w:rsid w:val="00874136"/>
    <w:rsid w:val="00884555"/>
    <w:rsid w:val="008872E9"/>
    <w:rsid w:val="008A1D9F"/>
    <w:rsid w:val="008B1DBD"/>
    <w:rsid w:val="008B32BA"/>
    <w:rsid w:val="008C2B8C"/>
    <w:rsid w:val="008D6D54"/>
    <w:rsid w:val="008E3D58"/>
    <w:rsid w:val="008F576D"/>
    <w:rsid w:val="009012AA"/>
    <w:rsid w:val="009128F8"/>
    <w:rsid w:val="00916731"/>
    <w:rsid w:val="00917075"/>
    <w:rsid w:val="00927E82"/>
    <w:rsid w:val="00934AB0"/>
    <w:rsid w:val="00963657"/>
    <w:rsid w:val="009730DE"/>
    <w:rsid w:val="0097369E"/>
    <w:rsid w:val="009A1D3F"/>
    <w:rsid w:val="009A6E07"/>
    <w:rsid w:val="009B29F7"/>
    <w:rsid w:val="009B3DD1"/>
    <w:rsid w:val="009D6EC8"/>
    <w:rsid w:val="009D78CA"/>
    <w:rsid w:val="009E11B0"/>
    <w:rsid w:val="009F2444"/>
    <w:rsid w:val="00A00549"/>
    <w:rsid w:val="00A03CA0"/>
    <w:rsid w:val="00A121EA"/>
    <w:rsid w:val="00A12419"/>
    <w:rsid w:val="00A467B5"/>
    <w:rsid w:val="00A469D5"/>
    <w:rsid w:val="00A51B64"/>
    <w:rsid w:val="00A5282A"/>
    <w:rsid w:val="00A56C15"/>
    <w:rsid w:val="00AB1E8A"/>
    <w:rsid w:val="00AC0AC3"/>
    <w:rsid w:val="00AD6758"/>
    <w:rsid w:val="00B065D7"/>
    <w:rsid w:val="00B27CE8"/>
    <w:rsid w:val="00B41294"/>
    <w:rsid w:val="00B4455F"/>
    <w:rsid w:val="00B470D8"/>
    <w:rsid w:val="00B6086D"/>
    <w:rsid w:val="00B6490D"/>
    <w:rsid w:val="00B709C9"/>
    <w:rsid w:val="00B76774"/>
    <w:rsid w:val="00B934CD"/>
    <w:rsid w:val="00B96CF8"/>
    <w:rsid w:val="00BA24A7"/>
    <w:rsid w:val="00BA275E"/>
    <w:rsid w:val="00BA6B4B"/>
    <w:rsid w:val="00BC2740"/>
    <w:rsid w:val="00BC3F0C"/>
    <w:rsid w:val="00BD237B"/>
    <w:rsid w:val="00BD25F2"/>
    <w:rsid w:val="00BE077A"/>
    <w:rsid w:val="00BE10CE"/>
    <w:rsid w:val="00BE48C6"/>
    <w:rsid w:val="00BE555D"/>
    <w:rsid w:val="00C0027E"/>
    <w:rsid w:val="00C01A74"/>
    <w:rsid w:val="00C358CF"/>
    <w:rsid w:val="00C53856"/>
    <w:rsid w:val="00C86B27"/>
    <w:rsid w:val="00C876C0"/>
    <w:rsid w:val="00C912C0"/>
    <w:rsid w:val="00C9214E"/>
    <w:rsid w:val="00CA338D"/>
    <w:rsid w:val="00CA43E5"/>
    <w:rsid w:val="00CB0BA0"/>
    <w:rsid w:val="00CC4AD1"/>
    <w:rsid w:val="00CD15BE"/>
    <w:rsid w:val="00CD2EEA"/>
    <w:rsid w:val="00CD4FBF"/>
    <w:rsid w:val="00CD6F11"/>
    <w:rsid w:val="00CF0D1F"/>
    <w:rsid w:val="00CF3BF0"/>
    <w:rsid w:val="00D010FD"/>
    <w:rsid w:val="00D115DF"/>
    <w:rsid w:val="00D12BC4"/>
    <w:rsid w:val="00D329BD"/>
    <w:rsid w:val="00D4307F"/>
    <w:rsid w:val="00D62934"/>
    <w:rsid w:val="00D651D5"/>
    <w:rsid w:val="00D72F95"/>
    <w:rsid w:val="00D77365"/>
    <w:rsid w:val="00D90A4C"/>
    <w:rsid w:val="00D94CBF"/>
    <w:rsid w:val="00DA2A13"/>
    <w:rsid w:val="00DA2C6A"/>
    <w:rsid w:val="00DB53E5"/>
    <w:rsid w:val="00DB6191"/>
    <w:rsid w:val="00DB79A2"/>
    <w:rsid w:val="00DE264B"/>
    <w:rsid w:val="00DE4EF0"/>
    <w:rsid w:val="00DF39D2"/>
    <w:rsid w:val="00DF559D"/>
    <w:rsid w:val="00E13AD9"/>
    <w:rsid w:val="00E33ECD"/>
    <w:rsid w:val="00E44583"/>
    <w:rsid w:val="00E44745"/>
    <w:rsid w:val="00E447C7"/>
    <w:rsid w:val="00E65AE4"/>
    <w:rsid w:val="00E74C7B"/>
    <w:rsid w:val="00E87295"/>
    <w:rsid w:val="00EA217A"/>
    <w:rsid w:val="00EC3202"/>
    <w:rsid w:val="00EC54F5"/>
    <w:rsid w:val="00EC592D"/>
    <w:rsid w:val="00ED153D"/>
    <w:rsid w:val="00ED6AFF"/>
    <w:rsid w:val="00ED74C1"/>
    <w:rsid w:val="00EE02F6"/>
    <w:rsid w:val="00EE755D"/>
    <w:rsid w:val="00EF1BDA"/>
    <w:rsid w:val="00EF6D37"/>
    <w:rsid w:val="00F229F3"/>
    <w:rsid w:val="00F45498"/>
    <w:rsid w:val="00F46F32"/>
    <w:rsid w:val="00F624BD"/>
    <w:rsid w:val="00F62971"/>
    <w:rsid w:val="00F72BB5"/>
    <w:rsid w:val="00F75BCD"/>
    <w:rsid w:val="00F83029"/>
    <w:rsid w:val="00FA2A81"/>
    <w:rsid w:val="00FC5D4E"/>
    <w:rsid w:val="00FD3299"/>
    <w:rsid w:val="00FE2DB0"/>
    <w:rsid w:val="00FE3F1B"/>
    <w:rsid w:val="00FE4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rules v:ext="edit">
        <o:r id="V:Rule12" type="connector" idref="#_x0000_s1038"/>
        <o:r id="V:Rule13" type="connector" idref="#_x0000_s1043"/>
        <o:r id="V:Rule14" type="connector" idref="#_x0000_s1037"/>
        <o:r id="V:Rule15" type="connector" idref="#_x0000_s1053"/>
        <o:r id="V:Rule16" type="connector" idref="#_x0000_s1036"/>
        <o:r id="V:Rule17" type="connector" idref="#_x0000_s1054"/>
        <o:r id="V:Rule18" type="connector" idref="#_x0000_s1042"/>
        <o:r id="V:Rule19" type="connector" idref="#_x0000_s1045"/>
        <o:r id="V:Rule20" type="connector" idref="#_x0000_s1033"/>
        <o:r id="V:Rule21" type="connector" idref="#_x0000_s1050"/>
        <o:r id="V:Rule2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iPriority="99"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2314E"/>
    <w:rPr>
      <w:sz w:val="24"/>
      <w:szCs w:val="24"/>
    </w:rPr>
  </w:style>
  <w:style w:type="paragraph" w:styleId="11">
    <w:name w:val="heading 1"/>
    <w:basedOn w:val="a2"/>
    <w:next w:val="a2"/>
    <w:link w:val="12"/>
    <w:qFormat/>
    <w:rsid w:val="00284BE3"/>
    <w:pPr>
      <w:keepNext/>
      <w:jc w:val="both"/>
      <w:outlineLvl w:val="0"/>
    </w:pPr>
    <w:rPr>
      <w:b/>
      <w:bCs/>
    </w:rPr>
  </w:style>
  <w:style w:type="paragraph" w:styleId="2">
    <w:name w:val="heading 2"/>
    <w:basedOn w:val="a2"/>
    <w:next w:val="a2"/>
    <w:link w:val="20"/>
    <w:qFormat/>
    <w:rsid w:val="00284BE3"/>
    <w:pPr>
      <w:keepNext/>
      <w:ind w:left="6372"/>
      <w:outlineLvl w:val="1"/>
    </w:pPr>
    <w:rPr>
      <w:b/>
      <w:bCs/>
      <w:sz w:val="28"/>
      <w:szCs w:val="28"/>
    </w:rPr>
  </w:style>
  <w:style w:type="paragraph" w:styleId="3">
    <w:name w:val="heading 3"/>
    <w:basedOn w:val="a2"/>
    <w:next w:val="a2"/>
    <w:link w:val="30"/>
    <w:qFormat/>
    <w:rsid w:val="00284BE3"/>
    <w:pPr>
      <w:keepNext/>
      <w:ind w:left="5664"/>
      <w:outlineLvl w:val="2"/>
    </w:pPr>
    <w:rPr>
      <w:b/>
      <w:bCs/>
      <w:sz w:val="26"/>
      <w:szCs w:val="26"/>
    </w:rPr>
  </w:style>
  <w:style w:type="paragraph" w:styleId="4">
    <w:name w:val="heading 4"/>
    <w:basedOn w:val="a2"/>
    <w:next w:val="a2"/>
    <w:link w:val="40"/>
    <w:qFormat/>
    <w:rsid w:val="00284BE3"/>
    <w:pPr>
      <w:keepNext/>
      <w:spacing w:before="120"/>
      <w:jc w:val="right"/>
      <w:outlineLvl w:val="3"/>
    </w:pPr>
    <w:rPr>
      <w:b/>
      <w:bCs/>
      <w:sz w:val="26"/>
      <w:szCs w:val="26"/>
    </w:rPr>
  </w:style>
  <w:style w:type="paragraph" w:styleId="5">
    <w:name w:val="heading 5"/>
    <w:basedOn w:val="a2"/>
    <w:next w:val="a2"/>
    <w:link w:val="50"/>
    <w:qFormat/>
    <w:rsid w:val="00284BE3"/>
    <w:pPr>
      <w:keepNext/>
      <w:ind w:left="7020"/>
      <w:jc w:val="both"/>
      <w:outlineLvl w:val="4"/>
    </w:pPr>
    <w:rPr>
      <w:b/>
      <w:bCs/>
      <w:sz w:val="26"/>
      <w:szCs w:val="26"/>
    </w:rPr>
  </w:style>
  <w:style w:type="paragraph" w:styleId="6">
    <w:name w:val="heading 6"/>
    <w:basedOn w:val="a2"/>
    <w:next w:val="a2"/>
    <w:link w:val="60"/>
    <w:qFormat/>
    <w:rsid w:val="001F2FF9"/>
    <w:pPr>
      <w:tabs>
        <w:tab w:val="num" w:pos="0"/>
      </w:tabs>
      <w:suppressAutoHyphens/>
      <w:spacing w:before="240" w:after="60"/>
      <w:ind w:left="1152" w:hanging="1152"/>
      <w:jc w:val="both"/>
      <w:outlineLvl w:val="5"/>
    </w:pPr>
    <w:rPr>
      <w:rFonts w:eastAsia="Calibri"/>
      <w:i/>
      <w:iCs/>
      <w:sz w:val="20"/>
      <w:szCs w:val="20"/>
      <w:lang w:eastAsia="zh-CN"/>
    </w:rPr>
  </w:style>
  <w:style w:type="paragraph" w:styleId="7">
    <w:name w:val="heading 7"/>
    <w:basedOn w:val="a2"/>
    <w:next w:val="a2"/>
    <w:link w:val="70"/>
    <w:qFormat/>
    <w:rsid w:val="001F2FF9"/>
    <w:pPr>
      <w:tabs>
        <w:tab w:val="num" w:pos="0"/>
      </w:tabs>
      <w:suppressAutoHyphens/>
      <w:spacing w:before="240" w:after="60"/>
      <w:ind w:left="6906" w:hanging="1800"/>
      <w:jc w:val="center"/>
      <w:outlineLvl w:val="6"/>
    </w:pPr>
    <w:rPr>
      <w:rFonts w:eastAsia="Calibri"/>
      <w:lang w:eastAsia="zh-CN"/>
    </w:rPr>
  </w:style>
  <w:style w:type="paragraph" w:styleId="8">
    <w:name w:val="heading 8"/>
    <w:basedOn w:val="a2"/>
    <w:next w:val="a2"/>
    <w:link w:val="80"/>
    <w:qFormat/>
    <w:rsid w:val="001F2FF9"/>
    <w:pPr>
      <w:tabs>
        <w:tab w:val="num" w:pos="0"/>
      </w:tabs>
      <w:suppressAutoHyphens/>
      <w:spacing w:before="240" w:after="60"/>
      <w:ind w:left="1440" w:hanging="1440"/>
      <w:jc w:val="both"/>
      <w:outlineLvl w:val="7"/>
    </w:pPr>
    <w:rPr>
      <w:rFonts w:ascii="Arial" w:eastAsia="Calibri" w:hAnsi="Arial" w:cs="Arial"/>
      <w:i/>
      <w:iCs/>
      <w:sz w:val="20"/>
      <w:szCs w:val="20"/>
      <w:lang w:eastAsia="zh-CN"/>
    </w:rPr>
  </w:style>
  <w:style w:type="paragraph" w:styleId="9">
    <w:name w:val="heading 9"/>
    <w:basedOn w:val="a2"/>
    <w:next w:val="a2"/>
    <w:link w:val="90"/>
    <w:qFormat/>
    <w:rsid w:val="001F2FF9"/>
    <w:pPr>
      <w:tabs>
        <w:tab w:val="num" w:pos="0"/>
      </w:tabs>
      <w:suppressAutoHyphens/>
      <w:spacing w:before="240" w:after="60"/>
      <w:ind w:left="1584" w:hanging="1584"/>
      <w:jc w:val="both"/>
      <w:outlineLvl w:val="8"/>
    </w:pPr>
    <w:rPr>
      <w:rFonts w:ascii="Arial" w:eastAsia="Calibri" w:hAnsi="Arial" w:cs="Arial"/>
      <w:b/>
      <w:bCs/>
      <w:i/>
      <w:iCs/>
      <w:sz w:val="18"/>
      <w:szCs w:val="18"/>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rsid w:val="002B7887"/>
    <w:rPr>
      <w:rFonts w:ascii="Tahoma" w:hAnsi="Tahoma" w:cs="Tahoma"/>
      <w:sz w:val="16"/>
      <w:szCs w:val="16"/>
    </w:rPr>
  </w:style>
  <w:style w:type="table" w:styleId="a8">
    <w:name w:val="Table Grid"/>
    <w:basedOn w:val="a4"/>
    <w:uiPriority w:val="59"/>
    <w:rsid w:val="0010331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3"/>
    <w:link w:val="11"/>
    <w:rsid w:val="00284BE3"/>
    <w:rPr>
      <w:b/>
      <w:bCs/>
      <w:sz w:val="24"/>
      <w:szCs w:val="24"/>
    </w:rPr>
  </w:style>
  <w:style w:type="character" w:customStyle="1" w:styleId="20">
    <w:name w:val="Заголовок 2 Знак"/>
    <w:basedOn w:val="a3"/>
    <w:link w:val="2"/>
    <w:rsid w:val="00284BE3"/>
    <w:rPr>
      <w:b/>
      <w:bCs/>
      <w:sz w:val="28"/>
      <w:szCs w:val="28"/>
    </w:rPr>
  </w:style>
  <w:style w:type="character" w:customStyle="1" w:styleId="30">
    <w:name w:val="Заголовок 3 Знак"/>
    <w:basedOn w:val="a3"/>
    <w:link w:val="3"/>
    <w:rsid w:val="00284BE3"/>
    <w:rPr>
      <w:b/>
      <w:bCs/>
      <w:sz w:val="26"/>
      <w:szCs w:val="26"/>
    </w:rPr>
  </w:style>
  <w:style w:type="character" w:customStyle="1" w:styleId="40">
    <w:name w:val="Заголовок 4 Знак"/>
    <w:basedOn w:val="a3"/>
    <w:link w:val="4"/>
    <w:rsid w:val="00284BE3"/>
    <w:rPr>
      <w:b/>
      <w:bCs/>
      <w:sz w:val="26"/>
      <w:szCs w:val="26"/>
    </w:rPr>
  </w:style>
  <w:style w:type="character" w:customStyle="1" w:styleId="50">
    <w:name w:val="Заголовок 5 Знак"/>
    <w:basedOn w:val="a3"/>
    <w:link w:val="5"/>
    <w:rsid w:val="00284BE3"/>
    <w:rPr>
      <w:b/>
      <w:bCs/>
      <w:sz w:val="26"/>
      <w:szCs w:val="26"/>
    </w:rPr>
  </w:style>
  <w:style w:type="paragraph" w:styleId="a9">
    <w:name w:val="Body Text"/>
    <w:basedOn w:val="a2"/>
    <w:link w:val="aa"/>
    <w:rsid w:val="00284BE3"/>
    <w:pPr>
      <w:jc w:val="both"/>
    </w:pPr>
  </w:style>
  <w:style w:type="character" w:customStyle="1" w:styleId="aa">
    <w:name w:val="Основной текст Знак"/>
    <w:basedOn w:val="a3"/>
    <w:link w:val="a9"/>
    <w:rsid w:val="00284BE3"/>
    <w:rPr>
      <w:sz w:val="24"/>
      <w:szCs w:val="24"/>
    </w:rPr>
  </w:style>
  <w:style w:type="paragraph" w:styleId="21">
    <w:name w:val="Body Text 2"/>
    <w:basedOn w:val="a2"/>
    <w:link w:val="22"/>
    <w:uiPriority w:val="99"/>
    <w:rsid w:val="00284BE3"/>
    <w:pPr>
      <w:jc w:val="both"/>
    </w:pPr>
    <w:rPr>
      <w:sz w:val="20"/>
      <w:szCs w:val="20"/>
    </w:rPr>
  </w:style>
  <w:style w:type="character" w:customStyle="1" w:styleId="22">
    <w:name w:val="Основной текст 2 Знак"/>
    <w:basedOn w:val="a3"/>
    <w:link w:val="21"/>
    <w:rsid w:val="00284BE3"/>
  </w:style>
  <w:style w:type="paragraph" w:styleId="ab">
    <w:name w:val="Title"/>
    <w:basedOn w:val="a2"/>
    <w:link w:val="ac"/>
    <w:uiPriority w:val="99"/>
    <w:qFormat/>
    <w:rsid w:val="00284BE3"/>
    <w:pPr>
      <w:jc w:val="center"/>
    </w:pPr>
    <w:rPr>
      <w:b/>
      <w:bCs/>
      <w:sz w:val="28"/>
      <w:szCs w:val="28"/>
    </w:rPr>
  </w:style>
  <w:style w:type="character" w:customStyle="1" w:styleId="ac">
    <w:name w:val="Название Знак"/>
    <w:basedOn w:val="a3"/>
    <w:link w:val="ab"/>
    <w:rsid w:val="00284BE3"/>
    <w:rPr>
      <w:b/>
      <w:bCs/>
      <w:sz w:val="28"/>
      <w:szCs w:val="28"/>
    </w:rPr>
  </w:style>
  <w:style w:type="paragraph" w:styleId="ad">
    <w:name w:val="Body Text Indent"/>
    <w:basedOn w:val="a2"/>
    <w:link w:val="ae"/>
    <w:rsid w:val="00284BE3"/>
    <w:pPr>
      <w:ind w:firstLine="360"/>
      <w:jc w:val="both"/>
    </w:pPr>
    <w:rPr>
      <w:sz w:val="26"/>
      <w:szCs w:val="26"/>
    </w:rPr>
  </w:style>
  <w:style w:type="character" w:customStyle="1" w:styleId="ae">
    <w:name w:val="Основной текст с отступом Знак"/>
    <w:basedOn w:val="a3"/>
    <w:link w:val="ad"/>
    <w:rsid w:val="00284BE3"/>
    <w:rPr>
      <w:sz w:val="26"/>
      <w:szCs w:val="26"/>
    </w:rPr>
  </w:style>
  <w:style w:type="paragraph" w:styleId="31">
    <w:name w:val="Body Text 3"/>
    <w:basedOn w:val="a2"/>
    <w:link w:val="32"/>
    <w:uiPriority w:val="99"/>
    <w:rsid w:val="00284BE3"/>
    <w:pPr>
      <w:jc w:val="center"/>
    </w:pPr>
    <w:rPr>
      <w:sz w:val="26"/>
      <w:szCs w:val="26"/>
    </w:rPr>
  </w:style>
  <w:style w:type="character" w:customStyle="1" w:styleId="32">
    <w:name w:val="Основной текст 3 Знак"/>
    <w:basedOn w:val="a3"/>
    <w:link w:val="31"/>
    <w:rsid w:val="00284BE3"/>
    <w:rPr>
      <w:sz w:val="26"/>
      <w:szCs w:val="26"/>
    </w:rPr>
  </w:style>
  <w:style w:type="paragraph" w:styleId="af">
    <w:name w:val="Normal (Web)"/>
    <w:basedOn w:val="a2"/>
    <w:rsid w:val="00284BE3"/>
    <w:pPr>
      <w:spacing w:before="100" w:beforeAutospacing="1" w:after="100" w:afterAutospacing="1"/>
    </w:pPr>
  </w:style>
  <w:style w:type="character" w:customStyle="1" w:styleId="a7">
    <w:name w:val="Текст выноски Знак"/>
    <w:basedOn w:val="a3"/>
    <w:link w:val="a6"/>
    <w:rsid w:val="00284BE3"/>
    <w:rPr>
      <w:rFonts w:ascii="Tahoma" w:hAnsi="Tahoma" w:cs="Tahoma"/>
      <w:sz w:val="16"/>
      <w:szCs w:val="16"/>
    </w:rPr>
  </w:style>
  <w:style w:type="paragraph" w:styleId="af0">
    <w:name w:val="List Paragraph"/>
    <w:basedOn w:val="a2"/>
    <w:uiPriority w:val="34"/>
    <w:qFormat/>
    <w:rsid w:val="00284BE3"/>
    <w:pPr>
      <w:spacing w:after="200" w:line="276" w:lineRule="auto"/>
      <w:ind w:left="720"/>
      <w:contextualSpacing/>
    </w:pPr>
    <w:rPr>
      <w:rFonts w:ascii="Calibri" w:eastAsia="Calibri" w:hAnsi="Calibri"/>
      <w:sz w:val="22"/>
      <w:szCs w:val="22"/>
      <w:lang w:eastAsia="en-US"/>
    </w:rPr>
  </w:style>
  <w:style w:type="paragraph" w:styleId="af1">
    <w:name w:val="No Spacing"/>
    <w:qFormat/>
    <w:rsid w:val="00284BE3"/>
    <w:rPr>
      <w:rFonts w:ascii="Calibri" w:eastAsia="Calibri" w:hAnsi="Calibri"/>
      <w:sz w:val="22"/>
      <w:szCs w:val="22"/>
      <w:lang w:eastAsia="en-US"/>
    </w:rPr>
  </w:style>
  <w:style w:type="character" w:styleId="af2">
    <w:name w:val="Hyperlink"/>
    <w:basedOn w:val="a3"/>
    <w:uiPriority w:val="99"/>
    <w:unhideWhenUsed/>
    <w:rsid w:val="00284BE3"/>
    <w:rPr>
      <w:color w:val="0000FF"/>
      <w:u w:val="single"/>
    </w:rPr>
  </w:style>
  <w:style w:type="character" w:customStyle="1" w:styleId="60">
    <w:name w:val="Заголовок 6 Знак"/>
    <w:basedOn w:val="a3"/>
    <w:link w:val="6"/>
    <w:rsid w:val="001F2FF9"/>
    <w:rPr>
      <w:rFonts w:eastAsia="Calibri"/>
      <w:i/>
      <w:iCs/>
      <w:lang w:eastAsia="zh-CN"/>
    </w:rPr>
  </w:style>
  <w:style w:type="character" w:customStyle="1" w:styleId="70">
    <w:name w:val="Заголовок 7 Знак"/>
    <w:basedOn w:val="a3"/>
    <w:link w:val="7"/>
    <w:rsid w:val="001F2FF9"/>
    <w:rPr>
      <w:rFonts w:eastAsia="Calibri"/>
      <w:sz w:val="24"/>
      <w:szCs w:val="24"/>
      <w:lang w:eastAsia="zh-CN"/>
    </w:rPr>
  </w:style>
  <w:style w:type="character" w:customStyle="1" w:styleId="80">
    <w:name w:val="Заголовок 8 Знак"/>
    <w:basedOn w:val="a3"/>
    <w:link w:val="8"/>
    <w:rsid w:val="001F2FF9"/>
    <w:rPr>
      <w:rFonts w:ascii="Arial" w:eastAsia="Calibri" w:hAnsi="Arial" w:cs="Arial"/>
      <w:i/>
      <w:iCs/>
      <w:lang w:eastAsia="zh-CN"/>
    </w:rPr>
  </w:style>
  <w:style w:type="character" w:customStyle="1" w:styleId="90">
    <w:name w:val="Заголовок 9 Знак"/>
    <w:basedOn w:val="a3"/>
    <w:link w:val="9"/>
    <w:rsid w:val="001F2FF9"/>
    <w:rPr>
      <w:rFonts w:ascii="Arial" w:eastAsia="Calibri" w:hAnsi="Arial" w:cs="Arial"/>
      <w:b/>
      <w:bCs/>
      <w:i/>
      <w:iCs/>
      <w:sz w:val="18"/>
      <w:szCs w:val="18"/>
      <w:lang w:eastAsia="zh-CN"/>
    </w:rPr>
  </w:style>
  <w:style w:type="character" w:customStyle="1" w:styleId="WW8Num1z0">
    <w:name w:val="WW8Num1z0"/>
    <w:rsid w:val="001F2FF9"/>
    <w:rPr>
      <w:rFonts w:hint="default"/>
      <w:sz w:val="24"/>
    </w:rPr>
  </w:style>
  <w:style w:type="character" w:customStyle="1" w:styleId="WW8Num1z2">
    <w:name w:val="WW8Num1z2"/>
    <w:rsid w:val="001F2FF9"/>
    <w:rPr>
      <w:rFonts w:hint="default"/>
      <w:i w:val="0"/>
      <w:sz w:val="24"/>
    </w:rPr>
  </w:style>
  <w:style w:type="character" w:customStyle="1" w:styleId="WW8Num2z0">
    <w:name w:val="WW8Num2z0"/>
    <w:rsid w:val="001F2FF9"/>
    <w:rPr>
      <w:rFonts w:ascii="Times New Roman" w:eastAsia="Times New Roman" w:hAnsi="Times New Roman" w:cs="Times New Roman"/>
      <w:b w:val="0"/>
      <w:bCs/>
      <w:iCs/>
      <w:color w:val="auto"/>
      <w:sz w:val="24"/>
      <w:szCs w:val="24"/>
      <w:lang w:eastAsia="ru-RU"/>
    </w:rPr>
  </w:style>
  <w:style w:type="character" w:customStyle="1" w:styleId="WW8Num3z0">
    <w:name w:val="WW8Num3z0"/>
    <w:rsid w:val="001F2FF9"/>
    <w:rPr>
      <w:rFonts w:hint="default"/>
      <w:b w:val="0"/>
      <w:color w:val="auto"/>
      <w:sz w:val="22"/>
      <w:szCs w:val="24"/>
    </w:rPr>
  </w:style>
  <w:style w:type="character" w:customStyle="1" w:styleId="WW8Num4z0">
    <w:name w:val="WW8Num4z0"/>
    <w:rsid w:val="001F2FF9"/>
    <w:rPr>
      <w:rFonts w:hint="default"/>
    </w:rPr>
  </w:style>
  <w:style w:type="character" w:customStyle="1" w:styleId="WW8Num5z0">
    <w:name w:val="WW8Num5z0"/>
    <w:rsid w:val="001F2FF9"/>
    <w:rPr>
      <w:rFonts w:hint="default"/>
    </w:rPr>
  </w:style>
  <w:style w:type="character" w:customStyle="1" w:styleId="WW8Num6z0">
    <w:name w:val="WW8Num6z0"/>
    <w:rsid w:val="001F2FF9"/>
    <w:rPr>
      <w:rFonts w:ascii="Times New Roman" w:hAnsi="Times New Roman" w:cs="Times New Roman" w:hint="default"/>
      <w:b w:val="0"/>
      <w:bCs/>
      <w:color w:val="auto"/>
      <w:sz w:val="22"/>
      <w:szCs w:val="24"/>
      <w:lang w:eastAsia="ru-RU"/>
    </w:rPr>
  </w:style>
  <w:style w:type="character" w:customStyle="1" w:styleId="WW8Num7z0">
    <w:name w:val="WW8Num7z0"/>
    <w:rsid w:val="001F2FF9"/>
    <w:rPr>
      <w:rFonts w:hint="default"/>
      <w:sz w:val="24"/>
      <w:szCs w:val="24"/>
    </w:rPr>
  </w:style>
  <w:style w:type="character" w:customStyle="1" w:styleId="WW8Num8z0">
    <w:name w:val="WW8Num8z0"/>
    <w:rsid w:val="001F2FF9"/>
    <w:rPr>
      <w:rFonts w:ascii="Times New Roman" w:hAnsi="Times New Roman" w:cs="Times New Roman"/>
      <w:sz w:val="24"/>
      <w:szCs w:val="24"/>
    </w:rPr>
  </w:style>
  <w:style w:type="character" w:customStyle="1" w:styleId="WW8Num9z0">
    <w:name w:val="WW8Num9z0"/>
    <w:rsid w:val="001F2FF9"/>
    <w:rPr>
      <w:rFonts w:hint="default"/>
      <w:b w:val="0"/>
      <w:color w:val="auto"/>
      <w:sz w:val="22"/>
      <w:szCs w:val="24"/>
    </w:rPr>
  </w:style>
  <w:style w:type="character" w:customStyle="1" w:styleId="WW8Num10z0">
    <w:name w:val="WW8Num10z0"/>
    <w:rsid w:val="001F2FF9"/>
    <w:rPr>
      <w:rFonts w:hint="default"/>
      <w:b w:val="0"/>
      <w:color w:val="auto"/>
      <w:sz w:val="22"/>
      <w:szCs w:val="24"/>
    </w:rPr>
  </w:style>
  <w:style w:type="character" w:customStyle="1" w:styleId="WW8Num11z0">
    <w:name w:val="WW8Num11z0"/>
    <w:rsid w:val="001F2FF9"/>
    <w:rPr>
      <w:rFonts w:hint="default"/>
    </w:rPr>
  </w:style>
  <w:style w:type="character" w:customStyle="1" w:styleId="WW8Num12z0">
    <w:name w:val="WW8Num12z0"/>
    <w:rsid w:val="001F2FF9"/>
    <w:rPr>
      <w:rFonts w:hint="default"/>
    </w:rPr>
  </w:style>
  <w:style w:type="character" w:customStyle="1" w:styleId="WW8Num12z1">
    <w:name w:val="WW8Num12z1"/>
    <w:rsid w:val="001F2FF9"/>
    <w:rPr>
      <w:rFonts w:hint="default"/>
      <w:i w:val="0"/>
    </w:rPr>
  </w:style>
  <w:style w:type="character" w:customStyle="1" w:styleId="WW8Num12z2">
    <w:name w:val="WW8Num12z2"/>
    <w:rsid w:val="001F2FF9"/>
  </w:style>
  <w:style w:type="character" w:customStyle="1" w:styleId="WW8Num12z3">
    <w:name w:val="WW8Num12z3"/>
    <w:rsid w:val="001F2FF9"/>
    <w:rPr>
      <w:rFonts w:hint="default"/>
      <w:b/>
      <w:i/>
    </w:rPr>
  </w:style>
  <w:style w:type="character" w:customStyle="1" w:styleId="WW8Num12z4">
    <w:name w:val="WW8Num12z4"/>
    <w:rsid w:val="001F2FF9"/>
  </w:style>
  <w:style w:type="character" w:customStyle="1" w:styleId="WW8Num12z5">
    <w:name w:val="WW8Num12z5"/>
    <w:rsid w:val="001F2FF9"/>
  </w:style>
  <w:style w:type="character" w:customStyle="1" w:styleId="WW8Num12z6">
    <w:name w:val="WW8Num12z6"/>
    <w:rsid w:val="001F2FF9"/>
  </w:style>
  <w:style w:type="character" w:customStyle="1" w:styleId="WW8Num12z7">
    <w:name w:val="WW8Num12z7"/>
    <w:rsid w:val="001F2FF9"/>
  </w:style>
  <w:style w:type="character" w:customStyle="1" w:styleId="WW8Num12z8">
    <w:name w:val="WW8Num12z8"/>
    <w:rsid w:val="001F2FF9"/>
  </w:style>
  <w:style w:type="character" w:customStyle="1" w:styleId="WW8Num13z0">
    <w:name w:val="WW8Num13z0"/>
    <w:rsid w:val="001F2FF9"/>
    <w:rPr>
      <w:rFonts w:hint="default"/>
    </w:rPr>
  </w:style>
  <w:style w:type="character" w:customStyle="1" w:styleId="WW8Num14z0">
    <w:name w:val="WW8Num14z0"/>
    <w:rsid w:val="001F2FF9"/>
    <w:rPr>
      <w:rFonts w:ascii="Symbol" w:hAnsi="Symbol" w:cs="Symbol" w:hint="default"/>
    </w:rPr>
  </w:style>
  <w:style w:type="character" w:customStyle="1" w:styleId="WW8Num15z0">
    <w:name w:val="WW8Num15z0"/>
    <w:rsid w:val="001F2FF9"/>
    <w:rPr>
      <w:rFonts w:ascii="Times New Roman" w:hAnsi="Times New Roman" w:cs="Times New Roman" w:hint="default"/>
      <w:b w:val="0"/>
      <w:i w:val="0"/>
      <w:color w:val="auto"/>
      <w:sz w:val="28"/>
      <w:szCs w:val="28"/>
    </w:rPr>
  </w:style>
  <w:style w:type="character" w:customStyle="1" w:styleId="WW8Num16z0">
    <w:name w:val="WW8Num16z0"/>
    <w:rsid w:val="001F2FF9"/>
    <w:rPr>
      <w:rFonts w:hint="default"/>
      <w:b w:val="0"/>
      <w:i w:val="0"/>
      <w:sz w:val="24"/>
      <w:szCs w:val="24"/>
    </w:rPr>
  </w:style>
  <w:style w:type="character" w:customStyle="1" w:styleId="WW8Num16z1">
    <w:name w:val="WW8Num16z1"/>
    <w:rsid w:val="001F2FF9"/>
    <w:rPr>
      <w:rFonts w:hint="default"/>
      <w:i w:val="0"/>
      <w:color w:val="auto"/>
      <w:sz w:val="24"/>
      <w:szCs w:val="24"/>
    </w:rPr>
  </w:style>
  <w:style w:type="character" w:customStyle="1" w:styleId="WW8Num16z3">
    <w:name w:val="WW8Num16z3"/>
    <w:rsid w:val="001F2FF9"/>
    <w:rPr>
      <w:rFonts w:hint="default"/>
    </w:rPr>
  </w:style>
  <w:style w:type="character" w:customStyle="1" w:styleId="WW8Num17z0">
    <w:name w:val="WW8Num17z0"/>
    <w:rsid w:val="001F2FF9"/>
    <w:rPr>
      <w:rFonts w:hint="default"/>
      <w:b/>
      <w:i/>
    </w:rPr>
  </w:style>
  <w:style w:type="character" w:customStyle="1" w:styleId="WW8Num18z0">
    <w:name w:val="WW8Num18z0"/>
    <w:rsid w:val="001F2FF9"/>
    <w:rPr>
      <w:rFonts w:hint="default"/>
      <w:b w:val="0"/>
      <w:color w:val="auto"/>
      <w:sz w:val="22"/>
      <w:szCs w:val="24"/>
    </w:rPr>
  </w:style>
  <w:style w:type="character" w:customStyle="1" w:styleId="WW8Num19z0">
    <w:name w:val="WW8Num19z0"/>
    <w:rsid w:val="001F2FF9"/>
    <w:rPr>
      <w:rFonts w:hint="default"/>
      <w:b w:val="0"/>
      <w:color w:val="auto"/>
      <w:sz w:val="22"/>
      <w:szCs w:val="24"/>
    </w:rPr>
  </w:style>
  <w:style w:type="character" w:customStyle="1" w:styleId="WW8Num20z0">
    <w:name w:val="WW8Num20z0"/>
    <w:rsid w:val="001F2FF9"/>
    <w:rPr>
      <w:rFonts w:ascii="Symbol" w:hAnsi="Symbol" w:cs="Symbol" w:hint="default"/>
      <w:sz w:val="24"/>
      <w:szCs w:val="24"/>
    </w:rPr>
  </w:style>
  <w:style w:type="character" w:customStyle="1" w:styleId="WW8Num21z0">
    <w:name w:val="WW8Num21z0"/>
    <w:rsid w:val="001F2FF9"/>
    <w:rPr>
      <w:sz w:val="24"/>
      <w:szCs w:val="24"/>
      <w:lang w:eastAsia="ar-SA"/>
    </w:rPr>
  </w:style>
  <w:style w:type="character" w:customStyle="1" w:styleId="WW8Num22z0">
    <w:name w:val="WW8Num22z0"/>
    <w:rsid w:val="001F2FF9"/>
    <w:rPr>
      <w:rFonts w:hint="default"/>
      <w:b/>
      <w:i/>
    </w:rPr>
  </w:style>
  <w:style w:type="character" w:customStyle="1" w:styleId="WW8Num23z0">
    <w:name w:val="WW8Num23z0"/>
    <w:rsid w:val="001F2FF9"/>
  </w:style>
  <w:style w:type="character" w:customStyle="1" w:styleId="WW8Num24z0">
    <w:name w:val="WW8Num24z0"/>
    <w:rsid w:val="001F2FF9"/>
    <w:rPr>
      <w:sz w:val="24"/>
      <w:szCs w:val="24"/>
    </w:rPr>
  </w:style>
  <w:style w:type="character" w:customStyle="1" w:styleId="WW8Num24z1">
    <w:name w:val="WW8Num24z1"/>
    <w:rsid w:val="001F2FF9"/>
  </w:style>
  <w:style w:type="character" w:customStyle="1" w:styleId="WW8Num24z2">
    <w:name w:val="WW8Num24z2"/>
    <w:rsid w:val="001F2FF9"/>
  </w:style>
  <w:style w:type="character" w:customStyle="1" w:styleId="WW8Num24z3">
    <w:name w:val="WW8Num24z3"/>
    <w:rsid w:val="001F2FF9"/>
  </w:style>
  <w:style w:type="character" w:customStyle="1" w:styleId="WW8Num24z4">
    <w:name w:val="WW8Num24z4"/>
    <w:rsid w:val="001F2FF9"/>
  </w:style>
  <w:style w:type="character" w:customStyle="1" w:styleId="WW8Num24z5">
    <w:name w:val="WW8Num24z5"/>
    <w:rsid w:val="001F2FF9"/>
  </w:style>
  <w:style w:type="character" w:customStyle="1" w:styleId="WW8Num24z6">
    <w:name w:val="WW8Num24z6"/>
    <w:rsid w:val="001F2FF9"/>
  </w:style>
  <w:style w:type="character" w:customStyle="1" w:styleId="WW8Num24z7">
    <w:name w:val="WW8Num24z7"/>
    <w:rsid w:val="001F2FF9"/>
  </w:style>
  <w:style w:type="character" w:customStyle="1" w:styleId="WW8Num24z8">
    <w:name w:val="WW8Num24z8"/>
    <w:rsid w:val="001F2FF9"/>
  </w:style>
  <w:style w:type="character" w:customStyle="1" w:styleId="WW8Num25z0">
    <w:name w:val="WW8Num25z0"/>
    <w:rsid w:val="001F2FF9"/>
    <w:rPr>
      <w:sz w:val="24"/>
      <w:szCs w:val="24"/>
    </w:rPr>
  </w:style>
  <w:style w:type="character" w:customStyle="1" w:styleId="WW8Num25z1">
    <w:name w:val="WW8Num25z1"/>
    <w:rsid w:val="001F2FF9"/>
  </w:style>
  <w:style w:type="character" w:customStyle="1" w:styleId="WW8Num25z2">
    <w:name w:val="WW8Num25z2"/>
    <w:rsid w:val="001F2FF9"/>
  </w:style>
  <w:style w:type="character" w:customStyle="1" w:styleId="WW8Num25z3">
    <w:name w:val="WW8Num25z3"/>
    <w:rsid w:val="001F2FF9"/>
  </w:style>
  <w:style w:type="character" w:customStyle="1" w:styleId="WW8Num25z4">
    <w:name w:val="WW8Num25z4"/>
    <w:rsid w:val="001F2FF9"/>
  </w:style>
  <w:style w:type="character" w:customStyle="1" w:styleId="WW8Num25z5">
    <w:name w:val="WW8Num25z5"/>
    <w:rsid w:val="001F2FF9"/>
  </w:style>
  <w:style w:type="character" w:customStyle="1" w:styleId="WW8Num25z6">
    <w:name w:val="WW8Num25z6"/>
    <w:rsid w:val="001F2FF9"/>
  </w:style>
  <w:style w:type="character" w:customStyle="1" w:styleId="WW8Num25z7">
    <w:name w:val="WW8Num25z7"/>
    <w:rsid w:val="001F2FF9"/>
  </w:style>
  <w:style w:type="character" w:customStyle="1" w:styleId="WW8Num25z8">
    <w:name w:val="WW8Num25z8"/>
    <w:rsid w:val="001F2FF9"/>
  </w:style>
  <w:style w:type="character" w:customStyle="1" w:styleId="WW8Num26z0">
    <w:name w:val="WW8Num26z0"/>
    <w:rsid w:val="001F2FF9"/>
    <w:rPr>
      <w:sz w:val="24"/>
      <w:szCs w:val="24"/>
    </w:rPr>
  </w:style>
  <w:style w:type="character" w:customStyle="1" w:styleId="WW8Num26z1">
    <w:name w:val="WW8Num26z1"/>
    <w:rsid w:val="001F2FF9"/>
  </w:style>
  <w:style w:type="character" w:customStyle="1" w:styleId="WW8Num26z2">
    <w:name w:val="WW8Num26z2"/>
    <w:rsid w:val="001F2FF9"/>
  </w:style>
  <w:style w:type="character" w:customStyle="1" w:styleId="WW8Num26z3">
    <w:name w:val="WW8Num26z3"/>
    <w:rsid w:val="001F2FF9"/>
  </w:style>
  <w:style w:type="character" w:customStyle="1" w:styleId="WW8Num26z4">
    <w:name w:val="WW8Num26z4"/>
    <w:rsid w:val="001F2FF9"/>
  </w:style>
  <w:style w:type="character" w:customStyle="1" w:styleId="WW8Num26z5">
    <w:name w:val="WW8Num26z5"/>
    <w:rsid w:val="001F2FF9"/>
  </w:style>
  <w:style w:type="character" w:customStyle="1" w:styleId="WW8Num26z6">
    <w:name w:val="WW8Num26z6"/>
    <w:rsid w:val="001F2FF9"/>
  </w:style>
  <w:style w:type="character" w:customStyle="1" w:styleId="WW8Num26z7">
    <w:name w:val="WW8Num26z7"/>
    <w:rsid w:val="001F2FF9"/>
  </w:style>
  <w:style w:type="character" w:customStyle="1" w:styleId="WW8Num26z8">
    <w:name w:val="WW8Num26z8"/>
    <w:rsid w:val="001F2FF9"/>
  </w:style>
  <w:style w:type="character" w:customStyle="1" w:styleId="WW8Num27z0">
    <w:name w:val="WW8Num27z0"/>
    <w:rsid w:val="001F2FF9"/>
    <w:rPr>
      <w:sz w:val="24"/>
      <w:szCs w:val="24"/>
    </w:rPr>
  </w:style>
  <w:style w:type="character" w:customStyle="1" w:styleId="WW8Num27z1">
    <w:name w:val="WW8Num27z1"/>
    <w:rsid w:val="001F2FF9"/>
  </w:style>
  <w:style w:type="character" w:customStyle="1" w:styleId="WW8Num27z2">
    <w:name w:val="WW8Num27z2"/>
    <w:rsid w:val="001F2FF9"/>
  </w:style>
  <w:style w:type="character" w:customStyle="1" w:styleId="WW8Num27z3">
    <w:name w:val="WW8Num27z3"/>
    <w:rsid w:val="001F2FF9"/>
  </w:style>
  <w:style w:type="character" w:customStyle="1" w:styleId="WW8Num27z4">
    <w:name w:val="WW8Num27z4"/>
    <w:rsid w:val="001F2FF9"/>
  </w:style>
  <w:style w:type="character" w:customStyle="1" w:styleId="WW8Num27z5">
    <w:name w:val="WW8Num27z5"/>
    <w:rsid w:val="001F2FF9"/>
  </w:style>
  <w:style w:type="character" w:customStyle="1" w:styleId="WW8Num27z6">
    <w:name w:val="WW8Num27z6"/>
    <w:rsid w:val="001F2FF9"/>
  </w:style>
  <w:style w:type="character" w:customStyle="1" w:styleId="WW8Num27z7">
    <w:name w:val="WW8Num27z7"/>
    <w:rsid w:val="001F2FF9"/>
  </w:style>
  <w:style w:type="character" w:customStyle="1" w:styleId="WW8Num27z8">
    <w:name w:val="WW8Num27z8"/>
    <w:rsid w:val="001F2FF9"/>
  </w:style>
  <w:style w:type="character" w:customStyle="1" w:styleId="WW8Num28z0">
    <w:name w:val="WW8Num28z0"/>
    <w:rsid w:val="001F2FF9"/>
    <w:rPr>
      <w:sz w:val="24"/>
      <w:szCs w:val="24"/>
    </w:rPr>
  </w:style>
  <w:style w:type="character" w:customStyle="1" w:styleId="WW8Num28z1">
    <w:name w:val="WW8Num28z1"/>
    <w:rsid w:val="001F2FF9"/>
  </w:style>
  <w:style w:type="character" w:customStyle="1" w:styleId="WW8Num28z2">
    <w:name w:val="WW8Num28z2"/>
    <w:rsid w:val="001F2FF9"/>
  </w:style>
  <w:style w:type="character" w:customStyle="1" w:styleId="WW8Num28z3">
    <w:name w:val="WW8Num28z3"/>
    <w:rsid w:val="001F2FF9"/>
  </w:style>
  <w:style w:type="character" w:customStyle="1" w:styleId="WW8Num28z4">
    <w:name w:val="WW8Num28z4"/>
    <w:rsid w:val="001F2FF9"/>
  </w:style>
  <w:style w:type="character" w:customStyle="1" w:styleId="WW8Num28z5">
    <w:name w:val="WW8Num28z5"/>
    <w:rsid w:val="001F2FF9"/>
  </w:style>
  <w:style w:type="character" w:customStyle="1" w:styleId="WW8Num28z6">
    <w:name w:val="WW8Num28z6"/>
    <w:rsid w:val="001F2FF9"/>
  </w:style>
  <w:style w:type="character" w:customStyle="1" w:styleId="WW8Num28z7">
    <w:name w:val="WW8Num28z7"/>
    <w:rsid w:val="001F2FF9"/>
  </w:style>
  <w:style w:type="character" w:customStyle="1" w:styleId="WW8Num28z8">
    <w:name w:val="WW8Num28z8"/>
    <w:rsid w:val="001F2FF9"/>
  </w:style>
  <w:style w:type="character" w:customStyle="1" w:styleId="WW8Num29z0">
    <w:name w:val="WW8Num29z0"/>
    <w:rsid w:val="001F2FF9"/>
    <w:rPr>
      <w:sz w:val="24"/>
      <w:szCs w:val="24"/>
    </w:rPr>
  </w:style>
  <w:style w:type="character" w:customStyle="1" w:styleId="WW8Num29z1">
    <w:name w:val="WW8Num29z1"/>
    <w:rsid w:val="001F2FF9"/>
  </w:style>
  <w:style w:type="character" w:customStyle="1" w:styleId="WW8Num29z2">
    <w:name w:val="WW8Num29z2"/>
    <w:rsid w:val="001F2FF9"/>
  </w:style>
  <w:style w:type="character" w:customStyle="1" w:styleId="WW8Num29z3">
    <w:name w:val="WW8Num29z3"/>
    <w:rsid w:val="001F2FF9"/>
  </w:style>
  <w:style w:type="character" w:customStyle="1" w:styleId="WW8Num29z4">
    <w:name w:val="WW8Num29z4"/>
    <w:rsid w:val="001F2FF9"/>
  </w:style>
  <w:style w:type="character" w:customStyle="1" w:styleId="WW8Num29z5">
    <w:name w:val="WW8Num29z5"/>
    <w:rsid w:val="001F2FF9"/>
  </w:style>
  <w:style w:type="character" w:customStyle="1" w:styleId="WW8Num29z6">
    <w:name w:val="WW8Num29z6"/>
    <w:rsid w:val="001F2FF9"/>
  </w:style>
  <w:style w:type="character" w:customStyle="1" w:styleId="WW8Num29z7">
    <w:name w:val="WW8Num29z7"/>
    <w:rsid w:val="001F2FF9"/>
  </w:style>
  <w:style w:type="character" w:customStyle="1" w:styleId="WW8Num29z8">
    <w:name w:val="WW8Num29z8"/>
    <w:rsid w:val="001F2FF9"/>
  </w:style>
  <w:style w:type="character" w:customStyle="1" w:styleId="WW8Num30z0">
    <w:name w:val="WW8Num30z0"/>
    <w:rsid w:val="001F2FF9"/>
    <w:rPr>
      <w:sz w:val="24"/>
      <w:szCs w:val="24"/>
      <w:lang w:eastAsia="ar-SA"/>
    </w:rPr>
  </w:style>
  <w:style w:type="character" w:customStyle="1" w:styleId="WW8Num30z1">
    <w:name w:val="WW8Num30z1"/>
    <w:rsid w:val="001F2FF9"/>
  </w:style>
  <w:style w:type="character" w:customStyle="1" w:styleId="WW8Num30z2">
    <w:name w:val="WW8Num30z2"/>
    <w:rsid w:val="001F2FF9"/>
  </w:style>
  <w:style w:type="character" w:customStyle="1" w:styleId="WW8Num30z3">
    <w:name w:val="WW8Num30z3"/>
    <w:rsid w:val="001F2FF9"/>
  </w:style>
  <w:style w:type="character" w:customStyle="1" w:styleId="WW8Num30z4">
    <w:name w:val="WW8Num30z4"/>
    <w:rsid w:val="001F2FF9"/>
  </w:style>
  <w:style w:type="character" w:customStyle="1" w:styleId="WW8Num30z5">
    <w:name w:val="WW8Num30z5"/>
    <w:rsid w:val="001F2FF9"/>
  </w:style>
  <w:style w:type="character" w:customStyle="1" w:styleId="WW8Num30z6">
    <w:name w:val="WW8Num30z6"/>
    <w:rsid w:val="001F2FF9"/>
  </w:style>
  <w:style w:type="character" w:customStyle="1" w:styleId="WW8Num30z7">
    <w:name w:val="WW8Num30z7"/>
    <w:rsid w:val="001F2FF9"/>
  </w:style>
  <w:style w:type="character" w:customStyle="1" w:styleId="WW8Num30z8">
    <w:name w:val="WW8Num30z8"/>
    <w:rsid w:val="001F2FF9"/>
  </w:style>
  <w:style w:type="character" w:customStyle="1" w:styleId="WW8Num31z0">
    <w:name w:val="WW8Num31z0"/>
    <w:rsid w:val="001F2FF9"/>
    <w:rPr>
      <w:sz w:val="24"/>
      <w:szCs w:val="24"/>
    </w:rPr>
  </w:style>
  <w:style w:type="character" w:customStyle="1" w:styleId="WW8Num31z1">
    <w:name w:val="WW8Num31z1"/>
    <w:rsid w:val="001F2FF9"/>
  </w:style>
  <w:style w:type="character" w:customStyle="1" w:styleId="WW8Num31z2">
    <w:name w:val="WW8Num31z2"/>
    <w:rsid w:val="001F2FF9"/>
  </w:style>
  <w:style w:type="character" w:customStyle="1" w:styleId="WW8Num31z3">
    <w:name w:val="WW8Num31z3"/>
    <w:rsid w:val="001F2FF9"/>
  </w:style>
  <w:style w:type="character" w:customStyle="1" w:styleId="WW8Num31z4">
    <w:name w:val="WW8Num31z4"/>
    <w:rsid w:val="001F2FF9"/>
  </w:style>
  <w:style w:type="character" w:customStyle="1" w:styleId="WW8Num31z5">
    <w:name w:val="WW8Num31z5"/>
    <w:rsid w:val="001F2FF9"/>
  </w:style>
  <w:style w:type="character" w:customStyle="1" w:styleId="WW8Num31z6">
    <w:name w:val="WW8Num31z6"/>
    <w:rsid w:val="001F2FF9"/>
  </w:style>
  <w:style w:type="character" w:customStyle="1" w:styleId="WW8Num31z7">
    <w:name w:val="WW8Num31z7"/>
    <w:rsid w:val="001F2FF9"/>
  </w:style>
  <w:style w:type="character" w:customStyle="1" w:styleId="WW8Num31z8">
    <w:name w:val="WW8Num31z8"/>
    <w:rsid w:val="001F2FF9"/>
  </w:style>
  <w:style w:type="character" w:customStyle="1" w:styleId="WW8Num32z0">
    <w:name w:val="WW8Num32z0"/>
    <w:rsid w:val="001F2FF9"/>
    <w:rPr>
      <w:rFonts w:hint="default"/>
    </w:rPr>
  </w:style>
  <w:style w:type="character" w:customStyle="1" w:styleId="WW8Num32z1">
    <w:name w:val="WW8Num32z1"/>
    <w:rsid w:val="001F2FF9"/>
  </w:style>
  <w:style w:type="character" w:customStyle="1" w:styleId="WW8Num32z2">
    <w:name w:val="WW8Num32z2"/>
    <w:rsid w:val="001F2FF9"/>
  </w:style>
  <w:style w:type="character" w:customStyle="1" w:styleId="WW8Num32z3">
    <w:name w:val="WW8Num32z3"/>
    <w:rsid w:val="001F2FF9"/>
  </w:style>
  <w:style w:type="character" w:customStyle="1" w:styleId="WW8Num32z4">
    <w:name w:val="WW8Num32z4"/>
    <w:rsid w:val="001F2FF9"/>
  </w:style>
  <w:style w:type="character" w:customStyle="1" w:styleId="WW8Num32z5">
    <w:name w:val="WW8Num32z5"/>
    <w:rsid w:val="001F2FF9"/>
  </w:style>
  <w:style w:type="character" w:customStyle="1" w:styleId="WW8Num32z6">
    <w:name w:val="WW8Num32z6"/>
    <w:rsid w:val="001F2FF9"/>
  </w:style>
  <w:style w:type="character" w:customStyle="1" w:styleId="WW8Num32z7">
    <w:name w:val="WW8Num32z7"/>
    <w:rsid w:val="001F2FF9"/>
  </w:style>
  <w:style w:type="character" w:customStyle="1" w:styleId="WW8Num32z8">
    <w:name w:val="WW8Num32z8"/>
    <w:rsid w:val="001F2FF9"/>
  </w:style>
  <w:style w:type="character" w:customStyle="1" w:styleId="WW8Num33z0">
    <w:name w:val="WW8Num33z0"/>
    <w:rsid w:val="001F2FF9"/>
    <w:rPr>
      <w:rFonts w:hint="default"/>
      <w:sz w:val="24"/>
      <w:szCs w:val="24"/>
    </w:rPr>
  </w:style>
  <w:style w:type="character" w:customStyle="1" w:styleId="WW8Num33z1">
    <w:name w:val="WW8Num33z1"/>
    <w:rsid w:val="001F2FF9"/>
  </w:style>
  <w:style w:type="character" w:customStyle="1" w:styleId="WW8Num33z2">
    <w:name w:val="WW8Num33z2"/>
    <w:rsid w:val="001F2FF9"/>
  </w:style>
  <w:style w:type="character" w:customStyle="1" w:styleId="WW8Num33z3">
    <w:name w:val="WW8Num33z3"/>
    <w:rsid w:val="001F2FF9"/>
  </w:style>
  <w:style w:type="character" w:customStyle="1" w:styleId="WW8Num33z4">
    <w:name w:val="WW8Num33z4"/>
    <w:rsid w:val="001F2FF9"/>
  </w:style>
  <w:style w:type="character" w:customStyle="1" w:styleId="WW8Num33z5">
    <w:name w:val="WW8Num33z5"/>
    <w:rsid w:val="001F2FF9"/>
  </w:style>
  <w:style w:type="character" w:customStyle="1" w:styleId="WW8Num33z6">
    <w:name w:val="WW8Num33z6"/>
    <w:rsid w:val="001F2FF9"/>
  </w:style>
  <w:style w:type="character" w:customStyle="1" w:styleId="WW8Num33z7">
    <w:name w:val="WW8Num33z7"/>
    <w:rsid w:val="001F2FF9"/>
  </w:style>
  <w:style w:type="character" w:customStyle="1" w:styleId="WW8Num33z8">
    <w:name w:val="WW8Num33z8"/>
    <w:rsid w:val="001F2FF9"/>
  </w:style>
  <w:style w:type="character" w:customStyle="1" w:styleId="WW8Num34z0">
    <w:name w:val="WW8Num34z0"/>
    <w:rsid w:val="001F2FF9"/>
    <w:rPr>
      <w:rFonts w:hint="default"/>
    </w:rPr>
  </w:style>
  <w:style w:type="character" w:customStyle="1" w:styleId="WW8Num34z1">
    <w:name w:val="WW8Num34z1"/>
    <w:rsid w:val="001F2FF9"/>
  </w:style>
  <w:style w:type="character" w:customStyle="1" w:styleId="WW8Num34z2">
    <w:name w:val="WW8Num34z2"/>
    <w:rsid w:val="001F2FF9"/>
  </w:style>
  <w:style w:type="character" w:customStyle="1" w:styleId="WW8Num34z3">
    <w:name w:val="WW8Num34z3"/>
    <w:rsid w:val="001F2FF9"/>
  </w:style>
  <w:style w:type="character" w:customStyle="1" w:styleId="WW8Num34z4">
    <w:name w:val="WW8Num34z4"/>
    <w:rsid w:val="001F2FF9"/>
  </w:style>
  <w:style w:type="character" w:customStyle="1" w:styleId="WW8Num34z5">
    <w:name w:val="WW8Num34z5"/>
    <w:rsid w:val="001F2FF9"/>
  </w:style>
  <w:style w:type="character" w:customStyle="1" w:styleId="WW8Num34z6">
    <w:name w:val="WW8Num34z6"/>
    <w:rsid w:val="001F2FF9"/>
  </w:style>
  <w:style w:type="character" w:customStyle="1" w:styleId="WW8Num34z7">
    <w:name w:val="WW8Num34z7"/>
    <w:rsid w:val="001F2FF9"/>
  </w:style>
  <w:style w:type="character" w:customStyle="1" w:styleId="WW8Num34z8">
    <w:name w:val="WW8Num34z8"/>
    <w:rsid w:val="001F2FF9"/>
  </w:style>
  <w:style w:type="character" w:customStyle="1" w:styleId="WW8Num35z0">
    <w:name w:val="WW8Num35z0"/>
    <w:rsid w:val="001F2FF9"/>
    <w:rPr>
      <w:rFonts w:hint="default"/>
      <w:sz w:val="24"/>
    </w:rPr>
  </w:style>
  <w:style w:type="character" w:customStyle="1" w:styleId="WW8Num35z1">
    <w:name w:val="WW8Num35z1"/>
    <w:rsid w:val="001F2FF9"/>
  </w:style>
  <w:style w:type="character" w:customStyle="1" w:styleId="WW8Num35z2">
    <w:name w:val="WW8Num35z2"/>
    <w:rsid w:val="001F2FF9"/>
  </w:style>
  <w:style w:type="character" w:customStyle="1" w:styleId="WW8Num35z3">
    <w:name w:val="WW8Num35z3"/>
    <w:rsid w:val="001F2FF9"/>
  </w:style>
  <w:style w:type="character" w:customStyle="1" w:styleId="WW8Num35z4">
    <w:name w:val="WW8Num35z4"/>
    <w:rsid w:val="001F2FF9"/>
  </w:style>
  <w:style w:type="character" w:customStyle="1" w:styleId="WW8Num35z5">
    <w:name w:val="WW8Num35z5"/>
    <w:rsid w:val="001F2FF9"/>
  </w:style>
  <w:style w:type="character" w:customStyle="1" w:styleId="WW8Num35z6">
    <w:name w:val="WW8Num35z6"/>
    <w:rsid w:val="001F2FF9"/>
  </w:style>
  <w:style w:type="character" w:customStyle="1" w:styleId="WW8Num35z7">
    <w:name w:val="WW8Num35z7"/>
    <w:rsid w:val="001F2FF9"/>
  </w:style>
  <w:style w:type="character" w:customStyle="1" w:styleId="WW8Num35z8">
    <w:name w:val="WW8Num35z8"/>
    <w:rsid w:val="001F2FF9"/>
  </w:style>
  <w:style w:type="character" w:customStyle="1" w:styleId="WW8Num36z0">
    <w:name w:val="WW8Num36z0"/>
    <w:rsid w:val="001F2FF9"/>
    <w:rPr>
      <w:rFonts w:hint="default"/>
    </w:rPr>
  </w:style>
  <w:style w:type="character" w:customStyle="1" w:styleId="WW8Num36z1">
    <w:name w:val="WW8Num36z1"/>
    <w:rsid w:val="001F2FF9"/>
  </w:style>
  <w:style w:type="character" w:customStyle="1" w:styleId="WW8Num36z2">
    <w:name w:val="WW8Num36z2"/>
    <w:rsid w:val="001F2FF9"/>
  </w:style>
  <w:style w:type="character" w:customStyle="1" w:styleId="WW8Num36z3">
    <w:name w:val="WW8Num36z3"/>
    <w:rsid w:val="001F2FF9"/>
  </w:style>
  <w:style w:type="character" w:customStyle="1" w:styleId="WW8Num36z4">
    <w:name w:val="WW8Num36z4"/>
    <w:rsid w:val="001F2FF9"/>
  </w:style>
  <w:style w:type="character" w:customStyle="1" w:styleId="WW8Num36z5">
    <w:name w:val="WW8Num36z5"/>
    <w:rsid w:val="001F2FF9"/>
  </w:style>
  <w:style w:type="character" w:customStyle="1" w:styleId="WW8Num36z6">
    <w:name w:val="WW8Num36z6"/>
    <w:rsid w:val="001F2FF9"/>
  </w:style>
  <w:style w:type="character" w:customStyle="1" w:styleId="WW8Num36z7">
    <w:name w:val="WW8Num36z7"/>
    <w:rsid w:val="001F2FF9"/>
  </w:style>
  <w:style w:type="character" w:customStyle="1" w:styleId="WW8Num36z8">
    <w:name w:val="WW8Num36z8"/>
    <w:rsid w:val="001F2FF9"/>
  </w:style>
  <w:style w:type="character" w:customStyle="1" w:styleId="WW8Num37z0">
    <w:name w:val="WW8Num37z0"/>
    <w:rsid w:val="001F2FF9"/>
    <w:rPr>
      <w:rFonts w:ascii="Courier New" w:hAnsi="Courier New" w:cs="Times New Roman" w:hint="default"/>
      <w:sz w:val="22"/>
      <w:szCs w:val="22"/>
      <w:lang w:val="ru-RU"/>
    </w:rPr>
  </w:style>
  <w:style w:type="character" w:customStyle="1" w:styleId="WW8Num37z1">
    <w:name w:val="WW8Num37z1"/>
    <w:rsid w:val="001F2FF9"/>
    <w:rPr>
      <w:rFonts w:ascii="Courier New" w:hAnsi="Courier New" w:cs="Courier New" w:hint="default"/>
    </w:rPr>
  </w:style>
  <w:style w:type="character" w:customStyle="1" w:styleId="WW8Num37z2">
    <w:name w:val="WW8Num37z2"/>
    <w:rsid w:val="001F2FF9"/>
    <w:rPr>
      <w:rFonts w:ascii="Wingdings" w:hAnsi="Wingdings" w:cs="Wingdings" w:hint="default"/>
    </w:rPr>
  </w:style>
  <w:style w:type="character" w:customStyle="1" w:styleId="WW8Num37z3">
    <w:name w:val="WW8Num37z3"/>
    <w:rsid w:val="001F2FF9"/>
    <w:rPr>
      <w:rFonts w:ascii="Symbol" w:hAnsi="Symbol" w:cs="Symbol" w:hint="default"/>
    </w:rPr>
  </w:style>
  <w:style w:type="character" w:customStyle="1" w:styleId="WW8Num38z0">
    <w:name w:val="WW8Num38z0"/>
    <w:rsid w:val="001F2FF9"/>
    <w:rPr>
      <w:rFonts w:eastAsia="Times New Roman" w:hint="default"/>
      <w:bCs/>
      <w:sz w:val="24"/>
      <w:szCs w:val="24"/>
      <w:lang w:eastAsia="ar-SA"/>
    </w:rPr>
  </w:style>
  <w:style w:type="character" w:customStyle="1" w:styleId="WW8Num39z0">
    <w:name w:val="WW8Num39z0"/>
    <w:rsid w:val="001F2FF9"/>
    <w:rPr>
      <w:rFonts w:ascii="Symbol" w:hAnsi="Symbol" w:cs="Symbol" w:hint="default"/>
      <w:sz w:val="24"/>
      <w:szCs w:val="24"/>
      <w:lang w:eastAsia="ru-RU"/>
    </w:rPr>
  </w:style>
  <w:style w:type="character" w:customStyle="1" w:styleId="WW8Num39z1">
    <w:name w:val="WW8Num39z1"/>
    <w:rsid w:val="001F2FF9"/>
    <w:rPr>
      <w:rFonts w:ascii="Courier New" w:hAnsi="Courier New" w:cs="Courier New" w:hint="default"/>
    </w:rPr>
  </w:style>
  <w:style w:type="character" w:customStyle="1" w:styleId="WW8Num39z2">
    <w:name w:val="WW8Num39z2"/>
    <w:rsid w:val="001F2FF9"/>
    <w:rPr>
      <w:rFonts w:ascii="Wingdings" w:hAnsi="Wingdings" w:cs="Wingdings" w:hint="default"/>
    </w:rPr>
  </w:style>
  <w:style w:type="character" w:customStyle="1" w:styleId="WW8Num39z3">
    <w:name w:val="WW8Num39z3"/>
    <w:rsid w:val="001F2FF9"/>
    <w:rPr>
      <w:rFonts w:ascii="Symbol" w:hAnsi="Symbol" w:cs="Symbol" w:hint="default"/>
    </w:rPr>
  </w:style>
  <w:style w:type="character" w:customStyle="1" w:styleId="WW8Num40z0">
    <w:name w:val="WW8Num40z0"/>
    <w:rsid w:val="001F2FF9"/>
    <w:rPr>
      <w:rFonts w:hint="default"/>
    </w:rPr>
  </w:style>
  <w:style w:type="character" w:customStyle="1" w:styleId="WW8Num40z1">
    <w:name w:val="WW8Num40z1"/>
    <w:rsid w:val="001F2FF9"/>
  </w:style>
  <w:style w:type="character" w:customStyle="1" w:styleId="WW8Num40z2">
    <w:name w:val="WW8Num40z2"/>
    <w:rsid w:val="001F2FF9"/>
  </w:style>
  <w:style w:type="character" w:customStyle="1" w:styleId="WW8Num40z3">
    <w:name w:val="WW8Num40z3"/>
    <w:rsid w:val="001F2FF9"/>
  </w:style>
  <w:style w:type="character" w:customStyle="1" w:styleId="WW8Num40z4">
    <w:name w:val="WW8Num40z4"/>
    <w:rsid w:val="001F2FF9"/>
  </w:style>
  <w:style w:type="character" w:customStyle="1" w:styleId="WW8Num40z5">
    <w:name w:val="WW8Num40z5"/>
    <w:rsid w:val="001F2FF9"/>
  </w:style>
  <w:style w:type="character" w:customStyle="1" w:styleId="WW8Num40z6">
    <w:name w:val="WW8Num40z6"/>
    <w:rsid w:val="001F2FF9"/>
  </w:style>
  <w:style w:type="character" w:customStyle="1" w:styleId="WW8Num40z7">
    <w:name w:val="WW8Num40z7"/>
    <w:rsid w:val="001F2FF9"/>
  </w:style>
  <w:style w:type="character" w:customStyle="1" w:styleId="WW8Num40z8">
    <w:name w:val="WW8Num40z8"/>
    <w:rsid w:val="001F2FF9"/>
  </w:style>
  <w:style w:type="character" w:customStyle="1" w:styleId="WW8Num41z0">
    <w:name w:val="WW8Num41z0"/>
    <w:rsid w:val="001F2FF9"/>
    <w:rPr>
      <w:rFonts w:ascii="Times New Roman" w:hAnsi="Times New Roman" w:cs="Times New Roman" w:hint="default"/>
      <w:b w:val="0"/>
      <w:i w:val="0"/>
      <w:sz w:val="24"/>
      <w:szCs w:val="24"/>
      <w:lang w:eastAsia="ru-RU"/>
    </w:rPr>
  </w:style>
  <w:style w:type="character" w:customStyle="1" w:styleId="WW8Num42z0">
    <w:name w:val="WW8Num42z0"/>
    <w:rsid w:val="001F2FF9"/>
    <w:rPr>
      <w:rFonts w:hint="default"/>
      <w:sz w:val="24"/>
      <w:szCs w:val="24"/>
      <w:lang w:eastAsia="ar-SA"/>
    </w:rPr>
  </w:style>
  <w:style w:type="character" w:customStyle="1" w:styleId="WW8Num43z0">
    <w:name w:val="WW8Num43z0"/>
    <w:rsid w:val="001F2FF9"/>
    <w:rPr>
      <w:rFonts w:hint="default"/>
      <w:sz w:val="24"/>
      <w:szCs w:val="24"/>
    </w:rPr>
  </w:style>
  <w:style w:type="character" w:customStyle="1" w:styleId="WW8Num44z0">
    <w:name w:val="WW8Num44z0"/>
    <w:rsid w:val="001F2FF9"/>
    <w:rPr>
      <w:rFonts w:hint="default"/>
      <w:b w:val="0"/>
      <w:i w:val="0"/>
      <w:sz w:val="24"/>
      <w:szCs w:val="24"/>
    </w:rPr>
  </w:style>
  <w:style w:type="character" w:customStyle="1" w:styleId="WW8Num45z0">
    <w:name w:val="WW8Num45z0"/>
    <w:rsid w:val="001F2FF9"/>
    <w:rPr>
      <w:rFonts w:ascii="Times New Roman" w:hAnsi="Times New Roman" w:cs="Times New Roman" w:hint="default"/>
      <w:b w:val="0"/>
      <w:i w:val="0"/>
      <w:sz w:val="24"/>
      <w:szCs w:val="24"/>
    </w:rPr>
  </w:style>
  <w:style w:type="character" w:customStyle="1" w:styleId="WW8Num45z1">
    <w:name w:val="WW8Num45z1"/>
    <w:rsid w:val="001F2FF9"/>
    <w:rPr>
      <w:rFonts w:eastAsia="Times New Roman" w:hint="default"/>
      <w:i w:val="0"/>
      <w:color w:val="auto"/>
      <w:sz w:val="24"/>
      <w:szCs w:val="24"/>
      <w:lang w:eastAsia="ar-SA"/>
    </w:rPr>
  </w:style>
  <w:style w:type="character" w:customStyle="1" w:styleId="WW8Num45z3">
    <w:name w:val="WW8Num45z3"/>
    <w:rsid w:val="001F2FF9"/>
    <w:rPr>
      <w:rFonts w:hint="default"/>
    </w:rPr>
  </w:style>
  <w:style w:type="character" w:customStyle="1" w:styleId="WW8Num46z0">
    <w:name w:val="WW8Num46z0"/>
    <w:rsid w:val="001F2FF9"/>
    <w:rPr>
      <w:rFonts w:hint="default"/>
      <w:sz w:val="24"/>
    </w:rPr>
  </w:style>
  <w:style w:type="character" w:customStyle="1" w:styleId="WW8Num47z0">
    <w:name w:val="WW8Num47z0"/>
    <w:rsid w:val="001F2FF9"/>
    <w:rPr>
      <w:rFonts w:hint="default"/>
      <w:i w:val="0"/>
      <w:sz w:val="24"/>
      <w:szCs w:val="24"/>
    </w:rPr>
  </w:style>
  <w:style w:type="character" w:customStyle="1" w:styleId="WW8Num47z1">
    <w:name w:val="WW8Num47z1"/>
    <w:rsid w:val="001F2FF9"/>
    <w:rPr>
      <w:rFonts w:ascii="Times New Roman" w:hAnsi="Times New Roman" w:cs="Times New Roman" w:hint="default"/>
      <w:b w:val="0"/>
      <w:i w:val="0"/>
      <w:caps/>
      <w:sz w:val="24"/>
      <w:szCs w:val="24"/>
    </w:rPr>
  </w:style>
  <w:style w:type="character" w:customStyle="1" w:styleId="WW8Num47z2">
    <w:name w:val="WW8Num47z2"/>
    <w:rsid w:val="001F2FF9"/>
    <w:rPr>
      <w:rFonts w:ascii="Times New Roman" w:hAnsi="Times New Roman" w:cs="Times New Roman" w:hint="default"/>
      <w:i w:val="0"/>
      <w:sz w:val="24"/>
      <w:szCs w:val="24"/>
      <w:lang w:val="ru-RU"/>
    </w:rPr>
  </w:style>
  <w:style w:type="character" w:customStyle="1" w:styleId="WW8Num48z0">
    <w:name w:val="WW8Num48z0"/>
    <w:rsid w:val="001F2FF9"/>
    <w:rPr>
      <w:rFonts w:hint="default"/>
      <w:sz w:val="24"/>
    </w:rPr>
  </w:style>
  <w:style w:type="character" w:customStyle="1" w:styleId="23">
    <w:name w:val="Основной шрифт абзаца2"/>
    <w:rsid w:val="001F2FF9"/>
  </w:style>
  <w:style w:type="character" w:customStyle="1" w:styleId="WW8Num1z1">
    <w:name w:val="WW8Num1z1"/>
    <w:rsid w:val="001F2FF9"/>
  </w:style>
  <w:style w:type="character" w:customStyle="1" w:styleId="WW8Num1z3">
    <w:name w:val="WW8Num1z3"/>
    <w:rsid w:val="001F2FF9"/>
  </w:style>
  <w:style w:type="character" w:customStyle="1" w:styleId="WW8Num1z4">
    <w:name w:val="WW8Num1z4"/>
    <w:rsid w:val="001F2FF9"/>
  </w:style>
  <w:style w:type="character" w:customStyle="1" w:styleId="WW8Num1z5">
    <w:name w:val="WW8Num1z5"/>
    <w:rsid w:val="001F2FF9"/>
  </w:style>
  <w:style w:type="character" w:customStyle="1" w:styleId="WW8Num1z6">
    <w:name w:val="WW8Num1z6"/>
    <w:rsid w:val="001F2FF9"/>
  </w:style>
  <w:style w:type="character" w:customStyle="1" w:styleId="WW8Num1z7">
    <w:name w:val="WW8Num1z7"/>
    <w:rsid w:val="001F2FF9"/>
  </w:style>
  <w:style w:type="character" w:customStyle="1" w:styleId="WW8Num1z8">
    <w:name w:val="WW8Num1z8"/>
    <w:rsid w:val="001F2FF9"/>
  </w:style>
  <w:style w:type="character" w:customStyle="1" w:styleId="WW8Num13z1">
    <w:name w:val="WW8Num13z1"/>
    <w:rsid w:val="001F2FF9"/>
    <w:rPr>
      <w:rFonts w:hint="default"/>
      <w:i w:val="0"/>
    </w:rPr>
  </w:style>
  <w:style w:type="character" w:customStyle="1" w:styleId="WW8Num13z2">
    <w:name w:val="WW8Num13z2"/>
    <w:rsid w:val="001F2FF9"/>
  </w:style>
  <w:style w:type="character" w:customStyle="1" w:styleId="WW8Num13z3">
    <w:name w:val="WW8Num13z3"/>
    <w:rsid w:val="001F2FF9"/>
    <w:rPr>
      <w:rFonts w:hint="default"/>
      <w:b/>
      <w:i/>
    </w:rPr>
  </w:style>
  <w:style w:type="character" w:customStyle="1" w:styleId="WW8Num13z4">
    <w:name w:val="WW8Num13z4"/>
    <w:rsid w:val="001F2FF9"/>
  </w:style>
  <w:style w:type="character" w:customStyle="1" w:styleId="WW8Num13z5">
    <w:name w:val="WW8Num13z5"/>
    <w:rsid w:val="001F2FF9"/>
  </w:style>
  <w:style w:type="character" w:customStyle="1" w:styleId="WW8Num13z6">
    <w:name w:val="WW8Num13z6"/>
    <w:rsid w:val="001F2FF9"/>
  </w:style>
  <w:style w:type="character" w:customStyle="1" w:styleId="WW8Num13z7">
    <w:name w:val="WW8Num13z7"/>
    <w:rsid w:val="001F2FF9"/>
  </w:style>
  <w:style w:type="character" w:customStyle="1" w:styleId="WW8Num13z8">
    <w:name w:val="WW8Num13z8"/>
    <w:rsid w:val="001F2FF9"/>
  </w:style>
  <w:style w:type="character" w:customStyle="1" w:styleId="WW8Num18z1">
    <w:name w:val="WW8Num18z1"/>
    <w:rsid w:val="001F2FF9"/>
    <w:rPr>
      <w:rFonts w:hint="default"/>
      <w:i w:val="0"/>
      <w:color w:val="auto"/>
      <w:sz w:val="24"/>
      <w:szCs w:val="24"/>
    </w:rPr>
  </w:style>
  <w:style w:type="character" w:customStyle="1" w:styleId="WW8Num18z3">
    <w:name w:val="WW8Num18z3"/>
    <w:rsid w:val="001F2FF9"/>
    <w:rPr>
      <w:rFonts w:hint="default"/>
    </w:rPr>
  </w:style>
  <w:style w:type="character" w:customStyle="1" w:styleId="WW8Num37z4">
    <w:name w:val="WW8Num37z4"/>
    <w:rsid w:val="001F2FF9"/>
  </w:style>
  <w:style w:type="character" w:customStyle="1" w:styleId="WW8Num37z5">
    <w:name w:val="WW8Num37z5"/>
    <w:rsid w:val="001F2FF9"/>
  </w:style>
  <w:style w:type="character" w:customStyle="1" w:styleId="WW8Num37z6">
    <w:name w:val="WW8Num37z6"/>
    <w:rsid w:val="001F2FF9"/>
  </w:style>
  <w:style w:type="character" w:customStyle="1" w:styleId="WW8Num37z7">
    <w:name w:val="WW8Num37z7"/>
    <w:rsid w:val="001F2FF9"/>
  </w:style>
  <w:style w:type="character" w:customStyle="1" w:styleId="WW8Num37z8">
    <w:name w:val="WW8Num37z8"/>
    <w:rsid w:val="001F2FF9"/>
  </w:style>
  <w:style w:type="character" w:customStyle="1" w:styleId="WW8Num38z1">
    <w:name w:val="WW8Num38z1"/>
    <w:rsid w:val="001F2FF9"/>
  </w:style>
  <w:style w:type="character" w:customStyle="1" w:styleId="WW8Num38z2">
    <w:name w:val="WW8Num38z2"/>
    <w:rsid w:val="001F2FF9"/>
  </w:style>
  <w:style w:type="character" w:customStyle="1" w:styleId="WW8Num38z3">
    <w:name w:val="WW8Num38z3"/>
    <w:rsid w:val="001F2FF9"/>
  </w:style>
  <w:style w:type="character" w:customStyle="1" w:styleId="WW8Num38z4">
    <w:name w:val="WW8Num38z4"/>
    <w:rsid w:val="001F2FF9"/>
  </w:style>
  <w:style w:type="character" w:customStyle="1" w:styleId="WW8Num38z5">
    <w:name w:val="WW8Num38z5"/>
    <w:rsid w:val="001F2FF9"/>
  </w:style>
  <w:style w:type="character" w:customStyle="1" w:styleId="WW8Num38z6">
    <w:name w:val="WW8Num38z6"/>
    <w:rsid w:val="001F2FF9"/>
  </w:style>
  <w:style w:type="character" w:customStyle="1" w:styleId="WW8Num38z7">
    <w:name w:val="WW8Num38z7"/>
    <w:rsid w:val="001F2FF9"/>
  </w:style>
  <w:style w:type="character" w:customStyle="1" w:styleId="WW8Num38z8">
    <w:name w:val="WW8Num38z8"/>
    <w:rsid w:val="001F2FF9"/>
  </w:style>
  <w:style w:type="character" w:customStyle="1" w:styleId="WW8Num2z1">
    <w:name w:val="WW8Num2z1"/>
    <w:rsid w:val="001F2FF9"/>
  </w:style>
  <w:style w:type="character" w:customStyle="1" w:styleId="WW8Num2z2">
    <w:name w:val="WW8Num2z2"/>
    <w:rsid w:val="001F2FF9"/>
  </w:style>
  <w:style w:type="character" w:customStyle="1" w:styleId="WW8Num2z3">
    <w:name w:val="WW8Num2z3"/>
    <w:rsid w:val="001F2FF9"/>
  </w:style>
  <w:style w:type="character" w:customStyle="1" w:styleId="WW8Num2z4">
    <w:name w:val="WW8Num2z4"/>
    <w:rsid w:val="001F2FF9"/>
  </w:style>
  <w:style w:type="character" w:customStyle="1" w:styleId="WW8Num2z5">
    <w:name w:val="WW8Num2z5"/>
    <w:rsid w:val="001F2FF9"/>
  </w:style>
  <w:style w:type="character" w:customStyle="1" w:styleId="WW8Num2z6">
    <w:name w:val="WW8Num2z6"/>
    <w:rsid w:val="001F2FF9"/>
  </w:style>
  <w:style w:type="character" w:customStyle="1" w:styleId="WW8Num2z7">
    <w:name w:val="WW8Num2z7"/>
    <w:rsid w:val="001F2FF9"/>
  </w:style>
  <w:style w:type="character" w:customStyle="1" w:styleId="WW8Num2z8">
    <w:name w:val="WW8Num2z8"/>
    <w:rsid w:val="001F2FF9"/>
  </w:style>
  <w:style w:type="character" w:customStyle="1" w:styleId="WW8Num3z1">
    <w:name w:val="WW8Num3z1"/>
    <w:rsid w:val="001F2FF9"/>
  </w:style>
  <w:style w:type="character" w:customStyle="1" w:styleId="WW8Num3z2">
    <w:name w:val="WW8Num3z2"/>
    <w:rsid w:val="001F2FF9"/>
  </w:style>
  <w:style w:type="character" w:customStyle="1" w:styleId="WW8Num3z3">
    <w:name w:val="WW8Num3z3"/>
    <w:rsid w:val="001F2FF9"/>
  </w:style>
  <w:style w:type="character" w:customStyle="1" w:styleId="WW8Num3z4">
    <w:name w:val="WW8Num3z4"/>
    <w:rsid w:val="001F2FF9"/>
  </w:style>
  <w:style w:type="character" w:customStyle="1" w:styleId="WW8Num3z5">
    <w:name w:val="WW8Num3z5"/>
    <w:rsid w:val="001F2FF9"/>
  </w:style>
  <w:style w:type="character" w:customStyle="1" w:styleId="WW8Num3z6">
    <w:name w:val="WW8Num3z6"/>
    <w:rsid w:val="001F2FF9"/>
  </w:style>
  <w:style w:type="character" w:customStyle="1" w:styleId="WW8Num3z7">
    <w:name w:val="WW8Num3z7"/>
    <w:rsid w:val="001F2FF9"/>
  </w:style>
  <w:style w:type="character" w:customStyle="1" w:styleId="WW8Num3z8">
    <w:name w:val="WW8Num3z8"/>
    <w:rsid w:val="001F2FF9"/>
  </w:style>
  <w:style w:type="character" w:customStyle="1" w:styleId="WW8Num4z1">
    <w:name w:val="WW8Num4z1"/>
    <w:rsid w:val="001F2FF9"/>
  </w:style>
  <w:style w:type="character" w:customStyle="1" w:styleId="WW8Num4z2">
    <w:name w:val="WW8Num4z2"/>
    <w:rsid w:val="001F2FF9"/>
  </w:style>
  <w:style w:type="character" w:customStyle="1" w:styleId="WW8Num4z3">
    <w:name w:val="WW8Num4z3"/>
    <w:rsid w:val="001F2FF9"/>
  </w:style>
  <w:style w:type="character" w:customStyle="1" w:styleId="WW8Num4z4">
    <w:name w:val="WW8Num4z4"/>
    <w:rsid w:val="001F2FF9"/>
  </w:style>
  <w:style w:type="character" w:customStyle="1" w:styleId="WW8Num4z5">
    <w:name w:val="WW8Num4z5"/>
    <w:rsid w:val="001F2FF9"/>
  </w:style>
  <w:style w:type="character" w:customStyle="1" w:styleId="WW8Num4z6">
    <w:name w:val="WW8Num4z6"/>
    <w:rsid w:val="001F2FF9"/>
  </w:style>
  <w:style w:type="character" w:customStyle="1" w:styleId="WW8Num4z7">
    <w:name w:val="WW8Num4z7"/>
    <w:rsid w:val="001F2FF9"/>
  </w:style>
  <w:style w:type="character" w:customStyle="1" w:styleId="WW8Num4z8">
    <w:name w:val="WW8Num4z8"/>
    <w:rsid w:val="001F2FF9"/>
  </w:style>
  <w:style w:type="character" w:customStyle="1" w:styleId="WW8Num5z1">
    <w:name w:val="WW8Num5z1"/>
    <w:rsid w:val="001F2FF9"/>
  </w:style>
  <w:style w:type="character" w:customStyle="1" w:styleId="WW8Num5z2">
    <w:name w:val="WW8Num5z2"/>
    <w:rsid w:val="001F2FF9"/>
  </w:style>
  <w:style w:type="character" w:customStyle="1" w:styleId="WW8Num5z3">
    <w:name w:val="WW8Num5z3"/>
    <w:rsid w:val="001F2FF9"/>
  </w:style>
  <w:style w:type="character" w:customStyle="1" w:styleId="WW8Num5z4">
    <w:name w:val="WW8Num5z4"/>
    <w:rsid w:val="001F2FF9"/>
  </w:style>
  <w:style w:type="character" w:customStyle="1" w:styleId="WW8Num5z5">
    <w:name w:val="WW8Num5z5"/>
    <w:rsid w:val="001F2FF9"/>
  </w:style>
  <w:style w:type="character" w:customStyle="1" w:styleId="WW8Num5z6">
    <w:name w:val="WW8Num5z6"/>
    <w:rsid w:val="001F2FF9"/>
  </w:style>
  <w:style w:type="character" w:customStyle="1" w:styleId="WW8Num5z7">
    <w:name w:val="WW8Num5z7"/>
    <w:rsid w:val="001F2FF9"/>
  </w:style>
  <w:style w:type="character" w:customStyle="1" w:styleId="WW8Num5z8">
    <w:name w:val="WW8Num5z8"/>
    <w:rsid w:val="001F2FF9"/>
  </w:style>
  <w:style w:type="character" w:customStyle="1" w:styleId="WW8Num6z1">
    <w:name w:val="WW8Num6z1"/>
    <w:rsid w:val="001F2FF9"/>
  </w:style>
  <w:style w:type="character" w:customStyle="1" w:styleId="WW8Num6z2">
    <w:name w:val="WW8Num6z2"/>
    <w:rsid w:val="001F2FF9"/>
  </w:style>
  <w:style w:type="character" w:customStyle="1" w:styleId="WW8Num6z3">
    <w:name w:val="WW8Num6z3"/>
    <w:rsid w:val="001F2FF9"/>
  </w:style>
  <w:style w:type="character" w:customStyle="1" w:styleId="WW8Num6z4">
    <w:name w:val="WW8Num6z4"/>
    <w:rsid w:val="001F2FF9"/>
  </w:style>
  <w:style w:type="character" w:customStyle="1" w:styleId="WW8Num6z5">
    <w:name w:val="WW8Num6z5"/>
    <w:rsid w:val="001F2FF9"/>
  </w:style>
  <w:style w:type="character" w:customStyle="1" w:styleId="WW8Num6z6">
    <w:name w:val="WW8Num6z6"/>
    <w:rsid w:val="001F2FF9"/>
  </w:style>
  <w:style w:type="character" w:customStyle="1" w:styleId="WW8Num6z7">
    <w:name w:val="WW8Num6z7"/>
    <w:rsid w:val="001F2FF9"/>
  </w:style>
  <w:style w:type="character" w:customStyle="1" w:styleId="WW8Num6z8">
    <w:name w:val="WW8Num6z8"/>
    <w:rsid w:val="001F2FF9"/>
  </w:style>
  <w:style w:type="character" w:customStyle="1" w:styleId="WW8Num7z1">
    <w:name w:val="WW8Num7z1"/>
    <w:rsid w:val="001F2FF9"/>
    <w:rPr>
      <w:rFonts w:hint="default"/>
      <w:i w:val="0"/>
      <w:color w:val="auto"/>
      <w:sz w:val="24"/>
      <w:szCs w:val="24"/>
    </w:rPr>
  </w:style>
  <w:style w:type="character" w:customStyle="1" w:styleId="WW8Num7z3">
    <w:name w:val="WW8Num7z3"/>
    <w:rsid w:val="001F2FF9"/>
    <w:rPr>
      <w:rFonts w:hint="default"/>
    </w:rPr>
  </w:style>
  <w:style w:type="character" w:customStyle="1" w:styleId="WW8Num8z1">
    <w:name w:val="WW8Num8z1"/>
    <w:rsid w:val="001F2FF9"/>
  </w:style>
  <w:style w:type="character" w:customStyle="1" w:styleId="WW8Num8z2">
    <w:name w:val="WW8Num8z2"/>
    <w:rsid w:val="001F2FF9"/>
  </w:style>
  <w:style w:type="character" w:customStyle="1" w:styleId="WW8Num8z3">
    <w:name w:val="WW8Num8z3"/>
    <w:rsid w:val="001F2FF9"/>
  </w:style>
  <w:style w:type="character" w:customStyle="1" w:styleId="WW8Num8z4">
    <w:name w:val="WW8Num8z4"/>
    <w:rsid w:val="001F2FF9"/>
  </w:style>
  <w:style w:type="character" w:customStyle="1" w:styleId="WW8Num8z5">
    <w:name w:val="WW8Num8z5"/>
    <w:rsid w:val="001F2FF9"/>
  </w:style>
  <w:style w:type="character" w:customStyle="1" w:styleId="WW8Num8z6">
    <w:name w:val="WW8Num8z6"/>
    <w:rsid w:val="001F2FF9"/>
  </w:style>
  <w:style w:type="character" w:customStyle="1" w:styleId="WW8Num8z7">
    <w:name w:val="WW8Num8z7"/>
    <w:rsid w:val="001F2FF9"/>
  </w:style>
  <w:style w:type="character" w:customStyle="1" w:styleId="WW8Num8z8">
    <w:name w:val="WW8Num8z8"/>
    <w:rsid w:val="001F2FF9"/>
  </w:style>
  <w:style w:type="character" w:customStyle="1" w:styleId="WW8Num9z1">
    <w:name w:val="WW8Num9z1"/>
    <w:rsid w:val="001F2FF9"/>
  </w:style>
  <w:style w:type="character" w:customStyle="1" w:styleId="WW8Num9z2">
    <w:name w:val="WW8Num9z2"/>
    <w:rsid w:val="001F2FF9"/>
  </w:style>
  <w:style w:type="character" w:customStyle="1" w:styleId="WW8Num9z3">
    <w:name w:val="WW8Num9z3"/>
    <w:rsid w:val="001F2FF9"/>
  </w:style>
  <w:style w:type="character" w:customStyle="1" w:styleId="WW8Num9z4">
    <w:name w:val="WW8Num9z4"/>
    <w:rsid w:val="001F2FF9"/>
  </w:style>
  <w:style w:type="character" w:customStyle="1" w:styleId="WW8Num9z5">
    <w:name w:val="WW8Num9z5"/>
    <w:rsid w:val="001F2FF9"/>
  </w:style>
  <w:style w:type="character" w:customStyle="1" w:styleId="WW8Num9z6">
    <w:name w:val="WW8Num9z6"/>
    <w:rsid w:val="001F2FF9"/>
  </w:style>
  <w:style w:type="character" w:customStyle="1" w:styleId="WW8Num9z7">
    <w:name w:val="WW8Num9z7"/>
    <w:rsid w:val="001F2FF9"/>
  </w:style>
  <w:style w:type="character" w:customStyle="1" w:styleId="WW8Num9z8">
    <w:name w:val="WW8Num9z8"/>
    <w:rsid w:val="001F2FF9"/>
  </w:style>
  <w:style w:type="character" w:customStyle="1" w:styleId="WW8Num10z1">
    <w:name w:val="WW8Num10z1"/>
    <w:rsid w:val="001F2FF9"/>
  </w:style>
  <w:style w:type="character" w:customStyle="1" w:styleId="WW8Num10z2">
    <w:name w:val="WW8Num10z2"/>
    <w:rsid w:val="001F2FF9"/>
  </w:style>
  <w:style w:type="character" w:customStyle="1" w:styleId="WW8Num10z3">
    <w:name w:val="WW8Num10z3"/>
    <w:rsid w:val="001F2FF9"/>
  </w:style>
  <w:style w:type="character" w:customStyle="1" w:styleId="WW8Num10z4">
    <w:name w:val="WW8Num10z4"/>
    <w:rsid w:val="001F2FF9"/>
  </w:style>
  <w:style w:type="character" w:customStyle="1" w:styleId="WW8Num10z5">
    <w:name w:val="WW8Num10z5"/>
    <w:rsid w:val="001F2FF9"/>
  </w:style>
  <w:style w:type="character" w:customStyle="1" w:styleId="WW8Num10z6">
    <w:name w:val="WW8Num10z6"/>
    <w:rsid w:val="001F2FF9"/>
  </w:style>
  <w:style w:type="character" w:customStyle="1" w:styleId="WW8Num10z7">
    <w:name w:val="WW8Num10z7"/>
    <w:rsid w:val="001F2FF9"/>
  </w:style>
  <w:style w:type="character" w:customStyle="1" w:styleId="WW8Num10z8">
    <w:name w:val="WW8Num10z8"/>
    <w:rsid w:val="001F2FF9"/>
  </w:style>
  <w:style w:type="character" w:customStyle="1" w:styleId="WW8Num11z1">
    <w:name w:val="WW8Num11z1"/>
    <w:rsid w:val="001F2FF9"/>
  </w:style>
  <w:style w:type="character" w:customStyle="1" w:styleId="WW8Num11z2">
    <w:name w:val="WW8Num11z2"/>
    <w:rsid w:val="001F2FF9"/>
  </w:style>
  <w:style w:type="character" w:customStyle="1" w:styleId="WW8Num11z3">
    <w:name w:val="WW8Num11z3"/>
    <w:rsid w:val="001F2FF9"/>
  </w:style>
  <w:style w:type="character" w:customStyle="1" w:styleId="WW8Num11z4">
    <w:name w:val="WW8Num11z4"/>
    <w:rsid w:val="001F2FF9"/>
  </w:style>
  <w:style w:type="character" w:customStyle="1" w:styleId="WW8Num11z5">
    <w:name w:val="WW8Num11z5"/>
    <w:rsid w:val="001F2FF9"/>
  </w:style>
  <w:style w:type="character" w:customStyle="1" w:styleId="WW8Num11z6">
    <w:name w:val="WW8Num11z6"/>
    <w:rsid w:val="001F2FF9"/>
  </w:style>
  <w:style w:type="character" w:customStyle="1" w:styleId="WW8Num11z7">
    <w:name w:val="WW8Num11z7"/>
    <w:rsid w:val="001F2FF9"/>
  </w:style>
  <w:style w:type="character" w:customStyle="1" w:styleId="WW8Num11z8">
    <w:name w:val="WW8Num11z8"/>
    <w:rsid w:val="001F2FF9"/>
  </w:style>
  <w:style w:type="character" w:customStyle="1" w:styleId="WW8Num14z1">
    <w:name w:val="WW8Num14z1"/>
    <w:rsid w:val="001F2FF9"/>
  </w:style>
  <w:style w:type="character" w:customStyle="1" w:styleId="WW8Num14z2">
    <w:name w:val="WW8Num14z2"/>
    <w:rsid w:val="001F2FF9"/>
  </w:style>
  <w:style w:type="character" w:customStyle="1" w:styleId="WW8Num14z3">
    <w:name w:val="WW8Num14z3"/>
    <w:rsid w:val="001F2FF9"/>
  </w:style>
  <w:style w:type="character" w:customStyle="1" w:styleId="WW8Num14z4">
    <w:name w:val="WW8Num14z4"/>
    <w:rsid w:val="001F2FF9"/>
  </w:style>
  <w:style w:type="character" w:customStyle="1" w:styleId="WW8Num14z5">
    <w:name w:val="WW8Num14z5"/>
    <w:rsid w:val="001F2FF9"/>
  </w:style>
  <w:style w:type="character" w:customStyle="1" w:styleId="WW8Num14z6">
    <w:name w:val="WW8Num14z6"/>
    <w:rsid w:val="001F2FF9"/>
  </w:style>
  <w:style w:type="character" w:customStyle="1" w:styleId="WW8Num14z7">
    <w:name w:val="WW8Num14z7"/>
    <w:rsid w:val="001F2FF9"/>
  </w:style>
  <w:style w:type="character" w:customStyle="1" w:styleId="WW8Num14z8">
    <w:name w:val="WW8Num14z8"/>
    <w:rsid w:val="001F2FF9"/>
  </w:style>
  <w:style w:type="character" w:customStyle="1" w:styleId="WW8Num15z1">
    <w:name w:val="WW8Num15z1"/>
    <w:rsid w:val="001F2FF9"/>
  </w:style>
  <w:style w:type="character" w:customStyle="1" w:styleId="WW8Num15z2">
    <w:name w:val="WW8Num15z2"/>
    <w:rsid w:val="001F2FF9"/>
  </w:style>
  <w:style w:type="character" w:customStyle="1" w:styleId="WW8Num15z3">
    <w:name w:val="WW8Num15z3"/>
    <w:rsid w:val="001F2FF9"/>
  </w:style>
  <w:style w:type="character" w:customStyle="1" w:styleId="WW8Num15z4">
    <w:name w:val="WW8Num15z4"/>
    <w:rsid w:val="001F2FF9"/>
  </w:style>
  <w:style w:type="character" w:customStyle="1" w:styleId="WW8Num15z5">
    <w:name w:val="WW8Num15z5"/>
    <w:rsid w:val="001F2FF9"/>
  </w:style>
  <w:style w:type="character" w:customStyle="1" w:styleId="WW8Num15z6">
    <w:name w:val="WW8Num15z6"/>
    <w:rsid w:val="001F2FF9"/>
  </w:style>
  <w:style w:type="character" w:customStyle="1" w:styleId="WW8Num15z7">
    <w:name w:val="WW8Num15z7"/>
    <w:rsid w:val="001F2FF9"/>
  </w:style>
  <w:style w:type="character" w:customStyle="1" w:styleId="WW8Num15z8">
    <w:name w:val="WW8Num15z8"/>
    <w:rsid w:val="001F2FF9"/>
  </w:style>
  <w:style w:type="character" w:customStyle="1" w:styleId="WW8Num16z2">
    <w:name w:val="WW8Num16z2"/>
    <w:rsid w:val="001F2FF9"/>
    <w:rPr>
      <w:rFonts w:ascii="Wingdings" w:hAnsi="Wingdings" w:cs="Wingdings" w:hint="default"/>
    </w:rPr>
  </w:style>
  <w:style w:type="character" w:customStyle="1" w:styleId="WW8Num17z1">
    <w:name w:val="WW8Num17z1"/>
    <w:rsid w:val="001F2FF9"/>
  </w:style>
  <w:style w:type="character" w:customStyle="1" w:styleId="WW8Num17z2">
    <w:name w:val="WW8Num17z2"/>
    <w:rsid w:val="001F2FF9"/>
  </w:style>
  <w:style w:type="character" w:customStyle="1" w:styleId="WW8Num17z3">
    <w:name w:val="WW8Num17z3"/>
    <w:rsid w:val="001F2FF9"/>
  </w:style>
  <w:style w:type="character" w:customStyle="1" w:styleId="WW8Num17z4">
    <w:name w:val="WW8Num17z4"/>
    <w:rsid w:val="001F2FF9"/>
  </w:style>
  <w:style w:type="character" w:customStyle="1" w:styleId="WW8Num17z5">
    <w:name w:val="WW8Num17z5"/>
    <w:rsid w:val="001F2FF9"/>
  </w:style>
  <w:style w:type="character" w:customStyle="1" w:styleId="WW8Num17z6">
    <w:name w:val="WW8Num17z6"/>
    <w:rsid w:val="001F2FF9"/>
  </w:style>
  <w:style w:type="character" w:customStyle="1" w:styleId="WW8Num17z7">
    <w:name w:val="WW8Num17z7"/>
    <w:rsid w:val="001F2FF9"/>
  </w:style>
  <w:style w:type="character" w:customStyle="1" w:styleId="WW8Num17z8">
    <w:name w:val="WW8Num17z8"/>
    <w:rsid w:val="001F2FF9"/>
  </w:style>
  <w:style w:type="character" w:customStyle="1" w:styleId="WW8Num19z1">
    <w:name w:val="WW8Num19z1"/>
    <w:rsid w:val="001F2FF9"/>
  </w:style>
  <w:style w:type="character" w:customStyle="1" w:styleId="WW8Num19z2">
    <w:name w:val="WW8Num19z2"/>
    <w:rsid w:val="001F2FF9"/>
  </w:style>
  <w:style w:type="character" w:customStyle="1" w:styleId="WW8Num19z3">
    <w:name w:val="WW8Num19z3"/>
    <w:rsid w:val="001F2FF9"/>
  </w:style>
  <w:style w:type="character" w:customStyle="1" w:styleId="WW8Num19z4">
    <w:name w:val="WW8Num19z4"/>
    <w:rsid w:val="001F2FF9"/>
  </w:style>
  <w:style w:type="character" w:customStyle="1" w:styleId="WW8Num19z5">
    <w:name w:val="WW8Num19z5"/>
    <w:rsid w:val="001F2FF9"/>
  </w:style>
  <w:style w:type="character" w:customStyle="1" w:styleId="WW8Num19z6">
    <w:name w:val="WW8Num19z6"/>
    <w:rsid w:val="001F2FF9"/>
  </w:style>
  <w:style w:type="character" w:customStyle="1" w:styleId="WW8Num19z7">
    <w:name w:val="WW8Num19z7"/>
    <w:rsid w:val="001F2FF9"/>
  </w:style>
  <w:style w:type="character" w:customStyle="1" w:styleId="WW8Num19z8">
    <w:name w:val="WW8Num19z8"/>
    <w:rsid w:val="001F2FF9"/>
  </w:style>
  <w:style w:type="character" w:customStyle="1" w:styleId="WW8Num20z1">
    <w:name w:val="WW8Num20z1"/>
    <w:rsid w:val="001F2FF9"/>
  </w:style>
  <w:style w:type="character" w:customStyle="1" w:styleId="WW8Num20z2">
    <w:name w:val="WW8Num20z2"/>
    <w:rsid w:val="001F2FF9"/>
  </w:style>
  <w:style w:type="character" w:customStyle="1" w:styleId="WW8Num20z3">
    <w:name w:val="WW8Num20z3"/>
    <w:rsid w:val="001F2FF9"/>
  </w:style>
  <w:style w:type="character" w:customStyle="1" w:styleId="WW8Num20z4">
    <w:name w:val="WW8Num20z4"/>
    <w:rsid w:val="001F2FF9"/>
  </w:style>
  <w:style w:type="character" w:customStyle="1" w:styleId="WW8Num20z5">
    <w:name w:val="WW8Num20z5"/>
    <w:rsid w:val="001F2FF9"/>
  </w:style>
  <w:style w:type="character" w:customStyle="1" w:styleId="WW8Num20z6">
    <w:name w:val="WW8Num20z6"/>
    <w:rsid w:val="001F2FF9"/>
  </w:style>
  <w:style w:type="character" w:customStyle="1" w:styleId="WW8Num20z7">
    <w:name w:val="WW8Num20z7"/>
    <w:rsid w:val="001F2FF9"/>
  </w:style>
  <w:style w:type="character" w:customStyle="1" w:styleId="WW8Num20z8">
    <w:name w:val="WW8Num20z8"/>
    <w:rsid w:val="001F2FF9"/>
  </w:style>
  <w:style w:type="character" w:customStyle="1" w:styleId="WW8Num21z1">
    <w:name w:val="WW8Num21z1"/>
    <w:rsid w:val="001F2FF9"/>
  </w:style>
  <w:style w:type="character" w:customStyle="1" w:styleId="WW8Num21z2">
    <w:name w:val="WW8Num21z2"/>
    <w:rsid w:val="001F2FF9"/>
  </w:style>
  <w:style w:type="character" w:customStyle="1" w:styleId="WW8Num21z3">
    <w:name w:val="WW8Num21z3"/>
    <w:rsid w:val="001F2FF9"/>
  </w:style>
  <w:style w:type="character" w:customStyle="1" w:styleId="WW8Num21z4">
    <w:name w:val="WW8Num21z4"/>
    <w:rsid w:val="001F2FF9"/>
  </w:style>
  <w:style w:type="character" w:customStyle="1" w:styleId="WW8Num21z5">
    <w:name w:val="WW8Num21z5"/>
    <w:rsid w:val="001F2FF9"/>
  </w:style>
  <w:style w:type="character" w:customStyle="1" w:styleId="WW8Num21z6">
    <w:name w:val="WW8Num21z6"/>
    <w:rsid w:val="001F2FF9"/>
  </w:style>
  <w:style w:type="character" w:customStyle="1" w:styleId="WW8Num21z7">
    <w:name w:val="WW8Num21z7"/>
    <w:rsid w:val="001F2FF9"/>
  </w:style>
  <w:style w:type="character" w:customStyle="1" w:styleId="WW8Num21z8">
    <w:name w:val="WW8Num21z8"/>
    <w:rsid w:val="001F2FF9"/>
  </w:style>
  <w:style w:type="character" w:customStyle="1" w:styleId="WW8Num22z1">
    <w:name w:val="WW8Num22z1"/>
    <w:rsid w:val="001F2FF9"/>
    <w:rPr>
      <w:rFonts w:ascii="Courier New" w:hAnsi="Courier New" w:cs="Courier New" w:hint="default"/>
    </w:rPr>
  </w:style>
  <w:style w:type="character" w:customStyle="1" w:styleId="WW8Num22z2">
    <w:name w:val="WW8Num22z2"/>
    <w:rsid w:val="001F2FF9"/>
    <w:rPr>
      <w:rFonts w:ascii="Wingdings" w:hAnsi="Wingdings" w:cs="Wingdings" w:hint="default"/>
    </w:rPr>
  </w:style>
  <w:style w:type="character" w:customStyle="1" w:styleId="WW8Num23z1">
    <w:name w:val="WW8Num23z1"/>
    <w:rsid w:val="001F2FF9"/>
  </w:style>
  <w:style w:type="character" w:customStyle="1" w:styleId="WW8Num23z2">
    <w:name w:val="WW8Num23z2"/>
    <w:rsid w:val="001F2FF9"/>
  </w:style>
  <w:style w:type="character" w:customStyle="1" w:styleId="WW8Num23z3">
    <w:name w:val="WW8Num23z3"/>
    <w:rsid w:val="001F2FF9"/>
  </w:style>
  <w:style w:type="character" w:customStyle="1" w:styleId="WW8Num23z4">
    <w:name w:val="WW8Num23z4"/>
    <w:rsid w:val="001F2FF9"/>
  </w:style>
  <w:style w:type="character" w:customStyle="1" w:styleId="WW8Num23z5">
    <w:name w:val="WW8Num23z5"/>
    <w:rsid w:val="001F2FF9"/>
  </w:style>
  <w:style w:type="character" w:customStyle="1" w:styleId="WW8Num23z6">
    <w:name w:val="WW8Num23z6"/>
    <w:rsid w:val="001F2FF9"/>
  </w:style>
  <w:style w:type="character" w:customStyle="1" w:styleId="WW8Num23z7">
    <w:name w:val="WW8Num23z7"/>
    <w:rsid w:val="001F2FF9"/>
  </w:style>
  <w:style w:type="character" w:customStyle="1" w:styleId="WW8Num23z8">
    <w:name w:val="WW8Num23z8"/>
    <w:rsid w:val="001F2FF9"/>
  </w:style>
  <w:style w:type="character" w:customStyle="1" w:styleId="13">
    <w:name w:val="Основной шрифт абзаца1"/>
    <w:rsid w:val="001F2FF9"/>
  </w:style>
  <w:style w:type="character" w:customStyle="1" w:styleId="af3">
    <w:name w:val="Верхний колонтитул Знак"/>
    <w:basedOn w:val="13"/>
    <w:rsid w:val="001F2FF9"/>
  </w:style>
  <w:style w:type="character" w:customStyle="1" w:styleId="af4">
    <w:name w:val="Нижний колонтитул Знак"/>
    <w:basedOn w:val="13"/>
    <w:uiPriority w:val="99"/>
    <w:rsid w:val="001F2FF9"/>
  </w:style>
  <w:style w:type="character" w:customStyle="1" w:styleId="110">
    <w:name w:val="Заголовок 1 Знак1"/>
    <w:rsid w:val="001F2FF9"/>
    <w:rPr>
      <w:rFonts w:ascii="Times New Roman" w:eastAsia="Times New Roman" w:hAnsi="Times New Roman" w:cs="Times New Roman"/>
      <w:b/>
      <w:bCs/>
      <w:i/>
      <w:iCs/>
      <w:sz w:val="24"/>
      <w:szCs w:val="24"/>
    </w:rPr>
  </w:style>
  <w:style w:type="character" w:customStyle="1" w:styleId="230">
    <w:name w:val="Заголовок 2 Знак3"/>
    <w:rsid w:val="001F2FF9"/>
    <w:rPr>
      <w:rFonts w:ascii="Arial" w:eastAsia="Times New Roman" w:hAnsi="Arial" w:cs="Arial"/>
      <w:b/>
      <w:bCs/>
      <w:i/>
      <w:iCs/>
      <w:sz w:val="28"/>
      <w:szCs w:val="28"/>
    </w:rPr>
  </w:style>
  <w:style w:type="character" w:customStyle="1" w:styleId="af5">
    <w:name w:val="Текст сноски Знак"/>
    <w:rsid w:val="001F2FF9"/>
    <w:rPr>
      <w:rFonts w:ascii="Times New Roman" w:eastAsia="Times New Roman" w:hAnsi="Times New Roman" w:cs="Times New Roman"/>
      <w:sz w:val="20"/>
      <w:szCs w:val="20"/>
    </w:rPr>
  </w:style>
  <w:style w:type="character" w:customStyle="1" w:styleId="ConsPlusNormal">
    <w:name w:val="ConsPlusNormal Знак"/>
    <w:rsid w:val="001F2FF9"/>
    <w:rPr>
      <w:rFonts w:ascii="Arial" w:hAnsi="Arial" w:cs="Arial"/>
      <w:sz w:val="22"/>
      <w:szCs w:val="22"/>
      <w:lang w:val="ru-RU" w:bidi="ar-SA"/>
    </w:rPr>
  </w:style>
  <w:style w:type="character" w:customStyle="1" w:styleId="HTML">
    <w:name w:val="Стандартный HTML Знак"/>
    <w:rsid w:val="001F2FF9"/>
    <w:rPr>
      <w:rFonts w:ascii="Courier New" w:eastAsia="Times New Roman" w:hAnsi="Courier New" w:cs="Courier New"/>
      <w:color w:val="000090"/>
      <w:sz w:val="20"/>
      <w:szCs w:val="20"/>
    </w:rPr>
  </w:style>
  <w:style w:type="character" w:styleId="af6">
    <w:name w:val="page number"/>
    <w:basedOn w:val="13"/>
    <w:rsid w:val="001F2FF9"/>
  </w:style>
  <w:style w:type="character" w:customStyle="1" w:styleId="41">
    <w:name w:val="Знак Знак4"/>
    <w:rsid w:val="001F2FF9"/>
    <w:rPr>
      <w:rFonts w:ascii="Arial" w:hAnsi="Arial" w:cs="Arial"/>
      <w:sz w:val="24"/>
      <w:szCs w:val="24"/>
      <w:lang w:val="ru-RU" w:bidi="ar-SA"/>
    </w:rPr>
  </w:style>
  <w:style w:type="character" w:customStyle="1" w:styleId="af7">
    <w:name w:val="Подпись Знак"/>
    <w:rsid w:val="001F2FF9"/>
    <w:rPr>
      <w:rFonts w:ascii="Times New Roman" w:eastAsia="Times New Roman" w:hAnsi="Times New Roman" w:cs="Times New Roman"/>
      <w:b/>
      <w:sz w:val="28"/>
      <w:szCs w:val="28"/>
    </w:rPr>
  </w:style>
  <w:style w:type="character" w:customStyle="1" w:styleId="af8">
    <w:name w:val="Красная строка Знак"/>
    <w:rsid w:val="001F2FF9"/>
    <w:rPr>
      <w:rFonts w:ascii="Times New Roman" w:eastAsia="Times New Roman" w:hAnsi="Times New Roman" w:cs="Times New Roman"/>
      <w:sz w:val="24"/>
      <w:szCs w:val="24"/>
    </w:rPr>
  </w:style>
  <w:style w:type="character" w:customStyle="1" w:styleId="BodyTextIndentChar">
    <w:name w:val="Body Text Indent Char"/>
    <w:rsid w:val="001F2FF9"/>
    <w:rPr>
      <w:rFonts w:cs="Times New Roman"/>
      <w:sz w:val="24"/>
      <w:szCs w:val="24"/>
      <w:lang w:val="ru-RU" w:bidi="ar-SA"/>
    </w:rPr>
  </w:style>
  <w:style w:type="character" w:customStyle="1" w:styleId="BodyTextChar">
    <w:name w:val="Body Text Char"/>
    <w:rsid w:val="001F2FF9"/>
    <w:rPr>
      <w:rFonts w:cs="Times New Roman"/>
      <w:sz w:val="24"/>
      <w:szCs w:val="24"/>
      <w:lang w:val="ru-RU" w:bidi="ar-SA"/>
    </w:rPr>
  </w:style>
  <w:style w:type="character" w:customStyle="1" w:styleId="FontStyle13">
    <w:name w:val="Font Style13"/>
    <w:rsid w:val="001F2FF9"/>
    <w:rPr>
      <w:rFonts w:ascii="Times New Roman" w:hAnsi="Times New Roman" w:cs="Times New Roman"/>
      <w:sz w:val="22"/>
      <w:szCs w:val="22"/>
    </w:rPr>
  </w:style>
  <w:style w:type="character" w:styleId="af9">
    <w:name w:val="FollowedHyperlink"/>
    <w:rsid w:val="001F2FF9"/>
    <w:rPr>
      <w:color w:val="800080"/>
      <w:u w:val="single"/>
    </w:rPr>
  </w:style>
  <w:style w:type="character" w:customStyle="1" w:styleId="afa">
    <w:name w:val="Символ сноски"/>
    <w:rsid w:val="001F2FF9"/>
    <w:rPr>
      <w:vertAlign w:val="superscript"/>
    </w:rPr>
  </w:style>
  <w:style w:type="character" w:customStyle="1" w:styleId="afb">
    <w:name w:val="Знак Знак"/>
    <w:rsid w:val="001F2FF9"/>
    <w:rPr>
      <w:rFonts w:ascii="Tahoma" w:hAnsi="Tahoma" w:cs="Times New Roman"/>
      <w:sz w:val="20"/>
      <w:szCs w:val="20"/>
      <w:lang w:val="en-US"/>
    </w:rPr>
  </w:style>
  <w:style w:type="character" w:customStyle="1" w:styleId="35">
    <w:name w:val="Знак Знак35"/>
    <w:rsid w:val="001F2FF9"/>
    <w:rPr>
      <w:rFonts w:ascii="Arial" w:hAnsi="Arial" w:cs="Arial"/>
      <w:b/>
      <w:bCs/>
      <w:i/>
      <w:iCs/>
      <w:sz w:val="28"/>
      <w:szCs w:val="28"/>
    </w:rPr>
  </w:style>
  <w:style w:type="character" w:customStyle="1" w:styleId="34">
    <w:name w:val="Знак Знак34"/>
    <w:rsid w:val="001F2FF9"/>
    <w:rPr>
      <w:rFonts w:ascii="Arial" w:hAnsi="Arial" w:cs="Arial"/>
      <w:b/>
      <w:bCs/>
      <w:sz w:val="26"/>
      <w:szCs w:val="26"/>
    </w:rPr>
  </w:style>
  <w:style w:type="character" w:customStyle="1" w:styleId="33">
    <w:name w:val="Знак Знак33"/>
    <w:rsid w:val="001F2FF9"/>
    <w:rPr>
      <w:rFonts w:ascii="Times New Roman" w:hAnsi="Times New Roman" w:cs="Times New Roman"/>
      <w:b/>
      <w:sz w:val="20"/>
      <w:szCs w:val="20"/>
    </w:rPr>
  </w:style>
  <w:style w:type="character" w:customStyle="1" w:styleId="320">
    <w:name w:val="Знак Знак32"/>
    <w:rsid w:val="001F2FF9"/>
    <w:rPr>
      <w:rFonts w:ascii="Times New Roman" w:hAnsi="Times New Roman" w:cs="Times New Roman"/>
      <w:b/>
      <w:bCs/>
      <w:i/>
      <w:iCs/>
      <w:sz w:val="26"/>
      <w:szCs w:val="26"/>
    </w:rPr>
  </w:style>
  <w:style w:type="character" w:customStyle="1" w:styleId="afc">
    <w:name w:val="Текст примечания Знак"/>
    <w:rsid w:val="001F2FF9"/>
    <w:rPr>
      <w:rFonts w:ascii="Calibri" w:eastAsia="Calibri" w:hAnsi="Calibri" w:cs="Times New Roman"/>
      <w:sz w:val="20"/>
      <w:szCs w:val="20"/>
    </w:rPr>
  </w:style>
  <w:style w:type="character" w:customStyle="1" w:styleId="afd">
    <w:name w:val="Тема примечания Знак"/>
    <w:rsid w:val="001F2FF9"/>
    <w:rPr>
      <w:rFonts w:ascii="Calibri" w:eastAsia="Calibri" w:hAnsi="Calibri" w:cs="Times New Roman"/>
      <w:b/>
      <w:bCs/>
      <w:sz w:val="20"/>
      <w:szCs w:val="20"/>
    </w:rPr>
  </w:style>
  <w:style w:type="character" w:customStyle="1" w:styleId="blk">
    <w:name w:val="blk"/>
    <w:rsid w:val="001F2FF9"/>
    <w:rPr>
      <w:rFonts w:cs="Times New Roman"/>
    </w:rPr>
  </w:style>
  <w:style w:type="character" w:customStyle="1" w:styleId="u">
    <w:name w:val="u"/>
    <w:rsid w:val="001F2FF9"/>
    <w:rPr>
      <w:rFonts w:cs="Times New Roman"/>
    </w:rPr>
  </w:style>
  <w:style w:type="character" w:customStyle="1" w:styleId="17">
    <w:name w:val="Знак Знак17"/>
    <w:rsid w:val="001F2FF9"/>
    <w:rPr>
      <w:rFonts w:eastAsia="Times New Roman" w:cs="Times New Roman"/>
    </w:rPr>
  </w:style>
  <w:style w:type="character" w:customStyle="1" w:styleId="16">
    <w:name w:val="Знак Знак16"/>
    <w:rsid w:val="001F2FF9"/>
    <w:rPr>
      <w:rFonts w:eastAsia="Times New Roman" w:cs="Times New Roman"/>
    </w:rPr>
  </w:style>
  <w:style w:type="character" w:customStyle="1" w:styleId="14">
    <w:name w:val="бпОсновной текст Знак Знак1"/>
    <w:rsid w:val="001F2FF9"/>
    <w:rPr>
      <w:rFonts w:ascii="Times New Roman" w:hAnsi="Times New Roman" w:cs="Times New Roman"/>
      <w:sz w:val="24"/>
      <w:szCs w:val="24"/>
    </w:rPr>
  </w:style>
  <w:style w:type="character" w:customStyle="1" w:styleId="410">
    <w:name w:val="Знак Знак41"/>
    <w:rsid w:val="001F2FF9"/>
    <w:rPr>
      <w:rFonts w:ascii="Arial" w:hAnsi="Arial" w:cs="Arial"/>
      <w:sz w:val="24"/>
      <w:szCs w:val="24"/>
      <w:lang w:val="ru-RU" w:bidi="ar-SA"/>
    </w:rPr>
  </w:style>
  <w:style w:type="character" w:customStyle="1" w:styleId="36">
    <w:name w:val="Основной текст с отступом 3 Знак"/>
    <w:rsid w:val="001F2FF9"/>
    <w:rPr>
      <w:rFonts w:ascii="Times New Roman" w:eastAsia="Calibri" w:hAnsi="Times New Roman" w:cs="Times New Roman"/>
      <w:sz w:val="16"/>
      <w:szCs w:val="16"/>
    </w:rPr>
  </w:style>
  <w:style w:type="character" w:customStyle="1" w:styleId="afe">
    <w:name w:val="Текст Знак"/>
    <w:rsid w:val="001F2FF9"/>
    <w:rPr>
      <w:rFonts w:ascii="Courier New" w:eastAsia="Calibri" w:hAnsi="Courier New" w:cs="Courier New"/>
      <w:sz w:val="20"/>
      <w:szCs w:val="20"/>
    </w:rPr>
  </w:style>
  <w:style w:type="character" w:customStyle="1" w:styleId="15">
    <w:name w:val="Обычный1 Знак"/>
    <w:rsid w:val="001F2FF9"/>
    <w:rPr>
      <w:rFonts w:ascii="Times New Roman" w:hAnsi="Times New Roman" w:cs="Times New Roman"/>
      <w:sz w:val="22"/>
      <w:szCs w:val="22"/>
      <w:lang w:bidi="ar-SA"/>
    </w:rPr>
  </w:style>
  <w:style w:type="character" w:customStyle="1" w:styleId="Heading1Char">
    <w:name w:val="Heading 1 Char"/>
    <w:rsid w:val="001F2FF9"/>
    <w:rPr>
      <w:rFonts w:ascii="Arial" w:hAnsi="Arial" w:cs="Arial"/>
      <w:b/>
      <w:bCs/>
      <w:color w:val="000080"/>
      <w:lang w:val="ru-RU"/>
    </w:rPr>
  </w:style>
  <w:style w:type="character" w:customStyle="1" w:styleId="Heading2Char">
    <w:name w:val="Heading 2 Char"/>
    <w:rsid w:val="001F2FF9"/>
    <w:rPr>
      <w:rFonts w:ascii="Arial" w:hAnsi="Arial" w:cs="Arial"/>
      <w:sz w:val="24"/>
      <w:szCs w:val="24"/>
      <w:lang w:val="ru-RU"/>
    </w:rPr>
  </w:style>
  <w:style w:type="character" w:customStyle="1" w:styleId="Heading3Char">
    <w:name w:val="Heading 3 Char"/>
    <w:rsid w:val="001F2FF9"/>
    <w:rPr>
      <w:rFonts w:ascii="Arial" w:hAnsi="Arial" w:cs="Arial"/>
      <w:b/>
      <w:bCs/>
      <w:sz w:val="24"/>
      <w:szCs w:val="24"/>
      <w:lang w:val="ru-RU"/>
    </w:rPr>
  </w:style>
  <w:style w:type="character" w:customStyle="1" w:styleId="Heading4Char">
    <w:name w:val="Heading 4 Char"/>
    <w:rsid w:val="001F2FF9"/>
    <w:rPr>
      <w:rFonts w:cs="Times New Roman"/>
      <w:sz w:val="24"/>
      <w:szCs w:val="24"/>
      <w:lang w:val="ru-RU"/>
    </w:rPr>
  </w:style>
  <w:style w:type="character" w:customStyle="1" w:styleId="BodyTextChar1">
    <w:name w:val="Body Text Char1"/>
    <w:rsid w:val="001F2FF9"/>
    <w:rPr>
      <w:rFonts w:cs="Times New Roman"/>
      <w:sz w:val="24"/>
      <w:szCs w:val="24"/>
      <w:lang w:val="ru-RU"/>
    </w:rPr>
  </w:style>
  <w:style w:type="character" w:customStyle="1" w:styleId="BodyTextIndentChar1">
    <w:name w:val="Body Text Indent Char1"/>
    <w:rsid w:val="001F2FF9"/>
    <w:rPr>
      <w:rFonts w:cs="Times New Roman"/>
      <w:sz w:val="24"/>
      <w:szCs w:val="24"/>
      <w:lang w:val="ru-RU"/>
    </w:rPr>
  </w:style>
  <w:style w:type="character" w:customStyle="1" w:styleId="150">
    <w:name w:val="Знак Знак15"/>
    <w:rsid w:val="001F2FF9"/>
    <w:rPr>
      <w:rFonts w:ascii="Times New Roman" w:hAnsi="Times New Roman" w:cs="Times New Roman"/>
      <w:sz w:val="24"/>
      <w:szCs w:val="24"/>
    </w:rPr>
  </w:style>
  <w:style w:type="character" w:styleId="aff">
    <w:name w:val="Strong"/>
    <w:qFormat/>
    <w:rsid w:val="001F2FF9"/>
    <w:rPr>
      <w:rFonts w:cs="Times New Roman"/>
      <w:b/>
      <w:bCs/>
    </w:rPr>
  </w:style>
  <w:style w:type="character" w:customStyle="1" w:styleId="HeaderChar">
    <w:name w:val="Header Char"/>
    <w:rsid w:val="001F2FF9"/>
    <w:rPr>
      <w:rFonts w:cs="Times New Roman"/>
      <w:sz w:val="24"/>
      <w:szCs w:val="24"/>
      <w:lang w:val="ru-RU" w:bidi="ar-SA"/>
    </w:rPr>
  </w:style>
  <w:style w:type="character" w:customStyle="1" w:styleId="FooterChar">
    <w:name w:val="Footer Char"/>
    <w:rsid w:val="001F2FF9"/>
    <w:rPr>
      <w:rFonts w:cs="Times New Roman"/>
      <w:sz w:val="24"/>
      <w:szCs w:val="24"/>
      <w:lang w:val="ru-RU" w:bidi="ar-SA"/>
    </w:rPr>
  </w:style>
  <w:style w:type="character" w:customStyle="1" w:styleId="120">
    <w:name w:val="Знак Знак12"/>
    <w:rsid w:val="001F2FF9"/>
    <w:rPr>
      <w:rFonts w:ascii="Arial" w:hAnsi="Arial" w:cs="Arial"/>
      <w:b/>
      <w:bCs/>
      <w:color w:val="000080"/>
      <w:sz w:val="20"/>
      <w:szCs w:val="20"/>
    </w:rPr>
  </w:style>
  <w:style w:type="character" w:customStyle="1" w:styleId="SignatureChar">
    <w:name w:val="Signature Char"/>
    <w:rsid w:val="001F2FF9"/>
    <w:rPr>
      <w:rFonts w:cs="Times New Roman"/>
      <w:b/>
      <w:bCs/>
      <w:sz w:val="28"/>
      <w:szCs w:val="28"/>
      <w:lang w:val="ru-RU"/>
    </w:rPr>
  </w:style>
  <w:style w:type="character" w:customStyle="1" w:styleId="aff0">
    <w:name w:val="Цветовое выделение"/>
    <w:rsid w:val="001F2FF9"/>
    <w:rPr>
      <w:b/>
      <w:color w:val="000080"/>
      <w:sz w:val="20"/>
    </w:rPr>
  </w:style>
  <w:style w:type="character" w:customStyle="1" w:styleId="aff1">
    <w:name w:val="Гипертекстовая ссылка"/>
    <w:rsid w:val="001F2FF9"/>
    <w:rPr>
      <w:rFonts w:cs="Times New Roman"/>
      <w:b/>
      <w:bCs/>
      <w:color w:val="008000"/>
      <w:sz w:val="20"/>
      <w:szCs w:val="20"/>
      <w:u w:val="single"/>
    </w:rPr>
  </w:style>
  <w:style w:type="character" w:customStyle="1" w:styleId="aff2">
    <w:name w:val="Продолжение ссылки"/>
    <w:rsid w:val="001F2FF9"/>
    <w:rPr>
      <w:rFonts w:cs="Times New Roman"/>
      <w:b w:val="0"/>
      <w:bCs w:val="0"/>
      <w:color w:val="008000"/>
      <w:sz w:val="20"/>
      <w:szCs w:val="20"/>
      <w:u w:val="single"/>
    </w:rPr>
  </w:style>
  <w:style w:type="character" w:customStyle="1" w:styleId="BodyTextFirstIndentChar">
    <w:name w:val="Body Text First Indent Char"/>
    <w:rsid w:val="001F2FF9"/>
    <w:rPr>
      <w:rFonts w:cs="Times New Roman"/>
      <w:sz w:val="24"/>
      <w:szCs w:val="24"/>
      <w:lang w:val="ru-RU"/>
    </w:rPr>
  </w:style>
  <w:style w:type="character" w:customStyle="1" w:styleId="BodyText2Char">
    <w:name w:val="Body Text 2 Char"/>
    <w:rsid w:val="001F2FF9"/>
    <w:rPr>
      <w:rFonts w:cs="Times New Roman"/>
      <w:sz w:val="24"/>
      <w:szCs w:val="24"/>
      <w:lang w:val="ru-RU"/>
    </w:rPr>
  </w:style>
  <w:style w:type="character" w:customStyle="1" w:styleId="BodyText3Char">
    <w:name w:val="Body Text 3 Char"/>
    <w:rsid w:val="001F2FF9"/>
    <w:rPr>
      <w:rFonts w:cs="Times New Roman"/>
      <w:sz w:val="16"/>
      <w:szCs w:val="16"/>
      <w:lang w:val="ru-RU"/>
    </w:rPr>
  </w:style>
  <w:style w:type="character" w:customStyle="1" w:styleId="27">
    <w:name w:val="Знак Знак27"/>
    <w:rsid w:val="001F2FF9"/>
    <w:rPr>
      <w:rFonts w:cs="Times New Roman"/>
      <w:sz w:val="28"/>
      <w:szCs w:val="28"/>
      <w:lang w:val="ru-RU"/>
    </w:rPr>
  </w:style>
  <w:style w:type="character" w:customStyle="1" w:styleId="26">
    <w:name w:val="Знак Знак26"/>
    <w:rsid w:val="001F2FF9"/>
    <w:rPr>
      <w:rFonts w:ascii="Arial" w:hAnsi="Arial" w:cs="Arial"/>
      <w:b/>
      <w:bCs/>
      <w:sz w:val="26"/>
      <w:szCs w:val="26"/>
      <w:lang w:val="ru-RU"/>
    </w:rPr>
  </w:style>
  <w:style w:type="character" w:customStyle="1" w:styleId="25">
    <w:name w:val="Знак Знак25"/>
    <w:rsid w:val="001F2FF9"/>
    <w:rPr>
      <w:rFonts w:ascii="Arial" w:hAnsi="Arial" w:cs="Arial"/>
      <w:b/>
      <w:bCs/>
      <w:sz w:val="24"/>
      <w:szCs w:val="24"/>
      <w:lang w:val="ru-RU"/>
    </w:rPr>
  </w:style>
  <w:style w:type="character" w:styleId="aff3">
    <w:name w:val="Emphasis"/>
    <w:qFormat/>
    <w:rsid w:val="001F2FF9"/>
    <w:rPr>
      <w:rFonts w:cs="Times New Roman"/>
      <w:i/>
      <w:iCs/>
    </w:rPr>
  </w:style>
  <w:style w:type="character" w:customStyle="1" w:styleId="HTML1">
    <w:name w:val="Стандартный HTML Знак1"/>
    <w:rsid w:val="001F2FF9"/>
    <w:rPr>
      <w:rFonts w:ascii="Courier New" w:hAnsi="Courier New" w:cs="Courier New"/>
      <w:lang w:bidi="ar-SA"/>
    </w:rPr>
  </w:style>
  <w:style w:type="character" w:customStyle="1" w:styleId="28">
    <w:name w:val="Знак Знак28"/>
    <w:rsid w:val="001F2FF9"/>
    <w:rPr>
      <w:rFonts w:cs="Times New Roman"/>
      <w:sz w:val="24"/>
      <w:szCs w:val="24"/>
      <w:lang w:val="ru-RU"/>
    </w:rPr>
  </w:style>
  <w:style w:type="character" w:customStyle="1" w:styleId="220">
    <w:name w:val="Заголовок 2 Знак2"/>
    <w:rsid w:val="001F2FF9"/>
    <w:rPr>
      <w:rFonts w:ascii="Arial" w:hAnsi="Arial" w:cs="Arial"/>
      <w:b/>
      <w:bCs/>
      <w:i/>
      <w:iCs/>
      <w:sz w:val="28"/>
      <w:szCs w:val="28"/>
      <w:lang w:val="ru-RU"/>
    </w:rPr>
  </w:style>
  <w:style w:type="character" w:customStyle="1" w:styleId="231">
    <w:name w:val="Знак Знак23"/>
    <w:rsid w:val="001F2FF9"/>
    <w:rPr>
      <w:rFonts w:ascii="Times New Roman" w:hAnsi="Times New Roman" w:cs="Times New Roman"/>
      <w:sz w:val="24"/>
      <w:szCs w:val="24"/>
    </w:rPr>
  </w:style>
  <w:style w:type="character" w:customStyle="1" w:styleId="221">
    <w:name w:val="Знак Знак22"/>
    <w:rsid w:val="001F2FF9"/>
    <w:rPr>
      <w:rFonts w:ascii="Times New Roman" w:hAnsi="Times New Roman" w:cs="Times New Roman"/>
      <w:sz w:val="28"/>
      <w:szCs w:val="28"/>
    </w:rPr>
  </w:style>
  <w:style w:type="character" w:customStyle="1" w:styleId="210">
    <w:name w:val="Знак Знак21"/>
    <w:rsid w:val="001F2FF9"/>
    <w:rPr>
      <w:rFonts w:ascii="Arial" w:hAnsi="Arial" w:cs="Arial"/>
      <w:b/>
      <w:bCs/>
      <w:sz w:val="26"/>
      <w:szCs w:val="26"/>
    </w:rPr>
  </w:style>
  <w:style w:type="character" w:customStyle="1" w:styleId="200">
    <w:name w:val="Знак Знак20"/>
    <w:rsid w:val="001F2FF9"/>
    <w:rPr>
      <w:rFonts w:ascii="Times New Roman" w:hAnsi="Times New Roman" w:cs="Times New Roman"/>
      <w:b/>
      <w:bCs/>
      <w:sz w:val="28"/>
      <w:szCs w:val="28"/>
    </w:rPr>
  </w:style>
  <w:style w:type="character" w:customStyle="1" w:styleId="211">
    <w:name w:val="Заголовок 2 Знак1"/>
    <w:rsid w:val="001F2FF9"/>
    <w:rPr>
      <w:rFonts w:ascii="Arial" w:hAnsi="Arial" w:cs="Arial"/>
      <w:b/>
      <w:bCs/>
      <w:i/>
      <w:iCs/>
      <w:sz w:val="28"/>
      <w:szCs w:val="28"/>
      <w:lang w:val="ru-RU"/>
    </w:rPr>
  </w:style>
  <w:style w:type="character" w:customStyle="1" w:styleId="2210">
    <w:name w:val="Знак Знак221"/>
    <w:rsid w:val="001F2FF9"/>
    <w:rPr>
      <w:rFonts w:cs="Times New Roman"/>
      <w:sz w:val="24"/>
      <w:szCs w:val="24"/>
      <w:lang w:val="ru-RU"/>
    </w:rPr>
  </w:style>
  <w:style w:type="character" w:customStyle="1" w:styleId="2110">
    <w:name w:val="Знак Знак211"/>
    <w:rsid w:val="001F2FF9"/>
    <w:rPr>
      <w:rFonts w:cs="Times New Roman"/>
      <w:sz w:val="28"/>
      <w:szCs w:val="28"/>
      <w:lang w:val="ru-RU"/>
    </w:rPr>
  </w:style>
  <w:style w:type="character" w:customStyle="1" w:styleId="201">
    <w:name w:val="Знак Знак201"/>
    <w:rsid w:val="001F2FF9"/>
    <w:rPr>
      <w:rFonts w:ascii="Arial" w:hAnsi="Arial" w:cs="Arial"/>
      <w:b/>
      <w:bCs/>
      <w:sz w:val="26"/>
      <w:szCs w:val="26"/>
      <w:lang w:val="ru-RU"/>
    </w:rPr>
  </w:style>
  <w:style w:type="character" w:customStyle="1" w:styleId="19">
    <w:name w:val="Знак Знак19"/>
    <w:rsid w:val="001F2FF9"/>
    <w:rPr>
      <w:rFonts w:cs="Times New Roman"/>
      <w:b/>
      <w:bCs/>
      <w:sz w:val="28"/>
      <w:szCs w:val="28"/>
      <w:lang w:val="ru-RU"/>
    </w:rPr>
  </w:style>
  <w:style w:type="character" w:customStyle="1" w:styleId="18">
    <w:name w:val="Знак Знак18"/>
    <w:rsid w:val="001F2FF9"/>
    <w:rPr>
      <w:rFonts w:cs="Times New Roman"/>
      <w:b/>
      <w:bCs/>
      <w:i/>
      <w:iCs/>
      <w:sz w:val="26"/>
      <w:szCs w:val="26"/>
      <w:lang w:val="ru-RU"/>
    </w:rPr>
  </w:style>
  <w:style w:type="character" w:customStyle="1" w:styleId="171">
    <w:name w:val="Знак Знак171"/>
    <w:rsid w:val="001F2FF9"/>
    <w:rPr>
      <w:rFonts w:cs="Times New Roman"/>
      <w:i/>
      <w:iCs/>
      <w:sz w:val="22"/>
      <w:szCs w:val="22"/>
      <w:lang w:val="ru-RU"/>
    </w:rPr>
  </w:style>
  <w:style w:type="character" w:customStyle="1" w:styleId="161">
    <w:name w:val="Знак Знак161"/>
    <w:rsid w:val="001F2FF9"/>
    <w:rPr>
      <w:rFonts w:ascii="Arial" w:hAnsi="Arial" w:cs="Arial"/>
      <w:lang w:val="ru-RU"/>
    </w:rPr>
  </w:style>
  <w:style w:type="character" w:customStyle="1" w:styleId="151">
    <w:name w:val="Знак Знак151"/>
    <w:rsid w:val="001F2FF9"/>
    <w:rPr>
      <w:rFonts w:ascii="Arial" w:hAnsi="Arial" w:cs="Arial"/>
      <w:i/>
      <w:iCs/>
      <w:lang w:val="ru-RU"/>
    </w:rPr>
  </w:style>
  <w:style w:type="character" w:customStyle="1" w:styleId="111">
    <w:name w:val="Знак Знак11"/>
    <w:rsid w:val="001F2FF9"/>
    <w:rPr>
      <w:rFonts w:cs="Times New Roman"/>
      <w:sz w:val="24"/>
      <w:szCs w:val="24"/>
      <w:lang w:val="ru-RU"/>
    </w:rPr>
  </w:style>
  <w:style w:type="character" w:customStyle="1" w:styleId="91">
    <w:name w:val="Знак Знак9"/>
    <w:rsid w:val="001F2FF9"/>
    <w:rPr>
      <w:rFonts w:cs="Times New Roman"/>
      <w:lang w:val="ru-RU"/>
    </w:rPr>
  </w:style>
  <w:style w:type="character" w:customStyle="1" w:styleId="37">
    <w:name w:val="Знак Знак3"/>
    <w:rsid w:val="001F2FF9"/>
    <w:rPr>
      <w:rFonts w:cs="Times New Roman"/>
      <w:b/>
      <w:bCs/>
      <w:sz w:val="28"/>
      <w:szCs w:val="28"/>
      <w:lang w:val="ru-RU"/>
    </w:rPr>
  </w:style>
  <w:style w:type="character" w:customStyle="1" w:styleId="140">
    <w:name w:val="Знак Знак14"/>
    <w:rsid w:val="001F2FF9"/>
    <w:rPr>
      <w:rFonts w:cs="Times New Roman"/>
      <w:sz w:val="24"/>
      <w:szCs w:val="24"/>
      <w:lang w:val="ru-RU"/>
    </w:rPr>
  </w:style>
  <w:style w:type="character" w:customStyle="1" w:styleId="24">
    <w:name w:val="Знак Знак2"/>
    <w:rsid w:val="001F2FF9"/>
    <w:rPr>
      <w:rFonts w:ascii="Times New Roman" w:hAnsi="Times New Roman" w:cs="Times New Roman"/>
      <w:sz w:val="24"/>
      <w:szCs w:val="24"/>
      <w:lang w:val="ru-RU"/>
    </w:rPr>
  </w:style>
  <w:style w:type="character" w:customStyle="1" w:styleId="100">
    <w:name w:val="Знак Знак10"/>
    <w:rsid w:val="001F2FF9"/>
    <w:rPr>
      <w:rFonts w:cs="Times New Roman"/>
      <w:sz w:val="24"/>
      <w:szCs w:val="24"/>
      <w:lang w:val="ru-RU"/>
    </w:rPr>
  </w:style>
  <w:style w:type="character" w:customStyle="1" w:styleId="1a">
    <w:name w:val="Знак Знак1"/>
    <w:rsid w:val="001F2FF9"/>
    <w:rPr>
      <w:rFonts w:cs="Times New Roman"/>
      <w:sz w:val="16"/>
      <w:szCs w:val="16"/>
      <w:lang w:val="ru-RU"/>
    </w:rPr>
  </w:style>
  <w:style w:type="character" w:customStyle="1" w:styleId="51">
    <w:name w:val="Знак Знак5"/>
    <w:rsid w:val="001F2FF9"/>
    <w:rPr>
      <w:rFonts w:ascii="Tahoma" w:hAnsi="Tahoma" w:cs="Tahoma"/>
      <w:sz w:val="16"/>
      <w:szCs w:val="16"/>
    </w:rPr>
  </w:style>
  <w:style w:type="character" w:customStyle="1" w:styleId="121">
    <w:name w:val="Знак Знак121"/>
    <w:rsid w:val="001F2FF9"/>
    <w:rPr>
      <w:rFonts w:ascii="Arial" w:hAnsi="Arial" w:cs="Arial"/>
      <w:b/>
      <w:bCs/>
      <w:color w:val="000080"/>
      <w:sz w:val="20"/>
      <w:szCs w:val="20"/>
    </w:rPr>
  </w:style>
  <w:style w:type="character" w:customStyle="1" w:styleId="1b">
    <w:name w:val="Текст выноски Знак1"/>
    <w:rsid w:val="001F2FF9"/>
    <w:rPr>
      <w:rFonts w:ascii="Tahoma" w:hAnsi="Tahoma" w:cs="Tahoma"/>
      <w:sz w:val="16"/>
      <w:szCs w:val="16"/>
      <w:lang w:bidi="ar-SA"/>
    </w:rPr>
  </w:style>
  <w:style w:type="character" w:customStyle="1" w:styleId="1c">
    <w:name w:val="Схема документа Знак1"/>
    <w:rsid w:val="001F2FF9"/>
    <w:rPr>
      <w:rFonts w:ascii="Tahoma" w:hAnsi="Tahoma" w:cs="Tahoma"/>
      <w:sz w:val="16"/>
      <w:szCs w:val="16"/>
      <w:lang w:bidi="ar-SA"/>
    </w:rPr>
  </w:style>
  <w:style w:type="character" w:customStyle="1" w:styleId="122">
    <w:name w:val="Знак Знак122"/>
    <w:rsid w:val="001F2FF9"/>
    <w:rPr>
      <w:rFonts w:ascii="Arial" w:eastAsia="Times New Roman" w:hAnsi="Arial" w:cs="Times New Roman"/>
      <w:b/>
      <w:bCs/>
      <w:color w:val="000080"/>
      <w:sz w:val="20"/>
      <w:szCs w:val="20"/>
    </w:rPr>
  </w:style>
  <w:style w:type="character" w:customStyle="1" w:styleId="29">
    <w:name w:val="Заголовок 2 Знак Знак Знак"/>
    <w:rsid w:val="001F2FF9"/>
    <w:rPr>
      <w:rFonts w:ascii="Arial" w:hAnsi="Arial" w:cs="Arial"/>
      <w:b/>
      <w:bCs/>
      <w:i/>
      <w:iCs/>
      <w:sz w:val="28"/>
      <w:szCs w:val="28"/>
      <w:lang w:val="ru-RU" w:bidi="ar-SA"/>
    </w:rPr>
  </w:style>
  <w:style w:type="character" w:customStyle="1" w:styleId="191">
    <w:name w:val="Знак Знак191"/>
    <w:rsid w:val="001F2FF9"/>
    <w:rPr>
      <w:rFonts w:ascii="Arial" w:hAnsi="Arial" w:cs="Arial"/>
      <w:b/>
      <w:bCs/>
      <w:sz w:val="28"/>
      <w:szCs w:val="24"/>
      <w:lang w:val="ru-RU" w:bidi="ar-SA"/>
    </w:rPr>
  </w:style>
  <w:style w:type="character" w:customStyle="1" w:styleId="181">
    <w:name w:val="Знак Знак181"/>
    <w:rsid w:val="001F2FF9"/>
    <w:rPr>
      <w:sz w:val="28"/>
      <w:szCs w:val="24"/>
      <w:lang w:val="ru-RU" w:bidi="ar-SA"/>
    </w:rPr>
  </w:style>
  <w:style w:type="character" w:customStyle="1" w:styleId="2310">
    <w:name w:val="Знак Знак231"/>
    <w:rsid w:val="001F2FF9"/>
    <w:rPr>
      <w:rFonts w:ascii="Times New Roman" w:eastAsia="Times New Roman" w:hAnsi="Times New Roman" w:cs="Times New Roman"/>
      <w:sz w:val="24"/>
    </w:rPr>
  </w:style>
  <w:style w:type="character" w:customStyle="1" w:styleId="222">
    <w:name w:val="Знак Знак222"/>
    <w:rsid w:val="001F2FF9"/>
    <w:rPr>
      <w:rFonts w:ascii="Times New Roman" w:eastAsia="Times New Roman" w:hAnsi="Times New Roman" w:cs="Times New Roman"/>
      <w:sz w:val="28"/>
    </w:rPr>
  </w:style>
  <w:style w:type="character" w:customStyle="1" w:styleId="212">
    <w:name w:val="Знак Знак212"/>
    <w:rsid w:val="001F2FF9"/>
    <w:rPr>
      <w:rFonts w:ascii="Arial" w:eastAsia="Times New Roman" w:hAnsi="Arial" w:cs="Arial"/>
      <w:b/>
      <w:bCs/>
      <w:sz w:val="26"/>
      <w:szCs w:val="26"/>
    </w:rPr>
  </w:style>
  <w:style w:type="character" w:customStyle="1" w:styleId="202">
    <w:name w:val="Знак Знак202"/>
    <w:rsid w:val="001F2FF9"/>
    <w:rPr>
      <w:rFonts w:ascii="Times New Roman" w:eastAsia="Times New Roman" w:hAnsi="Times New Roman" w:cs="Times New Roman"/>
      <w:b/>
      <w:bCs/>
      <w:sz w:val="28"/>
      <w:szCs w:val="28"/>
    </w:rPr>
  </w:style>
  <w:style w:type="character" w:customStyle="1" w:styleId="Heading1Char1">
    <w:name w:val="Heading 1 Char1"/>
    <w:rsid w:val="001F2FF9"/>
    <w:rPr>
      <w:rFonts w:ascii="Tahoma" w:eastAsia="Calibri" w:hAnsi="Tahoma" w:cs="Tahoma"/>
      <w:lang w:val="en-US" w:bidi="ar-SA"/>
    </w:rPr>
  </w:style>
  <w:style w:type="character" w:customStyle="1" w:styleId="Heading2Char1">
    <w:name w:val="Heading 2 Char1"/>
    <w:rsid w:val="001F2FF9"/>
    <w:rPr>
      <w:rFonts w:ascii="Arial" w:eastAsia="Calibri" w:hAnsi="Arial" w:cs="Arial"/>
      <w:b/>
      <w:bCs/>
      <w:i/>
      <w:iCs/>
      <w:sz w:val="28"/>
      <w:szCs w:val="28"/>
      <w:lang w:val="ru-RU" w:bidi="ar-SA"/>
    </w:rPr>
  </w:style>
  <w:style w:type="character" w:customStyle="1" w:styleId="Heading3Char1">
    <w:name w:val="Heading 3 Char1"/>
    <w:rsid w:val="001F2FF9"/>
    <w:rPr>
      <w:rFonts w:ascii="Arial" w:eastAsia="Calibri" w:hAnsi="Arial" w:cs="Arial"/>
      <w:b/>
      <w:bCs/>
      <w:sz w:val="26"/>
      <w:szCs w:val="26"/>
      <w:lang w:val="ru-RU" w:bidi="ar-SA"/>
    </w:rPr>
  </w:style>
  <w:style w:type="character" w:customStyle="1" w:styleId="Heading4Char1">
    <w:name w:val="Heading 4 Char1"/>
    <w:rsid w:val="001F2FF9"/>
    <w:rPr>
      <w:rFonts w:eastAsia="Calibri"/>
      <w:b/>
      <w:sz w:val="24"/>
      <w:lang w:val="ru-RU" w:bidi="ar-SA"/>
    </w:rPr>
  </w:style>
  <w:style w:type="character" w:customStyle="1" w:styleId="Heading5Char">
    <w:name w:val="Heading 5 Char"/>
    <w:rsid w:val="001F2FF9"/>
    <w:rPr>
      <w:rFonts w:eastAsia="Calibri"/>
      <w:b/>
      <w:bCs/>
      <w:i/>
      <w:iCs/>
      <w:sz w:val="26"/>
      <w:szCs w:val="26"/>
      <w:lang w:val="ru-RU" w:bidi="ar-SA"/>
    </w:rPr>
  </w:style>
  <w:style w:type="character" w:customStyle="1" w:styleId="Heading6Char">
    <w:name w:val="Heading 6 Char"/>
    <w:rsid w:val="001F2FF9"/>
    <w:rPr>
      <w:rFonts w:eastAsia="Calibri"/>
      <w:i/>
      <w:iCs/>
      <w:sz w:val="22"/>
      <w:szCs w:val="22"/>
      <w:lang w:val="ru-RU" w:bidi="ar-SA"/>
    </w:rPr>
  </w:style>
  <w:style w:type="character" w:customStyle="1" w:styleId="Heading7Char">
    <w:name w:val="Heading 7 Char"/>
    <w:rsid w:val="001F2FF9"/>
    <w:rPr>
      <w:rFonts w:eastAsia="Calibri"/>
      <w:sz w:val="24"/>
      <w:szCs w:val="24"/>
      <w:lang w:val="ru-RU" w:bidi="ar-SA"/>
    </w:rPr>
  </w:style>
  <w:style w:type="character" w:customStyle="1" w:styleId="Heading8Char">
    <w:name w:val="Heading 8 Char"/>
    <w:rsid w:val="001F2FF9"/>
    <w:rPr>
      <w:rFonts w:ascii="Arial" w:eastAsia="Calibri" w:hAnsi="Arial" w:cs="Arial"/>
      <w:i/>
      <w:iCs/>
      <w:lang w:val="ru-RU" w:bidi="ar-SA"/>
    </w:rPr>
  </w:style>
  <w:style w:type="character" w:customStyle="1" w:styleId="Heading9Char">
    <w:name w:val="Heading 9 Char"/>
    <w:rsid w:val="001F2FF9"/>
    <w:rPr>
      <w:rFonts w:ascii="Arial" w:eastAsia="Calibri" w:hAnsi="Arial" w:cs="Arial"/>
      <w:b/>
      <w:bCs/>
      <w:i/>
      <w:iCs/>
      <w:sz w:val="18"/>
      <w:szCs w:val="18"/>
      <w:lang w:val="ru-RU" w:bidi="ar-SA"/>
    </w:rPr>
  </w:style>
  <w:style w:type="character" w:customStyle="1" w:styleId="HeaderChar1">
    <w:name w:val="Header Char1"/>
    <w:rsid w:val="001F2FF9"/>
    <w:rPr>
      <w:rFonts w:ascii="Calibri" w:eastAsia="Calibri" w:hAnsi="Calibri" w:cs="Calibri"/>
      <w:sz w:val="22"/>
      <w:szCs w:val="22"/>
      <w:lang w:val="ru-RU" w:bidi="ar-SA"/>
    </w:rPr>
  </w:style>
  <w:style w:type="character" w:customStyle="1" w:styleId="FooterChar1">
    <w:name w:val="Footer Char1"/>
    <w:rsid w:val="001F2FF9"/>
    <w:rPr>
      <w:rFonts w:ascii="Calibri" w:eastAsia="Calibri" w:hAnsi="Calibri" w:cs="Calibri"/>
      <w:sz w:val="22"/>
      <w:szCs w:val="22"/>
      <w:lang w:val="ru-RU" w:bidi="ar-SA"/>
    </w:rPr>
  </w:style>
  <w:style w:type="character" w:customStyle="1" w:styleId="BodyTextChar2">
    <w:name w:val="Body Text Char2"/>
    <w:rsid w:val="001F2FF9"/>
    <w:rPr>
      <w:rFonts w:eastAsia="Calibri"/>
      <w:sz w:val="28"/>
      <w:szCs w:val="24"/>
      <w:lang w:val="ru-RU" w:bidi="ar-SA"/>
    </w:rPr>
  </w:style>
  <w:style w:type="character" w:customStyle="1" w:styleId="BodyTextIndentChar2">
    <w:name w:val="Body Text Indent Char2"/>
    <w:rsid w:val="001F2FF9"/>
    <w:rPr>
      <w:rFonts w:eastAsia="Calibri"/>
      <w:sz w:val="28"/>
      <w:szCs w:val="24"/>
      <w:lang w:val="ru-RU" w:bidi="ar-SA"/>
    </w:rPr>
  </w:style>
  <w:style w:type="character" w:customStyle="1" w:styleId="HTMLPreformattedChar">
    <w:name w:val="HTML Preformatted Char"/>
    <w:rsid w:val="001F2FF9"/>
    <w:rPr>
      <w:rFonts w:ascii="Courier New" w:eastAsia="Calibri" w:hAnsi="Courier New" w:cs="Courier New"/>
      <w:color w:val="000090"/>
      <w:lang w:val="ru-RU" w:bidi="ar-SA"/>
    </w:rPr>
  </w:style>
  <w:style w:type="character" w:customStyle="1" w:styleId="BodyText2Char1">
    <w:name w:val="Body Text 2 Char1"/>
    <w:rsid w:val="001F2FF9"/>
    <w:rPr>
      <w:rFonts w:eastAsia="Calibri"/>
      <w:b/>
      <w:bCs/>
      <w:sz w:val="24"/>
      <w:szCs w:val="24"/>
      <w:lang w:val="ru-RU" w:bidi="ar-SA"/>
    </w:rPr>
  </w:style>
  <w:style w:type="character" w:customStyle="1" w:styleId="SignatureChar1">
    <w:name w:val="Signature Char1"/>
    <w:rsid w:val="001F2FF9"/>
    <w:rPr>
      <w:rFonts w:eastAsia="Calibri"/>
      <w:b/>
      <w:sz w:val="28"/>
      <w:szCs w:val="28"/>
      <w:lang w:val="ru-RU" w:bidi="ar-SA"/>
    </w:rPr>
  </w:style>
  <w:style w:type="character" w:customStyle="1" w:styleId="BodyTextFirstIndentChar1">
    <w:name w:val="Body Text First Indent Char1"/>
    <w:rsid w:val="001F2FF9"/>
    <w:rPr>
      <w:rFonts w:eastAsia="Calibri"/>
      <w:sz w:val="24"/>
      <w:szCs w:val="24"/>
      <w:lang w:val="ru-RU" w:bidi="ar-SA"/>
    </w:rPr>
  </w:style>
  <w:style w:type="character" w:customStyle="1" w:styleId="BodyText3Char1">
    <w:name w:val="Body Text 3 Char1"/>
    <w:rsid w:val="001F2FF9"/>
    <w:rPr>
      <w:rFonts w:eastAsia="Calibri"/>
      <w:sz w:val="16"/>
      <w:szCs w:val="16"/>
      <w:lang w:val="ru-RU" w:bidi="ar-SA"/>
    </w:rPr>
  </w:style>
  <w:style w:type="character" w:customStyle="1" w:styleId="TitleChar">
    <w:name w:val="Title Char"/>
    <w:rsid w:val="001F2FF9"/>
    <w:rPr>
      <w:rFonts w:ascii="Arial" w:eastAsia="Calibri" w:hAnsi="Arial" w:cs="Arial"/>
      <w:b/>
      <w:bCs/>
      <w:sz w:val="24"/>
      <w:szCs w:val="24"/>
      <w:lang w:val="ru-RU" w:bidi="ar-SA"/>
    </w:rPr>
  </w:style>
  <w:style w:type="character" w:customStyle="1" w:styleId="BodyTextIndent3Char">
    <w:name w:val="Body Text Indent 3 Char"/>
    <w:rsid w:val="001F2FF9"/>
    <w:rPr>
      <w:rFonts w:eastAsia="Calibri"/>
      <w:sz w:val="16"/>
      <w:szCs w:val="16"/>
      <w:lang w:val="ru-RU" w:bidi="ar-SA"/>
    </w:rPr>
  </w:style>
  <w:style w:type="character" w:customStyle="1" w:styleId="PlainTextChar">
    <w:name w:val="Plain Text Char"/>
    <w:rsid w:val="001F2FF9"/>
    <w:rPr>
      <w:rFonts w:ascii="Courier New" w:eastAsia="Calibri" w:hAnsi="Courier New" w:cs="Courier New"/>
      <w:lang w:val="ru-RU" w:bidi="ar-SA"/>
    </w:rPr>
  </w:style>
  <w:style w:type="character" w:customStyle="1" w:styleId="2a">
    <w:name w:val="Красная строка 2 Знак"/>
    <w:rsid w:val="001F2FF9"/>
    <w:rPr>
      <w:rFonts w:ascii="Times New Roman" w:eastAsia="Times New Roman" w:hAnsi="Times New Roman" w:cs="Times New Roman"/>
      <w:sz w:val="20"/>
      <w:szCs w:val="20"/>
    </w:rPr>
  </w:style>
  <w:style w:type="character" w:customStyle="1" w:styleId="apple-style-span">
    <w:name w:val="apple-style-span"/>
    <w:basedOn w:val="13"/>
    <w:rsid w:val="001F2FF9"/>
  </w:style>
  <w:style w:type="character" w:customStyle="1" w:styleId="1d">
    <w:name w:val="Знак примечания1"/>
    <w:rsid w:val="001F2FF9"/>
    <w:rPr>
      <w:sz w:val="16"/>
      <w:szCs w:val="16"/>
    </w:rPr>
  </w:style>
  <w:style w:type="character" w:customStyle="1" w:styleId="aff4">
    <w:name w:val="Текст концевой сноски Знак"/>
    <w:rsid w:val="001F2FF9"/>
    <w:rPr>
      <w:sz w:val="24"/>
      <w:szCs w:val="24"/>
    </w:rPr>
  </w:style>
  <w:style w:type="character" w:customStyle="1" w:styleId="aff5">
    <w:name w:val="Символы концевой сноски"/>
    <w:rsid w:val="001F2FF9"/>
    <w:rPr>
      <w:vertAlign w:val="superscript"/>
    </w:rPr>
  </w:style>
  <w:style w:type="character" w:customStyle="1" w:styleId="aff6">
    <w:name w:val="Схема документа Знак"/>
    <w:rsid w:val="001F2FF9"/>
    <w:rPr>
      <w:rFonts w:ascii="Times New Roman" w:hAnsi="Times New Roman" w:cs="Times New Roman"/>
      <w:sz w:val="24"/>
      <w:szCs w:val="24"/>
    </w:rPr>
  </w:style>
  <w:style w:type="character" w:customStyle="1" w:styleId="42">
    <w:name w:val="Основной текст (4)_"/>
    <w:rsid w:val="001F2FF9"/>
    <w:rPr>
      <w:rFonts w:ascii="Times New Roman" w:eastAsia="Times New Roman" w:hAnsi="Times New Roman" w:cs="Times New Roman"/>
      <w:shd w:val="clear" w:color="auto" w:fill="FFFFFF"/>
    </w:rPr>
  </w:style>
  <w:style w:type="character" w:customStyle="1" w:styleId="43">
    <w:name w:val="Основной текст (4) + Курсив"/>
    <w:rsid w:val="001F2FF9"/>
    <w:rPr>
      <w:rFonts w:ascii="Times New Roman" w:eastAsia="Times New Roman" w:hAnsi="Times New Roman" w:cs="Times New Roman"/>
      <w:b w:val="0"/>
      <w:bCs w:val="0"/>
      <w:i/>
      <w:iCs/>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apple-converted-space">
    <w:name w:val="apple-converted-space"/>
    <w:basedOn w:val="13"/>
    <w:rsid w:val="001F2FF9"/>
  </w:style>
  <w:style w:type="character" w:customStyle="1" w:styleId="2b">
    <w:name w:val="Знак примечания2"/>
    <w:rsid w:val="001F2FF9"/>
    <w:rPr>
      <w:sz w:val="16"/>
      <w:szCs w:val="16"/>
    </w:rPr>
  </w:style>
  <w:style w:type="character" w:customStyle="1" w:styleId="1e">
    <w:name w:val="Текст примечания Знак1"/>
    <w:rsid w:val="001F2FF9"/>
    <w:rPr>
      <w:rFonts w:ascii="Calibri" w:eastAsia="Calibri" w:hAnsi="Calibri" w:cs="Calibri"/>
      <w:lang w:eastAsia="zh-CN"/>
    </w:rPr>
  </w:style>
  <w:style w:type="character" w:customStyle="1" w:styleId="2c">
    <w:name w:val="Схема документа Знак2"/>
    <w:rsid w:val="001F2FF9"/>
    <w:rPr>
      <w:rFonts w:ascii="Tahoma" w:eastAsia="Calibri" w:hAnsi="Tahoma" w:cs="Tahoma"/>
      <w:sz w:val="16"/>
      <w:szCs w:val="16"/>
      <w:lang w:eastAsia="zh-CN"/>
    </w:rPr>
  </w:style>
  <w:style w:type="paragraph" w:customStyle="1" w:styleId="aff7">
    <w:name w:val="Заголовок"/>
    <w:basedOn w:val="a2"/>
    <w:next w:val="a9"/>
    <w:rsid w:val="001F2FF9"/>
    <w:pPr>
      <w:suppressAutoHyphens/>
      <w:jc w:val="center"/>
    </w:pPr>
    <w:rPr>
      <w:rFonts w:ascii="Arial" w:eastAsia="Calibri" w:hAnsi="Arial" w:cs="Arial"/>
      <w:b/>
      <w:bCs/>
      <w:lang w:eastAsia="zh-CN"/>
    </w:rPr>
  </w:style>
  <w:style w:type="paragraph" w:styleId="aff8">
    <w:name w:val="List"/>
    <w:basedOn w:val="a9"/>
    <w:rsid w:val="001F2FF9"/>
    <w:pPr>
      <w:suppressAutoHyphens/>
    </w:pPr>
    <w:rPr>
      <w:rFonts w:cs="Mangal"/>
      <w:sz w:val="28"/>
      <w:lang w:eastAsia="zh-CN"/>
    </w:rPr>
  </w:style>
  <w:style w:type="paragraph" w:styleId="aff9">
    <w:name w:val="caption"/>
    <w:basedOn w:val="a2"/>
    <w:qFormat/>
    <w:rsid w:val="001F2FF9"/>
    <w:pPr>
      <w:suppressLineNumbers/>
      <w:suppressAutoHyphens/>
      <w:spacing w:before="120" w:after="120" w:line="276" w:lineRule="auto"/>
    </w:pPr>
    <w:rPr>
      <w:rFonts w:ascii="Calibri" w:eastAsia="Calibri" w:hAnsi="Calibri" w:cs="FreeSans"/>
      <w:i/>
      <w:iCs/>
      <w:lang w:eastAsia="zh-CN"/>
    </w:rPr>
  </w:style>
  <w:style w:type="paragraph" w:customStyle="1" w:styleId="2d">
    <w:name w:val="Указатель2"/>
    <w:basedOn w:val="a2"/>
    <w:rsid w:val="001F2FF9"/>
    <w:pPr>
      <w:suppressLineNumbers/>
      <w:suppressAutoHyphens/>
      <w:spacing w:after="200" w:line="276" w:lineRule="auto"/>
    </w:pPr>
    <w:rPr>
      <w:rFonts w:ascii="Calibri" w:eastAsia="Calibri" w:hAnsi="Calibri" w:cs="FreeSans"/>
      <w:sz w:val="22"/>
      <w:szCs w:val="22"/>
      <w:lang w:eastAsia="zh-CN"/>
    </w:rPr>
  </w:style>
  <w:style w:type="paragraph" w:customStyle="1" w:styleId="2e">
    <w:name w:val="Название объекта2"/>
    <w:basedOn w:val="a2"/>
    <w:rsid w:val="001F2FF9"/>
    <w:pPr>
      <w:suppressLineNumbers/>
      <w:suppressAutoHyphens/>
      <w:spacing w:before="120" w:after="120" w:line="276" w:lineRule="auto"/>
    </w:pPr>
    <w:rPr>
      <w:rFonts w:ascii="Calibri" w:eastAsia="Calibri" w:hAnsi="Calibri" w:cs="Mangal"/>
      <w:i/>
      <w:iCs/>
      <w:lang w:eastAsia="zh-CN"/>
    </w:rPr>
  </w:style>
  <w:style w:type="paragraph" w:customStyle="1" w:styleId="1f">
    <w:name w:val="Указатель1"/>
    <w:basedOn w:val="a2"/>
    <w:rsid w:val="001F2FF9"/>
    <w:pPr>
      <w:suppressLineNumbers/>
      <w:suppressAutoHyphens/>
      <w:spacing w:after="200" w:line="276" w:lineRule="auto"/>
    </w:pPr>
    <w:rPr>
      <w:rFonts w:ascii="Calibri" w:eastAsia="Calibri" w:hAnsi="Calibri" w:cs="Mangal"/>
      <w:sz w:val="22"/>
      <w:szCs w:val="22"/>
      <w:lang w:eastAsia="zh-CN"/>
    </w:rPr>
  </w:style>
  <w:style w:type="paragraph" w:customStyle="1" w:styleId="ConsPlusNormal0">
    <w:name w:val="ConsPlusNormal"/>
    <w:rsid w:val="001F2FF9"/>
    <w:pPr>
      <w:suppressAutoHyphens/>
      <w:autoSpaceDE w:val="0"/>
    </w:pPr>
    <w:rPr>
      <w:rFonts w:ascii="Arial" w:eastAsia="Calibri" w:hAnsi="Arial" w:cs="Arial"/>
      <w:sz w:val="22"/>
      <w:szCs w:val="22"/>
      <w:lang w:eastAsia="zh-CN"/>
    </w:rPr>
  </w:style>
  <w:style w:type="paragraph" w:styleId="affa">
    <w:name w:val="header"/>
    <w:basedOn w:val="a2"/>
    <w:link w:val="1f0"/>
    <w:rsid w:val="001F2FF9"/>
    <w:pPr>
      <w:suppressAutoHyphens/>
    </w:pPr>
    <w:rPr>
      <w:rFonts w:ascii="Calibri" w:eastAsia="Calibri" w:hAnsi="Calibri" w:cs="Calibri"/>
      <w:sz w:val="22"/>
      <w:szCs w:val="22"/>
      <w:lang w:eastAsia="zh-CN"/>
    </w:rPr>
  </w:style>
  <w:style w:type="character" w:customStyle="1" w:styleId="1f0">
    <w:name w:val="Верхний колонтитул Знак1"/>
    <w:basedOn w:val="a3"/>
    <w:link w:val="affa"/>
    <w:rsid w:val="001F2FF9"/>
    <w:rPr>
      <w:rFonts w:ascii="Calibri" w:eastAsia="Calibri" w:hAnsi="Calibri" w:cs="Calibri"/>
      <w:sz w:val="22"/>
      <w:szCs w:val="22"/>
      <w:lang w:eastAsia="zh-CN"/>
    </w:rPr>
  </w:style>
  <w:style w:type="paragraph" w:styleId="affb">
    <w:name w:val="footer"/>
    <w:basedOn w:val="a2"/>
    <w:link w:val="1f1"/>
    <w:uiPriority w:val="99"/>
    <w:rsid w:val="001F2FF9"/>
    <w:pPr>
      <w:suppressAutoHyphens/>
    </w:pPr>
    <w:rPr>
      <w:rFonts w:ascii="Calibri" w:eastAsia="Calibri" w:hAnsi="Calibri" w:cs="Calibri"/>
      <w:sz w:val="22"/>
      <w:szCs w:val="22"/>
      <w:lang w:eastAsia="zh-CN"/>
    </w:rPr>
  </w:style>
  <w:style w:type="character" w:customStyle="1" w:styleId="1f1">
    <w:name w:val="Нижний колонтитул Знак1"/>
    <w:basedOn w:val="a3"/>
    <w:link w:val="affb"/>
    <w:rsid w:val="001F2FF9"/>
    <w:rPr>
      <w:rFonts w:ascii="Calibri" w:eastAsia="Calibri" w:hAnsi="Calibri" w:cs="Calibri"/>
      <w:sz w:val="22"/>
      <w:szCs w:val="22"/>
      <w:lang w:eastAsia="zh-CN"/>
    </w:rPr>
  </w:style>
  <w:style w:type="paragraph" w:customStyle="1" w:styleId="-31">
    <w:name w:val="Светлая сетка - Акцент 31"/>
    <w:basedOn w:val="a2"/>
    <w:rsid w:val="001F2FF9"/>
    <w:pPr>
      <w:suppressAutoHyphens/>
      <w:spacing w:after="200" w:line="276" w:lineRule="auto"/>
      <w:ind w:left="720"/>
      <w:contextualSpacing/>
    </w:pPr>
    <w:rPr>
      <w:rFonts w:ascii="Calibri" w:eastAsia="Calibri" w:hAnsi="Calibri" w:cs="Calibri"/>
      <w:sz w:val="22"/>
      <w:szCs w:val="22"/>
      <w:lang w:eastAsia="zh-CN"/>
    </w:rPr>
  </w:style>
  <w:style w:type="paragraph" w:customStyle="1" w:styleId="a0">
    <w:name w:val="МУ Обычный стиль"/>
    <w:basedOn w:val="a2"/>
    <w:rsid w:val="001F2FF9"/>
    <w:pPr>
      <w:widowControl w:val="0"/>
      <w:numPr>
        <w:numId w:val="17"/>
      </w:numPr>
      <w:tabs>
        <w:tab w:val="left" w:pos="1134"/>
        <w:tab w:val="left" w:pos="1560"/>
      </w:tabs>
      <w:suppressAutoHyphens/>
      <w:autoSpaceDE w:val="0"/>
      <w:spacing w:line="276" w:lineRule="auto"/>
      <w:jc w:val="both"/>
    </w:pPr>
    <w:rPr>
      <w:rFonts w:eastAsia="Calibri"/>
      <w:sz w:val="28"/>
      <w:szCs w:val="28"/>
      <w:lang w:eastAsia="zh-CN"/>
    </w:rPr>
  </w:style>
  <w:style w:type="paragraph" w:customStyle="1" w:styleId="ConsPlusNonformat">
    <w:name w:val="ConsPlusNonformat"/>
    <w:rsid w:val="001F2FF9"/>
    <w:pPr>
      <w:widowControl w:val="0"/>
      <w:suppressAutoHyphens/>
      <w:autoSpaceDE w:val="0"/>
    </w:pPr>
    <w:rPr>
      <w:rFonts w:ascii="Courier New" w:hAnsi="Courier New" w:cs="Courier New"/>
      <w:lang w:eastAsia="zh-CN"/>
    </w:rPr>
  </w:style>
  <w:style w:type="paragraph" w:styleId="affc">
    <w:name w:val="footnote text"/>
    <w:basedOn w:val="a2"/>
    <w:link w:val="1f2"/>
    <w:rsid w:val="001F2FF9"/>
    <w:pPr>
      <w:suppressAutoHyphens/>
    </w:pPr>
    <w:rPr>
      <w:sz w:val="20"/>
      <w:szCs w:val="20"/>
      <w:lang w:eastAsia="zh-CN"/>
    </w:rPr>
  </w:style>
  <w:style w:type="character" w:customStyle="1" w:styleId="1f2">
    <w:name w:val="Текст сноски Знак1"/>
    <w:basedOn w:val="a3"/>
    <w:link w:val="affc"/>
    <w:rsid w:val="001F2FF9"/>
    <w:rPr>
      <w:lang w:eastAsia="zh-CN"/>
    </w:rPr>
  </w:style>
  <w:style w:type="paragraph" w:customStyle="1" w:styleId="affd">
    <w:name w:val="Знак"/>
    <w:basedOn w:val="a2"/>
    <w:rsid w:val="001F2FF9"/>
    <w:pPr>
      <w:widowControl w:val="0"/>
      <w:suppressAutoHyphens/>
      <w:spacing w:after="160" w:line="240" w:lineRule="exact"/>
      <w:jc w:val="right"/>
    </w:pPr>
    <w:rPr>
      <w:sz w:val="20"/>
      <w:szCs w:val="20"/>
      <w:lang w:val="en-GB" w:eastAsia="zh-CN"/>
    </w:rPr>
  </w:style>
  <w:style w:type="paragraph" w:customStyle="1" w:styleId="ConsPlusTitle">
    <w:name w:val="ConsPlusTitle"/>
    <w:rsid w:val="001F2FF9"/>
    <w:pPr>
      <w:widowControl w:val="0"/>
      <w:suppressAutoHyphens/>
      <w:autoSpaceDE w:val="0"/>
    </w:pPr>
    <w:rPr>
      <w:b/>
      <w:bCs/>
      <w:sz w:val="24"/>
      <w:szCs w:val="24"/>
      <w:lang w:eastAsia="zh-CN"/>
    </w:rPr>
  </w:style>
  <w:style w:type="paragraph" w:styleId="HTML0">
    <w:name w:val="HTML Preformatted"/>
    <w:basedOn w:val="a2"/>
    <w:link w:val="HTML2"/>
    <w:rsid w:val="001F2FF9"/>
    <w:pPr>
      <w:suppressAutoHyphens/>
    </w:pPr>
    <w:rPr>
      <w:rFonts w:ascii="Courier New" w:hAnsi="Courier New" w:cs="Courier New"/>
      <w:color w:val="000090"/>
      <w:sz w:val="20"/>
      <w:szCs w:val="20"/>
      <w:lang w:eastAsia="zh-CN"/>
    </w:rPr>
  </w:style>
  <w:style w:type="character" w:customStyle="1" w:styleId="HTML2">
    <w:name w:val="Стандартный HTML Знак2"/>
    <w:basedOn w:val="a3"/>
    <w:link w:val="HTML0"/>
    <w:rsid w:val="001F2FF9"/>
    <w:rPr>
      <w:rFonts w:ascii="Courier New" w:hAnsi="Courier New" w:cs="Courier New"/>
      <w:color w:val="000090"/>
      <w:lang w:eastAsia="zh-CN"/>
    </w:rPr>
  </w:style>
  <w:style w:type="paragraph" w:customStyle="1" w:styleId="232">
    <w:name w:val="Основной текст 23"/>
    <w:basedOn w:val="a2"/>
    <w:rsid w:val="001F2FF9"/>
    <w:pPr>
      <w:suppressAutoHyphens/>
    </w:pPr>
    <w:rPr>
      <w:b/>
      <w:bCs/>
      <w:lang w:eastAsia="zh-CN"/>
    </w:rPr>
  </w:style>
  <w:style w:type="paragraph" w:customStyle="1" w:styleId="affe">
    <w:name w:val="Готовый"/>
    <w:basedOn w:val="a2"/>
    <w:rsid w:val="001F2FF9"/>
    <w:pPr>
      <w:widowControl w:val="0"/>
      <w:suppressAutoHyphens/>
    </w:pPr>
    <w:rPr>
      <w:rFonts w:ascii="Courier New" w:hAnsi="Courier New" w:cs="Courier New"/>
      <w:sz w:val="20"/>
      <w:szCs w:val="20"/>
      <w:lang w:eastAsia="zh-CN"/>
    </w:rPr>
  </w:style>
  <w:style w:type="paragraph" w:styleId="afff">
    <w:name w:val="Signature"/>
    <w:basedOn w:val="a2"/>
    <w:link w:val="1f3"/>
    <w:rsid w:val="001F2FF9"/>
    <w:pPr>
      <w:suppressAutoHyphens/>
      <w:ind w:left="4252"/>
    </w:pPr>
    <w:rPr>
      <w:b/>
      <w:sz w:val="28"/>
      <w:szCs w:val="28"/>
      <w:lang w:eastAsia="zh-CN"/>
    </w:rPr>
  </w:style>
  <w:style w:type="character" w:customStyle="1" w:styleId="1f3">
    <w:name w:val="Подпись Знак1"/>
    <w:basedOn w:val="a3"/>
    <w:link w:val="afff"/>
    <w:rsid w:val="001F2FF9"/>
    <w:rPr>
      <w:b/>
      <w:sz w:val="28"/>
      <w:szCs w:val="28"/>
      <w:lang w:eastAsia="zh-CN"/>
    </w:rPr>
  </w:style>
  <w:style w:type="paragraph" w:customStyle="1" w:styleId="1f4">
    <w:name w:val="Красная строка1"/>
    <w:basedOn w:val="a9"/>
    <w:rsid w:val="001F2FF9"/>
    <w:pPr>
      <w:suppressAutoHyphens/>
      <w:spacing w:after="120"/>
      <w:ind w:firstLine="210"/>
      <w:jc w:val="left"/>
    </w:pPr>
    <w:rPr>
      <w:lang w:eastAsia="zh-CN"/>
    </w:rPr>
  </w:style>
  <w:style w:type="paragraph" w:customStyle="1" w:styleId="310">
    <w:name w:val="Основной текст 31"/>
    <w:basedOn w:val="a2"/>
    <w:rsid w:val="001F2FF9"/>
    <w:pPr>
      <w:suppressAutoHyphens/>
      <w:spacing w:after="120"/>
    </w:pPr>
    <w:rPr>
      <w:sz w:val="16"/>
      <w:szCs w:val="16"/>
      <w:lang w:eastAsia="zh-CN"/>
    </w:rPr>
  </w:style>
  <w:style w:type="paragraph" w:customStyle="1" w:styleId="1f5">
    <w:name w:val="Абзац списка1"/>
    <w:basedOn w:val="a2"/>
    <w:rsid w:val="001F2FF9"/>
    <w:pPr>
      <w:suppressAutoHyphens/>
      <w:spacing w:after="200" w:line="276" w:lineRule="auto"/>
      <w:ind w:left="720"/>
    </w:pPr>
    <w:rPr>
      <w:rFonts w:ascii="Calibri" w:hAnsi="Calibri" w:cs="Calibri"/>
      <w:sz w:val="22"/>
      <w:szCs w:val="22"/>
      <w:lang w:eastAsia="zh-CN"/>
    </w:rPr>
  </w:style>
  <w:style w:type="paragraph" w:customStyle="1" w:styleId="Style3">
    <w:name w:val="Style3"/>
    <w:basedOn w:val="a2"/>
    <w:rsid w:val="001F2FF9"/>
    <w:pPr>
      <w:widowControl w:val="0"/>
      <w:suppressAutoHyphens/>
      <w:autoSpaceDE w:val="0"/>
      <w:spacing w:line="317" w:lineRule="exact"/>
    </w:pPr>
    <w:rPr>
      <w:lang w:eastAsia="zh-CN"/>
    </w:rPr>
  </w:style>
  <w:style w:type="paragraph" w:customStyle="1" w:styleId="afff0">
    <w:name w:val="Знак Знак Знак Знак Знак Знак Знак Знак Знак Знак"/>
    <w:basedOn w:val="a2"/>
    <w:rsid w:val="001F2FF9"/>
    <w:pPr>
      <w:suppressAutoHyphens/>
      <w:spacing w:after="160" w:line="240" w:lineRule="exact"/>
    </w:pPr>
    <w:rPr>
      <w:rFonts w:ascii="Verdana" w:hAnsi="Verdana" w:cs="Verdana"/>
      <w:lang w:val="en-US" w:eastAsia="zh-CN"/>
    </w:rPr>
  </w:style>
  <w:style w:type="paragraph" w:customStyle="1" w:styleId="1f6">
    <w:name w:val="Текст примечания1"/>
    <w:basedOn w:val="a2"/>
    <w:rsid w:val="001F2FF9"/>
    <w:pPr>
      <w:suppressAutoHyphens/>
      <w:spacing w:after="200"/>
    </w:pPr>
    <w:rPr>
      <w:rFonts w:ascii="Calibri" w:eastAsia="Calibri" w:hAnsi="Calibri" w:cs="Calibri"/>
      <w:sz w:val="20"/>
      <w:szCs w:val="20"/>
      <w:lang w:eastAsia="zh-CN"/>
    </w:rPr>
  </w:style>
  <w:style w:type="paragraph" w:styleId="afff1">
    <w:name w:val="annotation text"/>
    <w:basedOn w:val="a2"/>
    <w:link w:val="2f"/>
    <w:semiHidden/>
    <w:unhideWhenUsed/>
    <w:rsid w:val="001F2FF9"/>
    <w:rPr>
      <w:sz w:val="20"/>
      <w:szCs w:val="20"/>
    </w:rPr>
  </w:style>
  <w:style w:type="character" w:customStyle="1" w:styleId="2f">
    <w:name w:val="Текст примечания Знак2"/>
    <w:basedOn w:val="a3"/>
    <w:link w:val="afff1"/>
    <w:semiHidden/>
    <w:rsid w:val="001F2FF9"/>
  </w:style>
  <w:style w:type="paragraph" w:styleId="afff2">
    <w:name w:val="annotation subject"/>
    <w:basedOn w:val="1f6"/>
    <w:next w:val="1f6"/>
    <w:link w:val="1f7"/>
    <w:rsid w:val="001F2FF9"/>
    <w:rPr>
      <w:b/>
      <w:bCs/>
    </w:rPr>
  </w:style>
  <w:style w:type="character" w:customStyle="1" w:styleId="1f7">
    <w:name w:val="Тема примечания Знак1"/>
    <w:basedOn w:val="2f"/>
    <w:link w:val="afff2"/>
    <w:rsid w:val="001F2FF9"/>
    <w:rPr>
      <w:rFonts w:ascii="Calibri" w:eastAsia="Calibri" w:hAnsi="Calibri" w:cs="Calibri"/>
      <w:b/>
      <w:bCs/>
      <w:lang w:eastAsia="zh-CN"/>
    </w:rPr>
  </w:style>
  <w:style w:type="paragraph" w:customStyle="1" w:styleId="1f8">
    <w:name w:val="Без интервала1"/>
    <w:rsid w:val="001F2FF9"/>
    <w:pPr>
      <w:suppressAutoHyphens/>
    </w:pPr>
    <w:rPr>
      <w:rFonts w:ascii="Calibri" w:eastAsia="Calibri" w:hAnsi="Calibri" w:cs="Calibri"/>
      <w:sz w:val="22"/>
      <w:szCs w:val="22"/>
      <w:lang w:eastAsia="zh-CN"/>
    </w:rPr>
  </w:style>
  <w:style w:type="paragraph" w:customStyle="1" w:styleId="1251">
    <w:name w:val="Стиль Без интервала + 125 пт Черный По ширине Первая строка:  1..."/>
    <w:basedOn w:val="1f8"/>
    <w:rsid w:val="001F2FF9"/>
    <w:pPr>
      <w:widowControl w:val="0"/>
      <w:autoSpaceDE w:val="0"/>
      <w:ind w:firstLine="709"/>
      <w:jc w:val="both"/>
    </w:pPr>
    <w:rPr>
      <w:rFonts w:ascii="Times New Roman" w:hAnsi="Times New Roman" w:cs="Times New Roman"/>
      <w:color w:val="000000"/>
      <w:spacing w:val="1"/>
      <w:sz w:val="25"/>
      <w:szCs w:val="20"/>
    </w:rPr>
  </w:style>
  <w:style w:type="paragraph" w:customStyle="1" w:styleId="ConsPlusDocList">
    <w:name w:val="ConsPlusDocList"/>
    <w:rsid w:val="001F2FF9"/>
    <w:pPr>
      <w:suppressAutoHyphens/>
      <w:autoSpaceDE w:val="0"/>
      <w:jc w:val="center"/>
    </w:pPr>
    <w:rPr>
      <w:rFonts w:ascii="Courier New" w:eastAsia="Calibri" w:hAnsi="Courier New" w:cs="Courier New"/>
      <w:lang w:eastAsia="zh-CN"/>
    </w:rPr>
  </w:style>
  <w:style w:type="paragraph" w:customStyle="1" w:styleId="112">
    <w:name w:val="Абзац списка11"/>
    <w:basedOn w:val="a2"/>
    <w:rsid w:val="001F2FF9"/>
    <w:pPr>
      <w:suppressAutoHyphens/>
      <w:spacing w:line="276" w:lineRule="auto"/>
      <w:ind w:left="720"/>
      <w:jc w:val="center"/>
    </w:pPr>
    <w:rPr>
      <w:rFonts w:ascii="Calibri" w:eastAsia="Calibri" w:hAnsi="Calibri" w:cs="Calibri"/>
      <w:sz w:val="22"/>
      <w:szCs w:val="22"/>
      <w:lang w:eastAsia="zh-CN"/>
    </w:rPr>
  </w:style>
  <w:style w:type="paragraph" w:customStyle="1" w:styleId="1f9">
    <w:name w:val="Название объекта1"/>
    <w:basedOn w:val="a2"/>
    <w:next w:val="a2"/>
    <w:rsid w:val="001F2FF9"/>
    <w:pPr>
      <w:suppressAutoHyphens/>
      <w:overflowPunct w:val="0"/>
      <w:autoSpaceDE w:val="0"/>
      <w:spacing w:line="216" w:lineRule="auto"/>
      <w:jc w:val="center"/>
      <w:textAlignment w:val="baseline"/>
    </w:pPr>
    <w:rPr>
      <w:rFonts w:eastAsia="Calibri"/>
      <w:b/>
      <w:sz w:val="22"/>
      <w:szCs w:val="20"/>
      <w:lang w:eastAsia="zh-CN"/>
    </w:rPr>
  </w:style>
  <w:style w:type="paragraph" w:customStyle="1" w:styleId="213">
    <w:name w:val="Основной текст 21"/>
    <w:basedOn w:val="a2"/>
    <w:rsid w:val="001F2FF9"/>
    <w:pPr>
      <w:suppressAutoHyphens/>
      <w:overflowPunct w:val="0"/>
      <w:autoSpaceDE w:val="0"/>
      <w:spacing w:line="216" w:lineRule="auto"/>
      <w:ind w:firstLine="709"/>
      <w:jc w:val="both"/>
      <w:textAlignment w:val="baseline"/>
    </w:pPr>
    <w:rPr>
      <w:rFonts w:eastAsia="Calibri"/>
      <w:sz w:val="20"/>
      <w:szCs w:val="20"/>
      <w:lang w:eastAsia="zh-CN"/>
    </w:rPr>
  </w:style>
  <w:style w:type="paragraph" w:customStyle="1" w:styleId="311">
    <w:name w:val="Основной текст с отступом 31"/>
    <w:basedOn w:val="a2"/>
    <w:rsid w:val="001F2FF9"/>
    <w:pPr>
      <w:suppressAutoHyphens/>
      <w:spacing w:after="120"/>
      <w:ind w:left="283"/>
      <w:jc w:val="center"/>
    </w:pPr>
    <w:rPr>
      <w:rFonts w:eastAsia="Calibri"/>
      <w:sz w:val="16"/>
      <w:szCs w:val="16"/>
      <w:lang w:eastAsia="zh-CN"/>
    </w:rPr>
  </w:style>
  <w:style w:type="paragraph" w:customStyle="1" w:styleId="1fa">
    <w:name w:val="Текст1"/>
    <w:basedOn w:val="a2"/>
    <w:rsid w:val="001F2FF9"/>
    <w:pPr>
      <w:suppressAutoHyphens/>
      <w:jc w:val="center"/>
    </w:pPr>
    <w:rPr>
      <w:rFonts w:ascii="Courier New" w:eastAsia="Calibri" w:hAnsi="Courier New" w:cs="Courier New"/>
      <w:sz w:val="20"/>
      <w:szCs w:val="20"/>
      <w:lang w:eastAsia="zh-CN"/>
    </w:rPr>
  </w:style>
  <w:style w:type="paragraph" w:customStyle="1" w:styleId="ConsNormal">
    <w:name w:val="ConsNormal"/>
    <w:rsid w:val="001F2FF9"/>
    <w:pPr>
      <w:widowControl w:val="0"/>
      <w:suppressAutoHyphens/>
      <w:autoSpaceDE w:val="0"/>
      <w:ind w:right="19772" w:firstLine="720"/>
      <w:jc w:val="center"/>
    </w:pPr>
    <w:rPr>
      <w:rFonts w:ascii="Arial" w:eastAsia="Calibri" w:hAnsi="Arial" w:cs="Arial"/>
      <w:lang w:eastAsia="zh-CN"/>
    </w:rPr>
  </w:style>
  <w:style w:type="paragraph" w:customStyle="1" w:styleId="ConsTitle">
    <w:name w:val="ConsTitle"/>
    <w:rsid w:val="001F2FF9"/>
    <w:pPr>
      <w:widowControl w:val="0"/>
      <w:suppressAutoHyphens/>
      <w:autoSpaceDE w:val="0"/>
      <w:ind w:right="19772"/>
      <w:jc w:val="center"/>
    </w:pPr>
    <w:rPr>
      <w:rFonts w:ascii="Arial" w:eastAsia="Calibri" w:hAnsi="Arial" w:cs="Arial"/>
      <w:b/>
      <w:bCs/>
      <w:lang w:eastAsia="zh-CN"/>
    </w:rPr>
  </w:style>
  <w:style w:type="paragraph" w:customStyle="1" w:styleId="Preformat">
    <w:name w:val="Preformat"/>
    <w:rsid w:val="001F2FF9"/>
    <w:pPr>
      <w:suppressAutoHyphens/>
      <w:autoSpaceDE w:val="0"/>
      <w:jc w:val="center"/>
    </w:pPr>
    <w:rPr>
      <w:rFonts w:ascii="Courier New" w:eastAsia="Calibri" w:hAnsi="Courier New" w:cs="Courier New"/>
      <w:lang w:eastAsia="zh-CN"/>
    </w:rPr>
  </w:style>
  <w:style w:type="paragraph" w:customStyle="1" w:styleId="afff3">
    <w:name w:val="Нумерованный Список"/>
    <w:basedOn w:val="a2"/>
    <w:rsid w:val="001F2FF9"/>
    <w:pPr>
      <w:suppressAutoHyphens/>
      <w:spacing w:before="120" w:after="120"/>
      <w:jc w:val="both"/>
    </w:pPr>
    <w:rPr>
      <w:rFonts w:eastAsia="Calibri"/>
      <w:lang w:eastAsia="zh-CN"/>
    </w:rPr>
  </w:style>
  <w:style w:type="paragraph" w:customStyle="1" w:styleId="ConsNonformat">
    <w:name w:val="ConsNonformat"/>
    <w:rsid w:val="001F2FF9"/>
    <w:pPr>
      <w:widowControl w:val="0"/>
      <w:suppressAutoHyphens/>
      <w:autoSpaceDE w:val="0"/>
      <w:ind w:right="19772"/>
      <w:jc w:val="center"/>
    </w:pPr>
    <w:rPr>
      <w:rFonts w:ascii="Courier New" w:eastAsia="Calibri" w:hAnsi="Courier New" w:cs="Courier New"/>
      <w:lang w:eastAsia="zh-CN"/>
    </w:rPr>
  </w:style>
  <w:style w:type="paragraph" w:customStyle="1" w:styleId="ConsCell">
    <w:name w:val="ConsCell"/>
    <w:rsid w:val="001F2FF9"/>
    <w:pPr>
      <w:widowControl w:val="0"/>
      <w:suppressAutoHyphens/>
      <w:autoSpaceDE w:val="0"/>
      <w:ind w:right="19772"/>
      <w:jc w:val="center"/>
    </w:pPr>
    <w:rPr>
      <w:rFonts w:ascii="Arial" w:eastAsia="Calibri" w:hAnsi="Arial" w:cs="Arial"/>
      <w:lang w:eastAsia="zh-CN"/>
    </w:rPr>
  </w:style>
  <w:style w:type="paragraph" w:customStyle="1" w:styleId="1fb">
    <w:name w:val="Обычный1"/>
    <w:rsid w:val="001F2FF9"/>
    <w:pPr>
      <w:widowControl w:val="0"/>
      <w:suppressAutoHyphens/>
      <w:snapToGrid w:val="0"/>
      <w:spacing w:line="300" w:lineRule="auto"/>
      <w:ind w:firstLine="820"/>
      <w:jc w:val="both"/>
    </w:pPr>
    <w:rPr>
      <w:rFonts w:eastAsia="Calibri"/>
      <w:sz w:val="22"/>
      <w:szCs w:val="22"/>
      <w:lang w:eastAsia="zh-CN"/>
    </w:rPr>
  </w:style>
  <w:style w:type="paragraph" w:customStyle="1" w:styleId="text">
    <w:name w:val="text"/>
    <w:basedOn w:val="a2"/>
    <w:rsid w:val="001F2FF9"/>
    <w:pPr>
      <w:suppressAutoHyphens/>
      <w:jc w:val="center"/>
    </w:pPr>
    <w:rPr>
      <w:rFonts w:ascii="Verdana" w:eastAsia="Calibri" w:hAnsi="Verdana" w:cs="Verdana"/>
      <w:color w:val="000000"/>
      <w:sz w:val="16"/>
      <w:szCs w:val="16"/>
      <w:lang w:eastAsia="zh-CN"/>
    </w:rPr>
  </w:style>
  <w:style w:type="paragraph" w:customStyle="1" w:styleId="afff4">
    <w:name w:val="Адресат"/>
    <w:basedOn w:val="a2"/>
    <w:rsid w:val="001F2FF9"/>
    <w:pPr>
      <w:suppressAutoHyphens/>
      <w:spacing w:after="120" w:line="240" w:lineRule="exact"/>
      <w:jc w:val="center"/>
    </w:pPr>
    <w:rPr>
      <w:rFonts w:eastAsia="Calibri"/>
      <w:b/>
      <w:bCs/>
      <w:sz w:val="28"/>
      <w:szCs w:val="28"/>
      <w:lang w:eastAsia="zh-CN"/>
    </w:rPr>
  </w:style>
  <w:style w:type="paragraph" w:customStyle="1" w:styleId="afff5">
    <w:name w:val="Приложение"/>
    <w:basedOn w:val="a9"/>
    <w:rsid w:val="001F2FF9"/>
    <w:pPr>
      <w:suppressAutoHyphens/>
      <w:spacing w:before="240" w:line="240" w:lineRule="exact"/>
      <w:ind w:left="1985" w:hanging="1985"/>
    </w:pPr>
    <w:rPr>
      <w:rFonts w:eastAsia="Calibri"/>
      <w:b/>
      <w:bCs/>
      <w:sz w:val="28"/>
      <w:szCs w:val="28"/>
      <w:lang w:eastAsia="zh-CN"/>
    </w:rPr>
  </w:style>
  <w:style w:type="paragraph" w:customStyle="1" w:styleId="afff6">
    <w:name w:val="Заголовок к тексту"/>
    <w:basedOn w:val="a2"/>
    <w:next w:val="a9"/>
    <w:rsid w:val="001F2FF9"/>
    <w:pPr>
      <w:suppressAutoHyphens/>
      <w:spacing w:after="480" w:line="240" w:lineRule="exact"/>
      <w:jc w:val="center"/>
    </w:pPr>
    <w:rPr>
      <w:rFonts w:eastAsia="Calibri"/>
      <w:sz w:val="28"/>
      <w:szCs w:val="28"/>
      <w:lang w:eastAsia="zh-CN"/>
    </w:rPr>
  </w:style>
  <w:style w:type="paragraph" w:customStyle="1" w:styleId="afff7">
    <w:name w:val="регистрационные поля"/>
    <w:basedOn w:val="a2"/>
    <w:rsid w:val="001F2FF9"/>
    <w:pPr>
      <w:suppressAutoHyphens/>
      <w:spacing w:line="240" w:lineRule="exact"/>
      <w:jc w:val="center"/>
    </w:pPr>
    <w:rPr>
      <w:rFonts w:eastAsia="Calibri"/>
      <w:b/>
      <w:bCs/>
      <w:sz w:val="28"/>
      <w:szCs w:val="28"/>
      <w:lang w:val="en-US" w:eastAsia="zh-CN"/>
    </w:rPr>
  </w:style>
  <w:style w:type="paragraph" w:customStyle="1" w:styleId="afff8">
    <w:name w:val="Исполнитель"/>
    <w:basedOn w:val="a9"/>
    <w:rsid w:val="001F2FF9"/>
    <w:pPr>
      <w:suppressAutoHyphens/>
      <w:spacing w:after="120" w:line="240" w:lineRule="exact"/>
      <w:jc w:val="left"/>
    </w:pPr>
    <w:rPr>
      <w:rFonts w:eastAsia="Calibri"/>
      <w:b/>
      <w:bCs/>
      <w:lang w:eastAsia="zh-CN"/>
    </w:rPr>
  </w:style>
  <w:style w:type="paragraph" w:customStyle="1" w:styleId="afff9">
    <w:name w:val="Подпись на общем бланке"/>
    <w:basedOn w:val="afff"/>
    <w:next w:val="a9"/>
    <w:rsid w:val="001F2FF9"/>
    <w:pPr>
      <w:spacing w:before="480" w:line="240" w:lineRule="exact"/>
      <w:ind w:left="0"/>
      <w:jc w:val="center"/>
    </w:pPr>
    <w:rPr>
      <w:rFonts w:eastAsia="Calibri"/>
      <w:b w:val="0"/>
    </w:rPr>
  </w:style>
  <w:style w:type="paragraph" w:customStyle="1" w:styleId="afffa">
    <w:name w:val="Таблицы (моноширинный)"/>
    <w:basedOn w:val="a2"/>
    <w:next w:val="a2"/>
    <w:rsid w:val="001F2FF9"/>
    <w:pPr>
      <w:suppressAutoHyphens/>
      <w:autoSpaceDE w:val="0"/>
      <w:jc w:val="both"/>
    </w:pPr>
    <w:rPr>
      <w:rFonts w:ascii="Courier New" w:eastAsia="Calibri" w:hAnsi="Courier New" w:cs="Courier New"/>
      <w:sz w:val="20"/>
      <w:szCs w:val="20"/>
      <w:lang w:eastAsia="zh-CN"/>
    </w:rPr>
  </w:style>
  <w:style w:type="paragraph" w:customStyle="1" w:styleId="afffb">
    <w:name w:val="Заголовок статьи"/>
    <w:basedOn w:val="a2"/>
    <w:next w:val="a2"/>
    <w:rsid w:val="001F2FF9"/>
    <w:pPr>
      <w:suppressAutoHyphens/>
      <w:autoSpaceDE w:val="0"/>
      <w:ind w:left="1612" w:hanging="892"/>
      <w:jc w:val="both"/>
    </w:pPr>
    <w:rPr>
      <w:rFonts w:ascii="Arial" w:eastAsia="Calibri" w:hAnsi="Arial" w:cs="Arial"/>
      <w:sz w:val="20"/>
      <w:szCs w:val="20"/>
      <w:lang w:eastAsia="zh-CN"/>
    </w:rPr>
  </w:style>
  <w:style w:type="paragraph" w:customStyle="1" w:styleId="afffc">
    <w:name w:val="Комментарий"/>
    <w:basedOn w:val="a2"/>
    <w:next w:val="a2"/>
    <w:rsid w:val="001F2FF9"/>
    <w:pPr>
      <w:suppressAutoHyphens/>
      <w:autoSpaceDE w:val="0"/>
      <w:ind w:left="170"/>
      <w:jc w:val="both"/>
    </w:pPr>
    <w:rPr>
      <w:rFonts w:ascii="Arial" w:eastAsia="Calibri" w:hAnsi="Arial" w:cs="Arial"/>
      <w:i/>
      <w:iCs/>
      <w:color w:val="800080"/>
      <w:sz w:val="20"/>
      <w:szCs w:val="20"/>
      <w:lang w:eastAsia="zh-CN"/>
    </w:rPr>
  </w:style>
  <w:style w:type="paragraph" w:customStyle="1" w:styleId="2f0">
    <w:name w:val="Знак Знак Знак Знак Знак Знак Знак Знак Знак Знак2"/>
    <w:basedOn w:val="a2"/>
    <w:rsid w:val="001F2FF9"/>
    <w:pPr>
      <w:suppressAutoHyphens/>
      <w:spacing w:after="160" w:line="240" w:lineRule="exact"/>
      <w:jc w:val="center"/>
    </w:pPr>
    <w:rPr>
      <w:rFonts w:ascii="Verdana" w:eastAsia="Calibri" w:hAnsi="Verdana" w:cs="Verdana"/>
      <w:lang w:val="en-US" w:eastAsia="zh-CN"/>
    </w:rPr>
  </w:style>
  <w:style w:type="paragraph" w:customStyle="1" w:styleId="101">
    <w:name w:val="Обычный 10"/>
    <w:basedOn w:val="a2"/>
    <w:rsid w:val="001F2FF9"/>
    <w:pPr>
      <w:suppressAutoHyphens/>
      <w:ind w:right="2" w:firstLine="110"/>
      <w:jc w:val="both"/>
    </w:pPr>
    <w:rPr>
      <w:rFonts w:eastAsia="Calibri"/>
      <w:sz w:val="20"/>
      <w:szCs w:val="20"/>
      <w:lang w:eastAsia="zh-CN"/>
    </w:rPr>
  </w:style>
  <w:style w:type="paragraph" w:customStyle="1" w:styleId="1fc">
    <w:name w:val="Стиль1"/>
    <w:basedOn w:val="1f4"/>
    <w:rsid w:val="001F2FF9"/>
    <w:pPr>
      <w:spacing w:after="60"/>
      <w:ind w:firstLine="709"/>
      <w:jc w:val="both"/>
    </w:pPr>
    <w:rPr>
      <w:rFonts w:eastAsia="Calibri"/>
      <w:sz w:val="28"/>
      <w:szCs w:val="28"/>
    </w:rPr>
  </w:style>
  <w:style w:type="paragraph" w:customStyle="1" w:styleId="1fd">
    <w:name w:val="Знак1"/>
    <w:basedOn w:val="a2"/>
    <w:rsid w:val="001F2FF9"/>
    <w:pPr>
      <w:suppressAutoHyphens/>
      <w:spacing w:after="160" w:line="240" w:lineRule="exact"/>
      <w:jc w:val="both"/>
    </w:pPr>
    <w:rPr>
      <w:rFonts w:eastAsia="Calibri"/>
      <w:lang w:val="en-US" w:eastAsia="zh-CN"/>
    </w:rPr>
  </w:style>
  <w:style w:type="paragraph" w:customStyle="1" w:styleId="Normal1">
    <w:name w:val="Normal1"/>
    <w:rsid w:val="001F2FF9"/>
    <w:pPr>
      <w:widowControl w:val="0"/>
      <w:suppressAutoHyphens/>
      <w:jc w:val="center"/>
    </w:pPr>
    <w:rPr>
      <w:rFonts w:eastAsia="Calibri"/>
      <w:lang w:eastAsia="zh-CN"/>
    </w:rPr>
  </w:style>
  <w:style w:type="paragraph" w:customStyle="1" w:styleId="ConsPlusCell">
    <w:name w:val="ConsPlusCell"/>
    <w:rsid w:val="001F2FF9"/>
    <w:pPr>
      <w:suppressAutoHyphens/>
      <w:autoSpaceDE w:val="0"/>
      <w:jc w:val="center"/>
    </w:pPr>
    <w:rPr>
      <w:rFonts w:ascii="Arial" w:eastAsia="Calibri" w:hAnsi="Arial" w:cs="Arial"/>
      <w:lang w:eastAsia="zh-CN"/>
    </w:rPr>
  </w:style>
  <w:style w:type="paragraph" w:customStyle="1" w:styleId="afffd">
    <w:name w:val="Знак Знак Знак Знак Знак Знак Знак"/>
    <w:basedOn w:val="a2"/>
    <w:rsid w:val="001F2FF9"/>
    <w:pPr>
      <w:suppressAutoHyphens/>
      <w:spacing w:before="280" w:after="280"/>
      <w:jc w:val="center"/>
    </w:pPr>
    <w:rPr>
      <w:rFonts w:ascii="Tahoma" w:eastAsia="Calibri" w:hAnsi="Tahoma" w:cs="Tahoma"/>
      <w:sz w:val="20"/>
      <w:szCs w:val="20"/>
      <w:lang w:val="en-US" w:eastAsia="zh-CN"/>
    </w:rPr>
  </w:style>
  <w:style w:type="paragraph" w:customStyle="1" w:styleId="1fe">
    <w:name w:val="Знак Знак Знак Знак Знак Знак Знак Знак Знак Знак1"/>
    <w:basedOn w:val="a2"/>
    <w:rsid w:val="001F2FF9"/>
    <w:pPr>
      <w:suppressAutoHyphens/>
      <w:spacing w:after="160" w:line="240" w:lineRule="exact"/>
      <w:jc w:val="center"/>
    </w:pPr>
    <w:rPr>
      <w:rFonts w:ascii="Verdana" w:eastAsia="Calibri" w:hAnsi="Verdana" w:cs="Verdana"/>
      <w:lang w:val="en-US" w:eastAsia="zh-CN"/>
    </w:rPr>
  </w:style>
  <w:style w:type="paragraph" w:customStyle="1" w:styleId="1ff">
    <w:name w:val="Знак Знак Знак Знак Знак Знак Знак1"/>
    <w:basedOn w:val="a2"/>
    <w:rsid w:val="001F2FF9"/>
    <w:pPr>
      <w:suppressAutoHyphens/>
      <w:spacing w:before="280" w:after="280"/>
      <w:jc w:val="center"/>
    </w:pPr>
    <w:rPr>
      <w:rFonts w:ascii="Tahoma" w:eastAsia="Calibri" w:hAnsi="Tahoma" w:cs="Tahoma"/>
      <w:sz w:val="20"/>
      <w:szCs w:val="20"/>
      <w:lang w:val="en-US" w:eastAsia="zh-CN"/>
    </w:rPr>
  </w:style>
  <w:style w:type="paragraph" w:customStyle="1" w:styleId="msonormalcxspmiddle">
    <w:name w:val="msonormalcxspmiddle"/>
    <w:basedOn w:val="a2"/>
    <w:rsid w:val="001F2FF9"/>
    <w:pPr>
      <w:suppressAutoHyphens/>
      <w:spacing w:before="280" w:after="280"/>
      <w:jc w:val="center"/>
    </w:pPr>
    <w:rPr>
      <w:rFonts w:eastAsia="Calibri"/>
      <w:color w:val="000000"/>
      <w:lang w:eastAsia="zh-CN"/>
    </w:rPr>
  </w:style>
  <w:style w:type="paragraph" w:customStyle="1" w:styleId="msonormalcxsplast">
    <w:name w:val="msonormalcxsplast"/>
    <w:basedOn w:val="a2"/>
    <w:rsid w:val="001F2FF9"/>
    <w:pPr>
      <w:suppressAutoHyphens/>
      <w:spacing w:before="280" w:after="280"/>
      <w:jc w:val="center"/>
    </w:pPr>
    <w:rPr>
      <w:rFonts w:eastAsia="Calibri"/>
      <w:color w:val="000000"/>
      <w:lang w:eastAsia="zh-CN"/>
    </w:rPr>
  </w:style>
  <w:style w:type="paragraph" w:customStyle="1" w:styleId="afffe">
    <w:name w:val="......."/>
    <w:basedOn w:val="a2"/>
    <w:next w:val="a2"/>
    <w:rsid w:val="001F2FF9"/>
    <w:pPr>
      <w:suppressAutoHyphens/>
      <w:autoSpaceDE w:val="0"/>
      <w:jc w:val="center"/>
    </w:pPr>
    <w:rPr>
      <w:rFonts w:eastAsia="Calibri"/>
      <w:lang w:eastAsia="zh-CN"/>
    </w:rPr>
  </w:style>
  <w:style w:type="paragraph" w:customStyle="1" w:styleId="2-11">
    <w:name w:val="Средняя сетка 2 - Акцент 11"/>
    <w:rsid w:val="001F2FF9"/>
    <w:pPr>
      <w:suppressAutoHyphens/>
    </w:pPr>
    <w:rPr>
      <w:b/>
      <w:sz w:val="28"/>
      <w:szCs w:val="28"/>
      <w:lang w:eastAsia="zh-CN"/>
    </w:rPr>
  </w:style>
  <w:style w:type="paragraph" w:customStyle="1" w:styleId="2f1">
    <w:name w:val="Знак2"/>
    <w:basedOn w:val="a2"/>
    <w:rsid w:val="001F2FF9"/>
    <w:pPr>
      <w:suppressAutoHyphens/>
      <w:spacing w:after="160" w:line="240" w:lineRule="exact"/>
      <w:jc w:val="both"/>
    </w:pPr>
    <w:rPr>
      <w:szCs w:val="20"/>
      <w:lang w:val="en-US" w:eastAsia="zh-CN"/>
    </w:rPr>
  </w:style>
  <w:style w:type="paragraph" w:customStyle="1" w:styleId="2f2">
    <w:name w:val="Обычный2"/>
    <w:rsid w:val="001F2FF9"/>
    <w:pPr>
      <w:widowControl w:val="0"/>
      <w:suppressAutoHyphens/>
    </w:pPr>
    <w:rPr>
      <w:lang w:eastAsia="zh-CN"/>
    </w:rPr>
  </w:style>
  <w:style w:type="paragraph" w:customStyle="1" w:styleId="2f3">
    <w:name w:val="Знак Знак Знак Знак Знак Знак Знак2"/>
    <w:basedOn w:val="a2"/>
    <w:rsid w:val="001F2FF9"/>
    <w:pPr>
      <w:suppressAutoHyphens/>
      <w:spacing w:before="280" w:after="280"/>
    </w:pPr>
    <w:rPr>
      <w:rFonts w:ascii="Tahoma" w:hAnsi="Tahoma" w:cs="Tahoma"/>
      <w:sz w:val="20"/>
      <w:szCs w:val="20"/>
      <w:lang w:val="en-US" w:eastAsia="zh-CN"/>
    </w:rPr>
  </w:style>
  <w:style w:type="paragraph" w:customStyle="1" w:styleId="214">
    <w:name w:val="Красная строка 21"/>
    <w:basedOn w:val="ad"/>
    <w:rsid w:val="001F2FF9"/>
    <w:pPr>
      <w:widowControl w:val="0"/>
      <w:suppressAutoHyphens/>
      <w:autoSpaceDE w:val="0"/>
      <w:spacing w:after="120"/>
      <w:ind w:left="283" w:firstLine="210"/>
      <w:jc w:val="left"/>
    </w:pPr>
    <w:rPr>
      <w:sz w:val="20"/>
      <w:szCs w:val="20"/>
      <w:lang w:eastAsia="zh-CN"/>
    </w:rPr>
  </w:style>
  <w:style w:type="paragraph" w:customStyle="1" w:styleId="223">
    <w:name w:val="Основной текст 22"/>
    <w:basedOn w:val="a2"/>
    <w:rsid w:val="001F2FF9"/>
    <w:pPr>
      <w:suppressAutoHyphens/>
      <w:overflowPunct w:val="0"/>
      <w:autoSpaceDE w:val="0"/>
      <w:spacing w:line="216" w:lineRule="auto"/>
      <w:ind w:firstLine="709"/>
      <w:jc w:val="both"/>
      <w:textAlignment w:val="baseline"/>
    </w:pPr>
    <w:rPr>
      <w:sz w:val="20"/>
      <w:szCs w:val="20"/>
      <w:lang w:eastAsia="zh-CN"/>
    </w:rPr>
  </w:style>
  <w:style w:type="paragraph" w:customStyle="1" w:styleId="Default">
    <w:name w:val="Default"/>
    <w:rsid w:val="001F2FF9"/>
    <w:pPr>
      <w:suppressAutoHyphens/>
      <w:autoSpaceDE w:val="0"/>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2"/>
    <w:rsid w:val="001F2FF9"/>
    <w:pPr>
      <w:suppressAutoHyphens/>
    </w:pPr>
    <w:rPr>
      <w:rFonts w:ascii="Verdana" w:hAnsi="Verdana" w:cs="Verdana"/>
      <w:sz w:val="20"/>
      <w:szCs w:val="20"/>
      <w:lang w:val="en-US" w:eastAsia="zh-CN"/>
    </w:rPr>
  </w:style>
  <w:style w:type="paragraph" w:customStyle="1" w:styleId="Nonformat">
    <w:name w:val="Nonformat"/>
    <w:basedOn w:val="a2"/>
    <w:rsid w:val="001F2FF9"/>
    <w:pPr>
      <w:widowControl w:val="0"/>
      <w:suppressAutoHyphens/>
      <w:autoSpaceDE w:val="0"/>
    </w:pPr>
    <w:rPr>
      <w:rFonts w:ascii="Consultant" w:hAnsi="Consultant" w:cs="Consultant"/>
      <w:sz w:val="20"/>
      <w:szCs w:val="20"/>
      <w:lang w:eastAsia="zh-CN"/>
    </w:rPr>
  </w:style>
  <w:style w:type="paragraph" w:customStyle="1" w:styleId="1ff0">
    <w:name w:val="Заголовок оглавления1"/>
    <w:basedOn w:val="11"/>
    <w:next w:val="a2"/>
    <w:rsid w:val="001F2FF9"/>
    <w:pPr>
      <w:keepLines/>
      <w:suppressAutoHyphens/>
      <w:spacing w:before="480" w:line="276" w:lineRule="auto"/>
      <w:jc w:val="left"/>
    </w:pPr>
    <w:rPr>
      <w:rFonts w:ascii="Cambria" w:hAnsi="Cambria" w:cs="Cambria"/>
      <w:color w:val="365F91"/>
      <w:sz w:val="28"/>
      <w:szCs w:val="28"/>
      <w:lang w:eastAsia="zh-CN"/>
    </w:rPr>
  </w:style>
  <w:style w:type="paragraph" w:styleId="2f4">
    <w:name w:val="toc 2"/>
    <w:basedOn w:val="a2"/>
    <w:next w:val="a2"/>
    <w:uiPriority w:val="39"/>
    <w:rsid w:val="001F2FF9"/>
    <w:pPr>
      <w:suppressAutoHyphens/>
      <w:spacing w:line="276" w:lineRule="auto"/>
      <w:ind w:left="220"/>
      <w:jc w:val="both"/>
    </w:pPr>
    <w:rPr>
      <w:rFonts w:eastAsia="Calibri"/>
      <w:sz w:val="20"/>
      <w:szCs w:val="20"/>
      <w:lang w:eastAsia="zh-CN"/>
    </w:rPr>
  </w:style>
  <w:style w:type="paragraph" w:styleId="1ff1">
    <w:name w:val="toc 1"/>
    <w:basedOn w:val="a2"/>
    <w:next w:val="a2"/>
    <w:uiPriority w:val="39"/>
    <w:rsid w:val="001F2FF9"/>
    <w:pPr>
      <w:suppressAutoHyphens/>
      <w:spacing w:before="120" w:after="120" w:line="276" w:lineRule="auto"/>
      <w:jc w:val="both"/>
    </w:pPr>
    <w:rPr>
      <w:rFonts w:eastAsia="Calibri"/>
      <w:b/>
      <w:bCs/>
      <w:caps/>
      <w:sz w:val="20"/>
      <w:szCs w:val="20"/>
      <w:lang w:eastAsia="zh-CN"/>
    </w:rPr>
  </w:style>
  <w:style w:type="paragraph" w:styleId="38">
    <w:name w:val="toc 3"/>
    <w:basedOn w:val="a2"/>
    <w:next w:val="a2"/>
    <w:uiPriority w:val="39"/>
    <w:rsid w:val="001F2FF9"/>
    <w:pPr>
      <w:suppressAutoHyphens/>
      <w:spacing w:line="276" w:lineRule="auto"/>
      <w:ind w:left="440"/>
    </w:pPr>
    <w:rPr>
      <w:rFonts w:eastAsia="Calibri"/>
      <w:i/>
      <w:iCs/>
      <w:sz w:val="20"/>
      <w:szCs w:val="20"/>
      <w:lang w:eastAsia="zh-CN"/>
    </w:rPr>
  </w:style>
  <w:style w:type="paragraph" w:styleId="44">
    <w:name w:val="toc 4"/>
    <w:basedOn w:val="a2"/>
    <w:next w:val="a2"/>
    <w:uiPriority w:val="39"/>
    <w:rsid w:val="001F2FF9"/>
    <w:pPr>
      <w:suppressAutoHyphens/>
      <w:spacing w:line="276" w:lineRule="auto"/>
      <w:ind w:left="660"/>
    </w:pPr>
    <w:rPr>
      <w:rFonts w:eastAsia="Calibri"/>
      <w:sz w:val="18"/>
      <w:szCs w:val="18"/>
      <w:lang w:eastAsia="zh-CN"/>
    </w:rPr>
  </w:style>
  <w:style w:type="paragraph" w:styleId="52">
    <w:name w:val="toc 5"/>
    <w:basedOn w:val="a2"/>
    <w:next w:val="a2"/>
    <w:uiPriority w:val="39"/>
    <w:rsid w:val="001F2FF9"/>
    <w:pPr>
      <w:suppressAutoHyphens/>
      <w:spacing w:line="276" w:lineRule="auto"/>
      <w:ind w:left="880"/>
    </w:pPr>
    <w:rPr>
      <w:rFonts w:ascii="Calibri" w:eastAsia="Calibri" w:hAnsi="Calibri" w:cs="Calibri"/>
      <w:sz w:val="18"/>
      <w:szCs w:val="18"/>
      <w:lang w:eastAsia="zh-CN"/>
    </w:rPr>
  </w:style>
  <w:style w:type="paragraph" w:styleId="61">
    <w:name w:val="toc 6"/>
    <w:basedOn w:val="a2"/>
    <w:next w:val="a2"/>
    <w:uiPriority w:val="39"/>
    <w:rsid w:val="001F2FF9"/>
    <w:pPr>
      <w:suppressAutoHyphens/>
      <w:spacing w:line="276" w:lineRule="auto"/>
      <w:ind w:left="1100"/>
    </w:pPr>
    <w:rPr>
      <w:rFonts w:ascii="Calibri" w:eastAsia="Calibri" w:hAnsi="Calibri" w:cs="Calibri"/>
      <w:sz w:val="18"/>
      <w:szCs w:val="18"/>
      <w:lang w:eastAsia="zh-CN"/>
    </w:rPr>
  </w:style>
  <w:style w:type="paragraph" w:styleId="71">
    <w:name w:val="toc 7"/>
    <w:basedOn w:val="a2"/>
    <w:next w:val="a2"/>
    <w:uiPriority w:val="39"/>
    <w:rsid w:val="001F2FF9"/>
    <w:pPr>
      <w:suppressAutoHyphens/>
      <w:spacing w:line="276" w:lineRule="auto"/>
      <w:ind w:left="1320"/>
    </w:pPr>
    <w:rPr>
      <w:rFonts w:ascii="Calibri" w:eastAsia="Calibri" w:hAnsi="Calibri" w:cs="Calibri"/>
      <w:sz w:val="18"/>
      <w:szCs w:val="18"/>
      <w:lang w:eastAsia="zh-CN"/>
    </w:rPr>
  </w:style>
  <w:style w:type="paragraph" w:styleId="81">
    <w:name w:val="toc 8"/>
    <w:basedOn w:val="a2"/>
    <w:next w:val="a2"/>
    <w:uiPriority w:val="39"/>
    <w:rsid w:val="001F2FF9"/>
    <w:pPr>
      <w:suppressAutoHyphens/>
      <w:spacing w:line="276" w:lineRule="auto"/>
      <w:ind w:left="1540"/>
    </w:pPr>
    <w:rPr>
      <w:rFonts w:ascii="Calibri" w:eastAsia="Calibri" w:hAnsi="Calibri" w:cs="Calibri"/>
      <w:sz w:val="18"/>
      <w:szCs w:val="18"/>
      <w:lang w:eastAsia="zh-CN"/>
    </w:rPr>
  </w:style>
  <w:style w:type="paragraph" w:styleId="92">
    <w:name w:val="toc 9"/>
    <w:basedOn w:val="a2"/>
    <w:next w:val="a2"/>
    <w:uiPriority w:val="39"/>
    <w:rsid w:val="001F2FF9"/>
    <w:pPr>
      <w:suppressAutoHyphens/>
      <w:spacing w:line="276" w:lineRule="auto"/>
      <w:ind w:left="1760"/>
    </w:pPr>
    <w:rPr>
      <w:rFonts w:ascii="Calibri" w:eastAsia="Calibri" w:hAnsi="Calibri" w:cs="Calibri"/>
      <w:sz w:val="18"/>
      <w:szCs w:val="18"/>
      <w:lang w:eastAsia="zh-CN"/>
    </w:rPr>
  </w:style>
  <w:style w:type="paragraph" w:styleId="affff">
    <w:name w:val="endnote text"/>
    <w:basedOn w:val="a2"/>
    <w:link w:val="1ff2"/>
    <w:rsid w:val="001F2FF9"/>
    <w:pPr>
      <w:suppressAutoHyphens/>
      <w:spacing w:after="200" w:line="276" w:lineRule="auto"/>
    </w:pPr>
    <w:rPr>
      <w:rFonts w:ascii="Calibri" w:eastAsia="Calibri" w:hAnsi="Calibri" w:cs="Calibri"/>
      <w:lang w:eastAsia="zh-CN"/>
    </w:rPr>
  </w:style>
  <w:style w:type="character" w:customStyle="1" w:styleId="1ff2">
    <w:name w:val="Текст концевой сноски Знак1"/>
    <w:basedOn w:val="a3"/>
    <w:link w:val="affff"/>
    <w:rsid w:val="001F2FF9"/>
    <w:rPr>
      <w:rFonts w:ascii="Calibri" w:eastAsia="Calibri" w:hAnsi="Calibri" w:cs="Calibri"/>
      <w:sz w:val="24"/>
      <w:szCs w:val="24"/>
      <w:lang w:eastAsia="zh-CN"/>
    </w:rPr>
  </w:style>
  <w:style w:type="paragraph" w:customStyle="1" w:styleId="1-11">
    <w:name w:val="Средняя заливка 1 - Акцент 11"/>
    <w:rsid w:val="001F2FF9"/>
    <w:pPr>
      <w:suppressAutoHyphens/>
    </w:pPr>
    <w:rPr>
      <w:rFonts w:ascii="Calibri" w:eastAsia="Calibri" w:hAnsi="Calibri" w:cs="Calibri"/>
      <w:sz w:val="22"/>
      <w:szCs w:val="22"/>
      <w:lang w:eastAsia="zh-CN"/>
    </w:rPr>
  </w:style>
  <w:style w:type="paragraph" w:customStyle="1" w:styleId="1-21">
    <w:name w:val="Средняя сетка 1 - Акцент 21"/>
    <w:basedOn w:val="a2"/>
    <w:rsid w:val="001F2FF9"/>
    <w:pPr>
      <w:suppressAutoHyphens/>
      <w:spacing w:after="200" w:line="276" w:lineRule="auto"/>
      <w:ind w:left="720"/>
      <w:contextualSpacing/>
    </w:pPr>
    <w:rPr>
      <w:rFonts w:ascii="Calibri" w:eastAsia="Calibri" w:hAnsi="Calibri" w:cs="Calibri"/>
      <w:sz w:val="22"/>
      <w:szCs w:val="22"/>
      <w:lang w:eastAsia="zh-CN"/>
    </w:rPr>
  </w:style>
  <w:style w:type="paragraph" w:customStyle="1" w:styleId="1ff3">
    <w:name w:val="Схема документа1"/>
    <w:basedOn w:val="a2"/>
    <w:rsid w:val="001F2FF9"/>
    <w:pPr>
      <w:suppressAutoHyphens/>
      <w:spacing w:after="200" w:line="276" w:lineRule="auto"/>
    </w:pPr>
    <w:rPr>
      <w:rFonts w:eastAsia="Calibri"/>
      <w:lang w:eastAsia="zh-CN"/>
    </w:rPr>
  </w:style>
  <w:style w:type="paragraph" w:customStyle="1" w:styleId="2-">
    <w:name w:val="Рег. Заголовок 2-го уровня регламента"/>
    <w:basedOn w:val="ConsPlusNormal0"/>
    <w:qFormat/>
    <w:rsid w:val="001F2FF9"/>
    <w:pPr>
      <w:numPr>
        <w:numId w:val="18"/>
      </w:numPr>
      <w:spacing w:before="360" w:after="240"/>
      <w:jc w:val="center"/>
    </w:pPr>
    <w:rPr>
      <w:rFonts w:ascii="Times New Roman" w:hAnsi="Times New Roman" w:cs="Times New Roman"/>
      <w:b/>
      <w:i/>
      <w:sz w:val="28"/>
      <w:szCs w:val="28"/>
    </w:rPr>
  </w:style>
  <w:style w:type="paragraph" w:customStyle="1" w:styleId="affff0">
    <w:name w:val="Рег. Комментарии"/>
    <w:basedOn w:val="-31"/>
    <w:rsid w:val="001F2FF9"/>
    <w:pPr>
      <w:spacing w:after="0"/>
      <w:ind w:left="539" w:firstLine="709"/>
      <w:jc w:val="both"/>
    </w:pPr>
    <w:rPr>
      <w:rFonts w:ascii="Times New Roman" w:hAnsi="Times New Roman" w:cs="Times New Roman"/>
      <w:i/>
      <w:sz w:val="28"/>
      <w:szCs w:val="28"/>
    </w:rPr>
  </w:style>
  <w:style w:type="paragraph" w:customStyle="1" w:styleId="affff1">
    <w:name w:val="Сценарии"/>
    <w:basedOn w:val="a2"/>
    <w:rsid w:val="001F2FF9"/>
    <w:pPr>
      <w:suppressAutoHyphens/>
      <w:spacing w:before="120" w:after="120" w:line="276" w:lineRule="auto"/>
      <w:ind w:firstLine="539"/>
      <w:contextualSpacing/>
      <w:jc w:val="center"/>
    </w:pPr>
    <w:rPr>
      <w:rFonts w:eastAsia="Calibri"/>
      <w:i/>
      <w:sz w:val="28"/>
      <w:szCs w:val="28"/>
      <w:lang w:eastAsia="zh-CN"/>
    </w:rPr>
  </w:style>
  <w:style w:type="paragraph" w:customStyle="1" w:styleId="2f5">
    <w:name w:val="Заголовок оглавления2"/>
    <w:basedOn w:val="11"/>
    <w:next w:val="a2"/>
    <w:rsid w:val="001F2FF9"/>
    <w:pPr>
      <w:keepLines/>
      <w:suppressAutoHyphens/>
      <w:spacing w:before="480" w:line="276" w:lineRule="auto"/>
      <w:jc w:val="left"/>
    </w:pPr>
    <w:rPr>
      <w:rFonts w:ascii="Cambria" w:hAnsi="Cambria" w:cs="Cambria"/>
      <w:color w:val="365F91"/>
      <w:sz w:val="28"/>
      <w:szCs w:val="28"/>
      <w:lang w:eastAsia="zh-CN"/>
    </w:rPr>
  </w:style>
  <w:style w:type="paragraph" w:customStyle="1" w:styleId="1-">
    <w:name w:val="Рег. Заголовок 1-го уровня регламента"/>
    <w:basedOn w:val="11"/>
    <w:qFormat/>
    <w:rsid w:val="001F2FF9"/>
    <w:pPr>
      <w:suppressAutoHyphens/>
      <w:spacing w:before="240" w:after="240" w:line="276" w:lineRule="auto"/>
      <w:jc w:val="center"/>
    </w:pPr>
    <w:rPr>
      <w:iCs/>
      <w:sz w:val="28"/>
      <w:szCs w:val="28"/>
      <w:lang w:eastAsia="zh-CN"/>
    </w:rPr>
  </w:style>
  <w:style w:type="paragraph" w:customStyle="1" w:styleId="113">
    <w:name w:val="Рег. Основной текст уровень 1.1"/>
    <w:basedOn w:val="ConsPlusNormal0"/>
    <w:rsid w:val="001F2FF9"/>
    <w:pPr>
      <w:spacing w:line="276" w:lineRule="auto"/>
      <w:ind w:firstLine="709"/>
      <w:jc w:val="both"/>
    </w:pPr>
    <w:rPr>
      <w:rFonts w:ascii="Times New Roman" w:hAnsi="Times New Roman" w:cs="Times New Roman"/>
      <w:sz w:val="28"/>
      <w:szCs w:val="28"/>
    </w:rPr>
  </w:style>
  <w:style w:type="paragraph" w:customStyle="1" w:styleId="1110">
    <w:name w:val="Рег. 1.1.1"/>
    <w:basedOn w:val="a2"/>
    <w:qFormat/>
    <w:rsid w:val="001F2FF9"/>
    <w:pPr>
      <w:tabs>
        <w:tab w:val="num" w:pos="1701"/>
      </w:tabs>
      <w:suppressAutoHyphens/>
      <w:spacing w:line="276" w:lineRule="auto"/>
      <w:ind w:left="2914" w:hanging="503"/>
      <w:jc w:val="both"/>
    </w:pPr>
    <w:rPr>
      <w:rFonts w:eastAsia="Calibri"/>
      <w:sz w:val="28"/>
      <w:szCs w:val="28"/>
      <w:lang w:eastAsia="zh-CN"/>
    </w:rPr>
  </w:style>
  <w:style w:type="paragraph" w:customStyle="1" w:styleId="114">
    <w:name w:val="Рег. Основной текст уровнеь 1.1 (базовый)"/>
    <w:basedOn w:val="ConsPlusNormal0"/>
    <w:qFormat/>
    <w:rsid w:val="001F2FF9"/>
    <w:pPr>
      <w:tabs>
        <w:tab w:val="num" w:pos="1701"/>
      </w:tabs>
      <w:spacing w:line="276" w:lineRule="auto"/>
      <w:ind w:left="2914" w:hanging="503"/>
      <w:jc w:val="both"/>
    </w:pPr>
    <w:rPr>
      <w:rFonts w:ascii="Times New Roman" w:hAnsi="Times New Roman" w:cs="Times New Roman"/>
      <w:sz w:val="28"/>
      <w:szCs w:val="28"/>
    </w:rPr>
  </w:style>
  <w:style w:type="paragraph" w:customStyle="1" w:styleId="affff2">
    <w:name w:val="Рег. Обычный с отступом"/>
    <w:basedOn w:val="a2"/>
    <w:qFormat/>
    <w:rsid w:val="001F2FF9"/>
    <w:pPr>
      <w:suppressAutoHyphens/>
      <w:autoSpaceDE w:val="0"/>
      <w:spacing w:line="276" w:lineRule="auto"/>
      <w:ind w:firstLine="540"/>
      <w:jc w:val="both"/>
    </w:pPr>
    <w:rPr>
      <w:sz w:val="28"/>
      <w:szCs w:val="28"/>
      <w:lang w:eastAsia="zh-CN"/>
    </w:rPr>
  </w:style>
  <w:style w:type="paragraph" w:customStyle="1" w:styleId="a">
    <w:name w:val="Рег. Списки числовый"/>
    <w:basedOn w:val="1-21"/>
    <w:rsid w:val="001F2FF9"/>
    <w:pPr>
      <w:numPr>
        <w:numId w:val="15"/>
      </w:numPr>
      <w:ind w:left="1068" w:firstLine="0"/>
      <w:jc w:val="both"/>
    </w:pPr>
    <w:rPr>
      <w:rFonts w:ascii="Times New Roman" w:hAnsi="Times New Roman" w:cs="Times New Roman"/>
      <w:sz w:val="28"/>
      <w:szCs w:val="28"/>
    </w:rPr>
  </w:style>
  <w:style w:type="paragraph" w:customStyle="1" w:styleId="affff3">
    <w:name w:val="Рег. Заголовок для названий результата"/>
    <w:basedOn w:val="2-"/>
    <w:rsid w:val="001F2FF9"/>
    <w:pPr>
      <w:numPr>
        <w:numId w:val="0"/>
      </w:numPr>
      <w:ind w:left="714"/>
      <w:jc w:val="left"/>
    </w:pPr>
  </w:style>
  <w:style w:type="paragraph" w:customStyle="1" w:styleId="115">
    <w:name w:val="Рег. Основной текст уровень 1.1 (сценарии)"/>
    <w:basedOn w:val="114"/>
    <w:rsid w:val="001F2FF9"/>
    <w:pPr>
      <w:spacing w:before="360" w:after="240"/>
    </w:pPr>
    <w:rPr>
      <w:i/>
    </w:rPr>
  </w:style>
  <w:style w:type="paragraph" w:customStyle="1" w:styleId="1111">
    <w:name w:val="Рег. Основной текст уровень 1.1.1"/>
    <w:basedOn w:val="a2"/>
    <w:next w:val="1110"/>
    <w:rsid w:val="001F2FF9"/>
    <w:pPr>
      <w:suppressAutoHyphens/>
      <w:spacing w:line="276" w:lineRule="auto"/>
      <w:ind w:left="1440" w:hanging="720"/>
      <w:jc w:val="both"/>
    </w:pPr>
    <w:rPr>
      <w:rFonts w:eastAsia="Calibri"/>
      <w:sz w:val="28"/>
      <w:szCs w:val="28"/>
      <w:lang w:eastAsia="zh-CN"/>
    </w:rPr>
  </w:style>
  <w:style w:type="paragraph" w:customStyle="1" w:styleId="affff4">
    <w:name w:val="Рег. Списки без буллетов"/>
    <w:basedOn w:val="ConsPlusNormal0"/>
    <w:rsid w:val="001F2FF9"/>
    <w:pPr>
      <w:spacing w:line="276" w:lineRule="auto"/>
      <w:ind w:left="709"/>
      <w:jc w:val="both"/>
    </w:pPr>
    <w:rPr>
      <w:rFonts w:ascii="Times New Roman" w:hAnsi="Times New Roman" w:cs="Times New Roman"/>
      <w:sz w:val="28"/>
      <w:szCs w:val="28"/>
    </w:rPr>
  </w:style>
  <w:style w:type="paragraph" w:customStyle="1" w:styleId="1">
    <w:name w:val="Рег. Списки 1)"/>
    <w:basedOn w:val="affff4"/>
    <w:rsid w:val="001F2FF9"/>
    <w:pPr>
      <w:numPr>
        <w:numId w:val="23"/>
      </w:numPr>
    </w:pPr>
  </w:style>
  <w:style w:type="paragraph" w:customStyle="1" w:styleId="1ff4">
    <w:name w:val="Рег. Списки два уровня: 1)  и а) б) в)"/>
    <w:basedOn w:val="1-21"/>
    <w:rsid w:val="001F2FF9"/>
    <w:pPr>
      <w:spacing w:after="120"/>
      <w:ind w:left="1440" w:hanging="360"/>
      <w:jc w:val="both"/>
    </w:pPr>
    <w:rPr>
      <w:rFonts w:ascii="Times New Roman" w:hAnsi="Times New Roman" w:cs="Times New Roman"/>
      <w:sz w:val="28"/>
      <w:szCs w:val="28"/>
    </w:rPr>
  </w:style>
  <w:style w:type="paragraph" w:customStyle="1" w:styleId="a1">
    <w:name w:val="Рег. Списки одного уровня: а) б) в)"/>
    <w:basedOn w:val="1ff4"/>
    <w:rsid w:val="001F2FF9"/>
    <w:pPr>
      <w:numPr>
        <w:numId w:val="26"/>
      </w:numPr>
      <w:ind w:left="1134" w:hanging="425"/>
    </w:pPr>
  </w:style>
  <w:style w:type="paragraph" w:customStyle="1" w:styleId="affff5">
    <w:name w:val="Рег. Списки без буллетов широкие"/>
    <w:basedOn w:val="a2"/>
    <w:rsid w:val="001F2FF9"/>
    <w:pPr>
      <w:suppressAutoHyphens/>
      <w:autoSpaceDE w:val="0"/>
      <w:spacing w:line="276" w:lineRule="auto"/>
      <w:ind w:firstLine="540"/>
      <w:jc w:val="both"/>
    </w:pPr>
    <w:rPr>
      <w:sz w:val="28"/>
      <w:szCs w:val="28"/>
      <w:lang w:eastAsia="zh-CN"/>
    </w:rPr>
  </w:style>
  <w:style w:type="paragraph" w:customStyle="1" w:styleId="2-0">
    <w:name w:val="Рег. Заголовок 2-го уровня сценариев в приложении"/>
    <w:basedOn w:val="2"/>
    <w:rsid w:val="001F2FF9"/>
    <w:pPr>
      <w:suppressAutoHyphens/>
      <w:spacing w:before="360" w:after="240" w:line="276" w:lineRule="auto"/>
      <w:ind w:left="0"/>
      <w:jc w:val="center"/>
    </w:pPr>
    <w:rPr>
      <w:iCs/>
      <w:lang w:eastAsia="zh-CN"/>
    </w:rPr>
  </w:style>
  <w:style w:type="paragraph" w:customStyle="1" w:styleId="10">
    <w:name w:val="Рег. Основной нумерованный 1. текст"/>
    <w:basedOn w:val="ConsPlusNormal0"/>
    <w:rsid w:val="001F2FF9"/>
    <w:pPr>
      <w:numPr>
        <w:numId w:val="28"/>
      </w:numPr>
      <w:spacing w:line="276" w:lineRule="auto"/>
      <w:jc w:val="both"/>
    </w:pPr>
    <w:rPr>
      <w:rFonts w:ascii="Times New Roman" w:hAnsi="Times New Roman" w:cs="Times New Roman"/>
      <w:sz w:val="28"/>
      <w:szCs w:val="28"/>
    </w:rPr>
  </w:style>
  <w:style w:type="paragraph" w:styleId="affff6">
    <w:name w:val="Revision"/>
    <w:rsid w:val="001F2FF9"/>
    <w:pPr>
      <w:suppressAutoHyphens/>
    </w:pPr>
    <w:rPr>
      <w:rFonts w:ascii="Calibri" w:eastAsia="Calibri" w:hAnsi="Calibri" w:cs="Calibri"/>
      <w:sz w:val="22"/>
      <w:szCs w:val="22"/>
      <w:lang w:eastAsia="zh-CN"/>
    </w:rPr>
  </w:style>
  <w:style w:type="paragraph" w:customStyle="1" w:styleId="45">
    <w:name w:val="Основной текст (4)"/>
    <w:basedOn w:val="a2"/>
    <w:rsid w:val="001F2FF9"/>
    <w:pPr>
      <w:widowControl w:val="0"/>
      <w:shd w:val="clear" w:color="auto" w:fill="FFFFFF"/>
      <w:suppressAutoHyphens/>
      <w:spacing w:before="480" w:after="240" w:line="266" w:lineRule="exact"/>
      <w:ind w:hanging="640"/>
      <w:jc w:val="both"/>
    </w:pPr>
    <w:rPr>
      <w:sz w:val="20"/>
      <w:szCs w:val="20"/>
      <w:lang w:eastAsia="zh-CN"/>
    </w:rPr>
  </w:style>
  <w:style w:type="paragraph" w:customStyle="1" w:styleId="1ff5">
    <w:name w:val="Заголовок таблицы ссылок1"/>
    <w:basedOn w:val="11"/>
    <w:next w:val="a2"/>
    <w:rsid w:val="001F2FF9"/>
    <w:pPr>
      <w:keepLines/>
      <w:suppressAutoHyphens/>
      <w:spacing w:before="480" w:line="276" w:lineRule="auto"/>
      <w:jc w:val="left"/>
    </w:pPr>
    <w:rPr>
      <w:rFonts w:ascii="Cambria" w:hAnsi="Cambria"/>
      <w:color w:val="365F91"/>
      <w:sz w:val="28"/>
      <w:szCs w:val="28"/>
      <w:lang w:eastAsia="zh-CN"/>
    </w:rPr>
  </w:style>
  <w:style w:type="paragraph" w:customStyle="1" w:styleId="affff7">
    <w:name w:val="Содержимое таблицы"/>
    <w:basedOn w:val="a2"/>
    <w:rsid w:val="001F2FF9"/>
    <w:pPr>
      <w:suppressLineNumbers/>
      <w:suppressAutoHyphens/>
      <w:spacing w:after="200" w:line="276" w:lineRule="auto"/>
    </w:pPr>
    <w:rPr>
      <w:rFonts w:ascii="Calibri" w:eastAsia="Calibri" w:hAnsi="Calibri" w:cs="Calibri"/>
      <w:sz w:val="22"/>
      <w:szCs w:val="22"/>
      <w:lang w:eastAsia="zh-CN"/>
    </w:rPr>
  </w:style>
  <w:style w:type="paragraph" w:customStyle="1" w:styleId="affff8">
    <w:name w:val="Заголовок таблицы"/>
    <w:basedOn w:val="affff7"/>
    <w:rsid w:val="001F2FF9"/>
    <w:pPr>
      <w:jc w:val="center"/>
    </w:pPr>
    <w:rPr>
      <w:b/>
      <w:bCs/>
    </w:rPr>
  </w:style>
  <w:style w:type="paragraph" w:customStyle="1" w:styleId="affff9">
    <w:name w:val="Содержимое врезки"/>
    <w:basedOn w:val="a2"/>
    <w:rsid w:val="001F2FF9"/>
    <w:pPr>
      <w:suppressAutoHyphens/>
      <w:spacing w:after="200" w:line="276" w:lineRule="auto"/>
    </w:pPr>
    <w:rPr>
      <w:rFonts w:ascii="Calibri" w:eastAsia="Calibri" w:hAnsi="Calibri" w:cs="Calibri"/>
      <w:sz w:val="22"/>
      <w:szCs w:val="22"/>
      <w:lang w:eastAsia="zh-CN"/>
    </w:rPr>
  </w:style>
  <w:style w:type="paragraph" w:customStyle="1" w:styleId="2f6">
    <w:name w:val="Текст примечания2"/>
    <w:basedOn w:val="a2"/>
    <w:rsid w:val="001F2FF9"/>
    <w:pPr>
      <w:suppressAutoHyphens/>
      <w:spacing w:after="200" w:line="276" w:lineRule="auto"/>
    </w:pPr>
    <w:rPr>
      <w:rFonts w:ascii="Calibri" w:eastAsia="Calibri" w:hAnsi="Calibri" w:cs="Calibri"/>
      <w:sz w:val="20"/>
      <w:szCs w:val="20"/>
      <w:lang w:eastAsia="zh-CN"/>
    </w:rPr>
  </w:style>
  <w:style w:type="paragraph" w:customStyle="1" w:styleId="2f7">
    <w:name w:val="Схема документа2"/>
    <w:basedOn w:val="a2"/>
    <w:rsid w:val="001F2FF9"/>
    <w:pPr>
      <w:suppressAutoHyphens/>
      <w:spacing w:after="200" w:line="276" w:lineRule="auto"/>
    </w:pPr>
    <w:rPr>
      <w:rFonts w:ascii="Tahoma" w:eastAsia="Calibri" w:hAnsi="Tahoma" w:cs="Tahoma"/>
      <w:sz w:val="16"/>
      <w:szCs w:val="16"/>
      <w:lang w:eastAsia="zh-CN"/>
    </w:rPr>
  </w:style>
  <w:style w:type="paragraph" w:styleId="affffa">
    <w:name w:val="toa heading"/>
    <w:basedOn w:val="11"/>
    <w:next w:val="a2"/>
    <w:rsid w:val="001F2FF9"/>
    <w:pPr>
      <w:keepLines/>
      <w:spacing w:before="240" w:line="256" w:lineRule="auto"/>
      <w:jc w:val="left"/>
    </w:pPr>
    <w:rPr>
      <w:rFonts w:ascii="Calibri Light" w:hAnsi="Calibri Light"/>
      <w:b w:val="0"/>
      <w:bCs w:val="0"/>
      <w:color w:val="2E74B5"/>
      <w:sz w:val="32"/>
      <w:szCs w:val="32"/>
      <w:lang w:eastAsia="zh-CN"/>
    </w:rPr>
  </w:style>
  <w:style w:type="paragraph" w:customStyle="1" w:styleId="2f8">
    <w:name w:val="Абзац списка2"/>
    <w:basedOn w:val="a2"/>
    <w:rsid w:val="001F2FF9"/>
    <w:pPr>
      <w:suppressAutoHyphens/>
      <w:spacing w:line="276" w:lineRule="auto"/>
      <w:ind w:left="720"/>
      <w:contextualSpacing/>
    </w:pPr>
    <w:rPr>
      <w:rFonts w:ascii="Calibri" w:eastAsia="Calibri" w:hAnsi="Calibri" w:cs="Calibri"/>
      <w:sz w:val="22"/>
      <w:szCs w:val="22"/>
      <w:lang w:eastAsia="zh-CN"/>
    </w:rPr>
  </w:style>
  <w:style w:type="paragraph" w:customStyle="1" w:styleId="Header">
    <w:name w:val="Header"/>
    <w:basedOn w:val="a2"/>
    <w:rsid w:val="005063E3"/>
    <w:pPr>
      <w:suppressAutoHyphens/>
    </w:pPr>
    <w:rPr>
      <w:rFonts w:ascii="Calibri" w:eastAsia="Calibri" w:hAnsi="Calibri" w:cs="Calibri"/>
      <w:color w:val="00000A"/>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mosreg.ru/"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consultantplus://offline/ref=20257127EBBDB066418D3D3ACF08B35A467924EF8C8A369612D339541FCED9319E98CAA5B9ACC249dDw0U" TargetMode="Externa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hyperlink" Target="mailto:mdo1@mytyshi.ru" TargetMode="Externa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www.edu-mytyshi.ru/"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F3266-1552-44EF-BA5F-71F846D3D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60</Pages>
  <Words>16799</Words>
  <Characters>95759</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О закреплении за муниципальными</vt:lpstr>
    </vt:vector>
  </TitlesOfParts>
  <Company/>
  <LinksUpToDate>false</LinksUpToDate>
  <CharactersWithSpaces>112334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закреплении за муниципальными</dc:title>
  <dc:creator>KamalovaLSH</dc:creator>
  <cp:lastModifiedBy>User</cp:lastModifiedBy>
  <cp:revision>11</cp:revision>
  <cp:lastPrinted>2018-01-25T14:39:00Z</cp:lastPrinted>
  <dcterms:created xsi:type="dcterms:W3CDTF">2018-01-24T16:28:00Z</dcterms:created>
  <dcterms:modified xsi:type="dcterms:W3CDTF">2018-01-25T14:45:00Z</dcterms:modified>
</cp:coreProperties>
</file>